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7473F" w14:textId="77777777" w:rsidR="00A4464B" w:rsidRPr="00B46342" w:rsidRDefault="00A4464B" w:rsidP="00A4464B">
      <w:pPr>
        <w:rPr>
          <w:rFonts w:asciiTheme="minorHAnsi" w:hAnsiTheme="minorHAnsi" w:cstheme="minorHAnsi"/>
          <w:b/>
          <w:color w:val="00B050"/>
          <w:sz w:val="48"/>
          <w:szCs w:val="48"/>
        </w:rPr>
      </w:pPr>
      <w:bookmarkStart w:id="0" w:name="_Hlk168038296"/>
      <w:bookmarkEnd w:id="0"/>
      <w:r w:rsidRPr="00B46342">
        <w:rPr>
          <w:rFonts w:asciiTheme="minorHAnsi" w:hAnsiTheme="minorHAnsi" w:cstheme="minorHAnsi"/>
          <w:b/>
          <w:noProof/>
          <w:color w:val="00B050"/>
          <w:sz w:val="48"/>
          <w:szCs w:val="48"/>
        </w:rPr>
        <w:drawing>
          <wp:anchor distT="0" distB="0" distL="114300" distR="114300" simplePos="0" relativeHeight="251667968" behindDoc="0" locked="0" layoutInCell="1" allowOverlap="1" wp14:anchorId="71E6FCF9" wp14:editId="4583C49B">
            <wp:simplePos x="0" y="0"/>
            <wp:positionH relativeFrom="margin">
              <wp:align>right</wp:align>
            </wp:positionH>
            <wp:positionV relativeFrom="margin">
              <wp:align>top</wp:align>
            </wp:positionV>
            <wp:extent cx="952500" cy="542925"/>
            <wp:effectExtent l="0" t="0" r="0" b="9525"/>
            <wp:wrapSquare wrapText="bothSides"/>
            <wp:docPr id="36" name="Picture 36" descr="Lleyn She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leyn Shee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542925"/>
                    </a:xfrm>
                    <a:prstGeom prst="rect">
                      <a:avLst/>
                    </a:prstGeom>
                    <a:noFill/>
                  </pic:spPr>
                </pic:pic>
              </a:graphicData>
            </a:graphic>
          </wp:anchor>
        </w:drawing>
      </w:r>
      <w:r w:rsidRPr="00B46342">
        <w:rPr>
          <w:rFonts w:asciiTheme="minorHAnsi" w:hAnsiTheme="minorHAnsi" w:cstheme="minorHAnsi"/>
          <w:b/>
          <w:color w:val="00B050"/>
          <w:sz w:val="48"/>
          <w:szCs w:val="48"/>
        </w:rPr>
        <w:t>Lleyn Sheep Society</w:t>
      </w:r>
      <w:r w:rsidR="00AA5BC1">
        <w:rPr>
          <w:rFonts w:asciiTheme="minorHAnsi" w:hAnsiTheme="minorHAnsi" w:cstheme="minorHAnsi"/>
          <w:b/>
          <w:color w:val="00B050"/>
          <w:sz w:val="48"/>
          <w:szCs w:val="48"/>
        </w:rPr>
        <w:t xml:space="preserve">     </w:t>
      </w:r>
    </w:p>
    <w:p w14:paraId="52D52C81" w14:textId="77777777" w:rsidR="00A4464B" w:rsidRPr="00B46342" w:rsidRDefault="00A4464B" w:rsidP="00A4464B">
      <w:pPr>
        <w:pBdr>
          <w:bottom w:val="single" w:sz="4" w:space="1" w:color="auto"/>
        </w:pBdr>
        <w:rPr>
          <w:rFonts w:asciiTheme="minorHAnsi" w:hAnsiTheme="minorHAnsi" w:cstheme="minorHAnsi"/>
          <w:sz w:val="16"/>
          <w:szCs w:val="16"/>
        </w:rPr>
      </w:pPr>
    </w:p>
    <w:p w14:paraId="57192B00" w14:textId="77777777" w:rsidR="00A4464B" w:rsidRPr="00B46342" w:rsidRDefault="00A4464B" w:rsidP="003A38D2">
      <w:pPr>
        <w:rPr>
          <w:rFonts w:asciiTheme="minorHAnsi" w:hAnsiTheme="minorHAnsi" w:cstheme="minorHAnsi"/>
          <w:sz w:val="21"/>
          <w:szCs w:val="21"/>
        </w:rPr>
      </w:pPr>
    </w:p>
    <w:p w14:paraId="7B938C8B" w14:textId="77777777" w:rsidR="00EC7EC5" w:rsidRPr="00856412" w:rsidRDefault="00EC7EC5" w:rsidP="00EC7EC5">
      <w:pPr>
        <w:ind w:left="1276"/>
        <w:rPr>
          <w:rFonts w:ascii="Gill Sans MT" w:hAnsi="Gill Sans MT"/>
          <w:sz w:val="22"/>
          <w:szCs w:val="22"/>
        </w:rPr>
      </w:pPr>
      <w:bookmarkStart w:id="1" w:name="Date"/>
      <w:r w:rsidRPr="00856412">
        <w:rPr>
          <w:rFonts w:ascii="Gill Sans MT" w:hAnsi="Gill Sans MT"/>
          <w:sz w:val="22"/>
          <w:szCs w:val="22"/>
        </w:rPr>
        <w:t>Date</w:t>
      </w:r>
      <w:bookmarkEnd w:id="1"/>
    </w:p>
    <w:p w14:paraId="66839FC3" w14:textId="77777777" w:rsidR="00A4464B" w:rsidRPr="00B46342" w:rsidRDefault="00EC7EC5" w:rsidP="00EC7EC5">
      <w:pPr>
        <w:tabs>
          <w:tab w:val="left" w:pos="1276"/>
        </w:tabs>
        <w:rPr>
          <w:rFonts w:asciiTheme="minorHAnsi" w:hAnsiTheme="minorHAnsi" w:cstheme="minorHAnsi"/>
          <w:sz w:val="21"/>
          <w:szCs w:val="21"/>
        </w:rPr>
      </w:pPr>
      <w:r w:rsidRPr="00B46342">
        <w:rPr>
          <w:rFonts w:asciiTheme="minorHAnsi" w:hAnsiTheme="minorHAnsi" w:cstheme="minorHAnsi"/>
          <w:b/>
          <w:noProof/>
          <w:sz w:val="28"/>
          <w:szCs w:val="28"/>
          <w:lang w:val="en-US"/>
        </w:rPr>
        <mc:AlternateContent>
          <mc:Choice Requires="wps">
            <w:drawing>
              <wp:anchor distT="45720" distB="45720" distL="114300" distR="114300" simplePos="0" relativeHeight="251670016" behindDoc="0" locked="0" layoutInCell="1" allowOverlap="1" wp14:anchorId="6B1A5ABA" wp14:editId="6D178B67">
                <wp:simplePos x="0" y="0"/>
                <wp:positionH relativeFrom="margin">
                  <wp:align>right</wp:align>
                </wp:positionH>
                <wp:positionV relativeFrom="paragraph">
                  <wp:posOffset>24765</wp:posOffset>
                </wp:positionV>
                <wp:extent cx="2332355" cy="609600"/>
                <wp:effectExtent l="19050" t="19050" r="1079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355" cy="609600"/>
                        </a:xfrm>
                        <a:prstGeom prst="rect">
                          <a:avLst/>
                        </a:prstGeom>
                        <a:noFill/>
                        <a:ln w="28575">
                          <a:solidFill>
                            <a:srgbClr val="FF0000"/>
                          </a:solidFill>
                          <a:miter lim="800000"/>
                          <a:headEnd/>
                          <a:tailEnd/>
                        </a:ln>
                      </wps:spPr>
                      <wps:txbx>
                        <w:txbxContent>
                          <w:p w14:paraId="2DE44D29" w14:textId="77777777" w:rsidR="009E776D" w:rsidRPr="00D833D0" w:rsidRDefault="009E776D" w:rsidP="009E776D">
                            <w:pPr>
                              <w:jc w:val="center"/>
                              <w:rPr>
                                <w:rFonts w:asciiTheme="minorHAnsi" w:hAnsiTheme="minorHAnsi" w:cstheme="minorHAnsi"/>
                                <w:b/>
                                <w:bCs/>
                                <w:sz w:val="21"/>
                                <w:szCs w:val="21"/>
                              </w:rPr>
                            </w:pPr>
                            <w:r w:rsidRPr="00D833D0">
                              <w:rPr>
                                <w:rFonts w:asciiTheme="minorHAnsi" w:hAnsiTheme="minorHAnsi" w:cstheme="minorHAnsi"/>
                                <w:b/>
                                <w:bCs/>
                                <w:sz w:val="21"/>
                                <w:szCs w:val="21"/>
                              </w:rPr>
                              <w:t>Online Login</w:t>
                            </w:r>
                          </w:p>
                          <w:p w14:paraId="2A70F6FC" w14:textId="77777777" w:rsidR="009E776D" w:rsidRDefault="009E776D" w:rsidP="009E776D">
                            <w:pPr>
                              <w:rPr>
                                <w:rFonts w:asciiTheme="minorHAnsi" w:hAnsiTheme="minorHAnsi" w:cstheme="minorHAnsi"/>
                                <w:sz w:val="21"/>
                                <w:szCs w:val="21"/>
                              </w:rPr>
                            </w:pPr>
                            <w:r w:rsidRPr="00D833D0">
                              <w:rPr>
                                <w:rFonts w:asciiTheme="minorHAnsi" w:hAnsiTheme="minorHAnsi" w:cstheme="minorHAnsi"/>
                                <w:sz w:val="21"/>
                                <w:szCs w:val="21"/>
                              </w:rPr>
                              <w:t xml:space="preserve">Member No: </w:t>
                            </w:r>
                            <w:bookmarkStart w:id="2" w:name="memberno"/>
                            <w:proofErr w:type="spellStart"/>
                            <w:r w:rsidRPr="00AD1298">
                              <w:rPr>
                                <w:rFonts w:asciiTheme="minorHAnsi" w:hAnsiTheme="minorHAnsi" w:cstheme="minorHAnsi"/>
                                <w:b/>
                                <w:bCs/>
                                <w:sz w:val="21"/>
                                <w:szCs w:val="21"/>
                              </w:rPr>
                              <w:t>MemberNo</w:t>
                            </w:r>
                            <w:bookmarkEnd w:id="2"/>
                            <w:proofErr w:type="spellEnd"/>
                          </w:p>
                          <w:p w14:paraId="4ABFFA43" w14:textId="77777777" w:rsidR="009E776D" w:rsidRPr="00B46342" w:rsidRDefault="009E776D" w:rsidP="009E776D">
                            <w:pPr>
                              <w:rPr>
                                <w:rFonts w:asciiTheme="minorHAnsi" w:hAnsiTheme="minorHAnsi" w:cstheme="minorHAnsi"/>
                                <w:sz w:val="21"/>
                                <w:szCs w:val="21"/>
                              </w:rPr>
                            </w:pPr>
                            <w:r w:rsidRPr="00D833D0">
                              <w:rPr>
                                <w:rFonts w:asciiTheme="minorHAnsi" w:hAnsiTheme="minorHAnsi" w:cstheme="minorHAnsi"/>
                                <w:sz w:val="21"/>
                                <w:szCs w:val="21"/>
                              </w:rPr>
                              <w:t xml:space="preserve">Password: </w:t>
                            </w:r>
                            <w:bookmarkStart w:id="3" w:name="password"/>
                            <w:r w:rsidRPr="00AD1298">
                              <w:rPr>
                                <w:rFonts w:asciiTheme="minorHAnsi" w:hAnsiTheme="minorHAnsi" w:cstheme="minorHAnsi"/>
                                <w:b/>
                                <w:bCs/>
                                <w:sz w:val="21"/>
                                <w:szCs w:val="21"/>
                              </w:rPr>
                              <w:t>password</w:t>
                            </w:r>
                            <w:bookmarkEnd w:id="3"/>
                          </w:p>
                          <w:p w14:paraId="41F0B894" w14:textId="77777777" w:rsidR="00A4464B" w:rsidRPr="004E1C5D" w:rsidRDefault="00A4464B" w:rsidP="00A4464B">
                            <w:pPr>
                              <w:jc w:val="center"/>
                              <w:rPr>
                                <w:rFonts w:ascii="Arial Nova" w:hAnsi="Arial Nova"/>
                                <w:sz w:val="8"/>
                                <w:szCs w:val="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1A5ABA" id="_x0000_t202" coordsize="21600,21600" o:spt="202" path="m,l,21600r21600,l21600,xe">
                <v:stroke joinstyle="miter"/>
                <v:path gradientshapeok="t" o:connecttype="rect"/>
              </v:shapetype>
              <v:shape id="Text Box 2" o:spid="_x0000_s1026" type="#_x0000_t202" style="position:absolute;margin-left:132.45pt;margin-top:1.95pt;width:183.65pt;height:48pt;z-index:2516700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" filled="f" strokecolor="red" strokeweight="2.25pt">
                <v:textbox>
                  <w:txbxContent>
                    <w:p w14:paraId="2DE44D29" w14:textId="77777777" w:rsidR="009E776D" w:rsidRPr="00D833D0" w:rsidRDefault="009E776D" w:rsidP="009E776D">
                      <w:pPr>
                        <w:jc w:val="center"/>
                        <w:rPr>
                          <w:rFonts w:asciiTheme="minorHAnsi" w:hAnsiTheme="minorHAnsi" w:cstheme="minorHAnsi"/>
                          <w:b/>
                          <w:bCs/>
                          <w:sz w:val="21"/>
                          <w:szCs w:val="21"/>
                        </w:rPr>
                      </w:pPr>
                      <w:r w:rsidRPr="00D833D0">
                        <w:rPr>
                          <w:rFonts w:asciiTheme="minorHAnsi" w:hAnsiTheme="minorHAnsi" w:cstheme="minorHAnsi"/>
                          <w:b/>
                          <w:bCs/>
                          <w:sz w:val="21"/>
                          <w:szCs w:val="21"/>
                        </w:rPr>
                        <w:t>Online Login</w:t>
                      </w:r>
                    </w:p>
                    <w:p w14:paraId="2A70F6FC" w14:textId="77777777" w:rsidR="009E776D" w:rsidRDefault="009E776D" w:rsidP="009E776D">
                      <w:pPr>
                        <w:rPr>
                          <w:rFonts w:asciiTheme="minorHAnsi" w:hAnsiTheme="minorHAnsi" w:cstheme="minorHAnsi"/>
                          <w:sz w:val="21"/>
                          <w:szCs w:val="21"/>
                        </w:rPr>
                      </w:pPr>
                      <w:r w:rsidRPr="00D833D0">
                        <w:rPr>
                          <w:rFonts w:asciiTheme="minorHAnsi" w:hAnsiTheme="minorHAnsi" w:cstheme="minorHAnsi"/>
                          <w:sz w:val="21"/>
                          <w:szCs w:val="21"/>
                        </w:rPr>
                        <w:t xml:space="preserve">Member No: </w:t>
                      </w:r>
                      <w:bookmarkStart w:id="4" w:name="memberno"/>
                      <w:proofErr w:type="spellStart"/>
                      <w:r w:rsidRPr="00AD1298">
                        <w:rPr>
                          <w:rFonts w:asciiTheme="minorHAnsi" w:hAnsiTheme="minorHAnsi" w:cstheme="minorHAnsi"/>
                          <w:b/>
                          <w:bCs/>
                          <w:sz w:val="21"/>
                          <w:szCs w:val="21"/>
                        </w:rPr>
                        <w:t>MemberNo</w:t>
                      </w:r>
                      <w:bookmarkEnd w:id="4"/>
                      <w:proofErr w:type="spellEnd"/>
                    </w:p>
                    <w:p w14:paraId="4ABFFA43" w14:textId="77777777" w:rsidR="009E776D" w:rsidRPr="00B46342" w:rsidRDefault="009E776D" w:rsidP="009E776D">
                      <w:pPr>
                        <w:rPr>
                          <w:rFonts w:asciiTheme="minorHAnsi" w:hAnsiTheme="minorHAnsi" w:cstheme="minorHAnsi"/>
                          <w:sz w:val="21"/>
                          <w:szCs w:val="21"/>
                        </w:rPr>
                      </w:pPr>
                      <w:r w:rsidRPr="00D833D0">
                        <w:rPr>
                          <w:rFonts w:asciiTheme="minorHAnsi" w:hAnsiTheme="minorHAnsi" w:cstheme="minorHAnsi"/>
                          <w:sz w:val="21"/>
                          <w:szCs w:val="21"/>
                        </w:rPr>
                        <w:t xml:space="preserve">Password: </w:t>
                      </w:r>
                      <w:bookmarkStart w:id="5" w:name="password"/>
                      <w:r w:rsidRPr="00AD1298">
                        <w:rPr>
                          <w:rFonts w:asciiTheme="minorHAnsi" w:hAnsiTheme="minorHAnsi" w:cstheme="minorHAnsi"/>
                          <w:b/>
                          <w:bCs/>
                          <w:sz w:val="21"/>
                          <w:szCs w:val="21"/>
                        </w:rPr>
                        <w:t>password</w:t>
                      </w:r>
                      <w:bookmarkEnd w:id="5"/>
                    </w:p>
                    <w:p w14:paraId="41F0B894" w14:textId="77777777" w:rsidR="00A4464B" w:rsidRPr="004E1C5D" w:rsidRDefault="00A4464B" w:rsidP="00A4464B">
                      <w:pPr>
                        <w:jc w:val="center"/>
                        <w:rPr>
                          <w:rFonts w:ascii="Arial Nova" w:hAnsi="Arial Nova"/>
                          <w:sz w:val="8"/>
                          <w:szCs w:val="8"/>
                          <w:u w:val="single"/>
                        </w:rPr>
                      </w:pPr>
                    </w:p>
                  </w:txbxContent>
                </v:textbox>
                <w10:wrap type="square" anchorx="margin"/>
              </v:shape>
            </w:pict>
          </mc:Fallback>
        </mc:AlternateContent>
      </w:r>
    </w:p>
    <w:p w14:paraId="6294F200" w14:textId="77777777" w:rsidR="00A4464B" w:rsidRPr="00B46342" w:rsidRDefault="00A4464B" w:rsidP="00A4464B">
      <w:pPr>
        <w:rPr>
          <w:rFonts w:asciiTheme="minorHAnsi" w:hAnsiTheme="minorHAnsi" w:cstheme="minorHAnsi"/>
          <w:sz w:val="21"/>
          <w:szCs w:val="21"/>
        </w:rPr>
      </w:pPr>
    </w:p>
    <w:p w14:paraId="0714D500" w14:textId="77777777" w:rsidR="00A4464B" w:rsidRPr="00B46342" w:rsidRDefault="00A4464B" w:rsidP="00A4464B">
      <w:pPr>
        <w:rPr>
          <w:rFonts w:asciiTheme="minorHAnsi" w:hAnsiTheme="minorHAnsi" w:cstheme="minorHAnsi"/>
          <w:sz w:val="21"/>
          <w:szCs w:val="21"/>
        </w:rPr>
      </w:pPr>
    </w:p>
    <w:p w14:paraId="453C2329" w14:textId="77777777" w:rsidR="00A4464B" w:rsidRPr="00B46342" w:rsidRDefault="00A4464B" w:rsidP="00A4464B">
      <w:pPr>
        <w:ind w:left="556" w:firstLine="720"/>
        <w:rPr>
          <w:rFonts w:asciiTheme="minorHAnsi" w:hAnsiTheme="minorHAnsi" w:cstheme="minorHAnsi"/>
          <w:sz w:val="21"/>
          <w:szCs w:val="21"/>
        </w:rPr>
      </w:pPr>
      <w:bookmarkStart w:id="6" w:name="Name"/>
      <w:r w:rsidRPr="00B46342">
        <w:rPr>
          <w:rFonts w:asciiTheme="minorHAnsi" w:hAnsiTheme="minorHAnsi" w:cstheme="minorHAnsi"/>
          <w:sz w:val="21"/>
          <w:szCs w:val="21"/>
        </w:rPr>
        <w:t>Name</w:t>
      </w:r>
      <w:bookmarkEnd w:id="6"/>
    </w:p>
    <w:p w14:paraId="2F1DC4A5" w14:textId="77777777" w:rsidR="00A4464B" w:rsidRPr="00B46342" w:rsidRDefault="00A4464B" w:rsidP="00A4464B">
      <w:pPr>
        <w:ind w:left="1276"/>
        <w:rPr>
          <w:rFonts w:asciiTheme="minorHAnsi" w:hAnsiTheme="minorHAnsi" w:cstheme="minorHAnsi"/>
          <w:sz w:val="21"/>
          <w:szCs w:val="21"/>
        </w:rPr>
      </w:pPr>
      <w:bookmarkStart w:id="7" w:name="Addr1"/>
      <w:r w:rsidRPr="00B46342">
        <w:rPr>
          <w:rFonts w:asciiTheme="minorHAnsi" w:hAnsiTheme="minorHAnsi" w:cstheme="minorHAnsi"/>
          <w:sz w:val="21"/>
          <w:szCs w:val="21"/>
        </w:rPr>
        <w:t>Addr1</w:t>
      </w:r>
      <w:bookmarkEnd w:id="7"/>
    </w:p>
    <w:p w14:paraId="240DC53C" w14:textId="77777777" w:rsidR="00A4464B" w:rsidRPr="00B46342" w:rsidRDefault="00A4464B" w:rsidP="00A4464B">
      <w:pPr>
        <w:ind w:left="1276"/>
        <w:rPr>
          <w:rFonts w:asciiTheme="minorHAnsi" w:hAnsiTheme="minorHAnsi" w:cstheme="minorHAnsi"/>
          <w:sz w:val="21"/>
          <w:szCs w:val="21"/>
        </w:rPr>
      </w:pPr>
      <w:bookmarkStart w:id="8" w:name="Addr2"/>
      <w:r w:rsidRPr="00B46342">
        <w:rPr>
          <w:rFonts w:asciiTheme="minorHAnsi" w:hAnsiTheme="minorHAnsi" w:cstheme="minorHAnsi"/>
          <w:sz w:val="21"/>
          <w:szCs w:val="21"/>
        </w:rPr>
        <w:t>Addr2</w:t>
      </w:r>
      <w:bookmarkEnd w:id="8"/>
    </w:p>
    <w:p w14:paraId="3F5459BA" w14:textId="77777777" w:rsidR="00A4464B" w:rsidRPr="00B46342" w:rsidRDefault="00A4464B" w:rsidP="00A4464B">
      <w:pPr>
        <w:ind w:left="1276"/>
        <w:rPr>
          <w:rFonts w:asciiTheme="minorHAnsi" w:hAnsiTheme="minorHAnsi" w:cstheme="minorHAnsi"/>
          <w:sz w:val="21"/>
          <w:szCs w:val="21"/>
        </w:rPr>
      </w:pPr>
      <w:bookmarkStart w:id="9" w:name="Addr3"/>
      <w:r w:rsidRPr="00B46342">
        <w:rPr>
          <w:rFonts w:asciiTheme="minorHAnsi" w:hAnsiTheme="minorHAnsi" w:cstheme="minorHAnsi"/>
          <w:sz w:val="21"/>
          <w:szCs w:val="21"/>
        </w:rPr>
        <w:t>Addr3</w:t>
      </w:r>
      <w:bookmarkEnd w:id="9"/>
    </w:p>
    <w:p w14:paraId="220300A0" w14:textId="77777777" w:rsidR="00A4464B" w:rsidRPr="00B46342" w:rsidRDefault="00A4464B" w:rsidP="00A4464B">
      <w:pPr>
        <w:ind w:left="1276"/>
        <w:rPr>
          <w:rFonts w:asciiTheme="minorHAnsi" w:hAnsiTheme="minorHAnsi" w:cstheme="minorHAnsi"/>
          <w:sz w:val="21"/>
          <w:szCs w:val="21"/>
        </w:rPr>
      </w:pPr>
      <w:bookmarkStart w:id="10" w:name="Addr4"/>
      <w:r w:rsidRPr="00B46342">
        <w:rPr>
          <w:rFonts w:asciiTheme="minorHAnsi" w:hAnsiTheme="minorHAnsi" w:cstheme="minorHAnsi"/>
          <w:sz w:val="21"/>
          <w:szCs w:val="21"/>
        </w:rPr>
        <w:t>Addr4</w:t>
      </w:r>
      <w:bookmarkEnd w:id="10"/>
    </w:p>
    <w:p w14:paraId="683BBB9C" w14:textId="77777777" w:rsidR="00A4464B" w:rsidRPr="00B46342" w:rsidRDefault="00A4464B" w:rsidP="00A4464B">
      <w:pPr>
        <w:ind w:left="1276"/>
        <w:rPr>
          <w:rFonts w:asciiTheme="minorHAnsi" w:hAnsiTheme="minorHAnsi" w:cstheme="minorHAnsi"/>
          <w:sz w:val="21"/>
          <w:szCs w:val="21"/>
        </w:rPr>
      </w:pPr>
      <w:bookmarkStart w:id="11" w:name="Addr5"/>
      <w:r w:rsidRPr="00B46342">
        <w:rPr>
          <w:rFonts w:asciiTheme="minorHAnsi" w:hAnsiTheme="minorHAnsi" w:cstheme="minorHAnsi"/>
          <w:sz w:val="21"/>
          <w:szCs w:val="21"/>
        </w:rPr>
        <w:t>Addr5</w:t>
      </w:r>
      <w:bookmarkEnd w:id="11"/>
    </w:p>
    <w:p w14:paraId="5699466F" w14:textId="77777777" w:rsidR="00A4464B" w:rsidRPr="00B46342" w:rsidRDefault="00A4464B" w:rsidP="00A4464B">
      <w:pPr>
        <w:ind w:left="1276"/>
        <w:rPr>
          <w:rFonts w:asciiTheme="minorHAnsi" w:hAnsiTheme="minorHAnsi" w:cstheme="minorHAnsi"/>
          <w:sz w:val="21"/>
          <w:szCs w:val="21"/>
        </w:rPr>
      </w:pPr>
      <w:bookmarkStart w:id="12" w:name="Postcode"/>
      <w:proofErr w:type="spellStart"/>
      <w:r w:rsidRPr="00B46342">
        <w:rPr>
          <w:rFonts w:asciiTheme="minorHAnsi" w:hAnsiTheme="minorHAnsi" w:cstheme="minorHAnsi"/>
          <w:sz w:val="21"/>
          <w:szCs w:val="21"/>
        </w:rPr>
        <w:t>PostCode</w:t>
      </w:r>
      <w:bookmarkEnd w:id="12"/>
      <w:proofErr w:type="spellEnd"/>
    </w:p>
    <w:p w14:paraId="512FE657" w14:textId="77777777" w:rsidR="00A4464B" w:rsidRDefault="00A4464B" w:rsidP="00A4464B">
      <w:pPr>
        <w:rPr>
          <w:rFonts w:asciiTheme="minorHAnsi" w:hAnsiTheme="minorHAnsi" w:cstheme="minorHAnsi"/>
          <w:sz w:val="21"/>
          <w:szCs w:val="21"/>
        </w:rPr>
      </w:pPr>
    </w:p>
    <w:p w14:paraId="35A48587" w14:textId="77777777" w:rsidR="00A4464B" w:rsidRDefault="00A4464B" w:rsidP="00A4464B">
      <w:pPr>
        <w:rPr>
          <w:rFonts w:asciiTheme="minorHAnsi" w:hAnsiTheme="minorHAnsi" w:cstheme="minorHAnsi"/>
          <w:sz w:val="21"/>
          <w:szCs w:val="21"/>
        </w:rPr>
      </w:pPr>
    </w:p>
    <w:p w14:paraId="03A3516E" w14:textId="77777777" w:rsidR="00A4464B" w:rsidRDefault="00A4464B" w:rsidP="00A4464B">
      <w:pPr>
        <w:pBdr>
          <w:top w:val="single" w:sz="18" w:space="1" w:color="FF0000"/>
          <w:left w:val="single" w:sz="18" w:space="4" w:color="FF0000"/>
          <w:bottom w:val="single" w:sz="18" w:space="1" w:color="FF0000"/>
          <w:right w:val="single" w:sz="18" w:space="4" w:color="FF0000"/>
        </w:pBdr>
        <w:rPr>
          <w:rFonts w:asciiTheme="minorHAnsi" w:hAnsiTheme="minorHAnsi" w:cstheme="minorHAnsi"/>
          <w:sz w:val="21"/>
          <w:szCs w:val="21"/>
        </w:rPr>
      </w:pPr>
      <w:r w:rsidRPr="004E1C5D">
        <w:rPr>
          <w:rFonts w:asciiTheme="minorHAnsi" w:hAnsiTheme="minorHAnsi" w:cstheme="minorHAnsi"/>
          <w:b/>
          <w:bCs/>
          <w:sz w:val="21"/>
          <w:szCs w:val="21"/>
        </w:rPr>
        <w:t>Email Address</w:t>
      </w:r>
      <w:r>
        <w:rPr>
          <w:rFonts w:asciiTheme="minorHAnsi" w:hAnsiTheme="minorHAnsi" w:cstheme="minorHAnsi"/>
          <w:sz w:val="21"/>
          <w:szCs w:val="21"/>
        </w:rPr>
        <w:t xml:space="preserve"> </w:t>
      </w:r>
      <w:r w:rsidRPr="007E24E9">
        <w:rPr>
          <w:rFonts w:asciiTheme="minorHAnsi" w:hAnsiTheme="minorHAnsi" w:cstheme="minorHAnsi"/>
          <w:i/>
          <w:iCs/>
          <w:sz w:val="21"/>
          <w:szCs w:val="21"/>
        </w:rPr>
        <w:t xml:space="preserve">(this is the current email address on your records).  To ensure you receive the most up to date information from the Society, you must </w:t>
      </w:r>
      <w:r>
        <w:rPr>
          <w:rFonts w:asciiTheme="minorHAnsi" w:hAnsiTheme="minorHAnsi" w:cstheme="minorHAnsi"/>
          <w:i/>
          <w:iCs/>
          <w:sz w:val="21"/>
          <w:szCs w:val="21"/>
        </w:rPr>
        <w:t>ensure we hold the correct address.</w:t>
      </w:r>
      <w:r w:rsidRPr="007E24E9">
        <w:rPr>
          <w:rFonts w:asciiTheme="minorHAnsi" w:hAnsiTheme="minorHAnsi" w:cstheme="minorHAnsi"/>
          <w:i/>
          <w:iCs/>
          <w:sz w:val="21"/>
          <w:szCs w:val="21"/>
        </w:rPr>
        <w:t xml:space="preserve">  If this is blank, please update with the office </w:t>
      </w:r>
      <w:r>
        <w:rPr>
          <w:rFonts w:asciiTheme="minorHAnsi" w:hAnsiTheme="minorHAnsi" w:cstheme="minorHAnsi"/>
          <w:i/>
          <w:iCs/>
          <w:sz w:val="21"/>
          <w:szCs w:val="21"/>
        </w:rPr>
        <w:t>immediately.  It is your responsibility to ensure this is correct.</w:t>
      </w:r>
    </w:p>
    <w:p w14:paraId="2B77A415" w14:textId="77777777" w:rsidR="00A4464B" w:rsidRPr="00AD761C" w:rsidRDefault="00A4464B" w:rsidP="00A4464B">
      <w:pPr>
        <w:pBdr>
          <w:top w:val="single" w:sz="18" w:space="1" w:color="FF0000"/>
          <w:left w:val="single" w:sz="18" w:space="4" w:color="FF0000"/>
          <w:bottom w:val="single" w:sz="18" w:space="1" w:color="FF0000"/>
          <w:right w:val="single" w:sz="18" w:space="4" w:color="FF0000"/>
        </w:pBdr>
        <w:rPr>
          <w:rFonts w:asciiTheme="minorHAnsi" w:hAnsiTheme="minorHAnsi" w:cstheme="minorHAnsi"/>
          <w:sz w:val="8"/>
          <w:szCs w:val="8"/>
        </w:rPr>
      </w:pPr>
    </w:p>
    <w:p w14:paraId="27DE792B" w14:textId="77777777" w:rsidR="00CD2EAF" w:rsidRDefault="00CD2EAF" w:rsidP="00CD2EAF">
      <w:pPr>
        <w:pBdr>
          <w:top w:val="single" w:sz="18" w:space="1" w:color="FF0000"/>
          <w:left w:val="single" w:sz="18" w:space="4" w:color="FF0000"/>
          <w:bottom w:val="single" w:sz="18" w:space="1" w:color="FF0000"/>
          <w:right w:val="single" w:sz="18" w:space="4" w:color="FF0000"/>
        </w:pBdr>
        <w:rPr>
          <w:rFonts w:asciiTheme="minorHAnsi" w:hAnsiTheme="minorHAnsi" w:cstheme="minorHAnsi"/>
          <w:b/>
          <w:bCs/>
          <w:color w:val="auto"/>
          <w:kern w:val="0"/>
          <w:sz w:val="21"/>
          <w:szCs w:val="21"/>
        </w:rPr>
      </w:pPr>
      <w:r>
        <w:rPr>
          <w:rFonts w:asciiTheme="minorHAnsi" w:hAnsiTheme="minorHAnsi" w:cstheme="minorHAnsi"/>
          <w:b/>
          <w:bCs/>
          <w:sz w:val="21"/>
          <w:szCs w:val="21"/>
        </w:rPr>
        <w:t xml:space="preserve">Email address held: </w:t>
      </w:r>
      <w:bookmarkStart w:id="13" w:name="email"/>
      <w:r>
        <w:rPr>
          <w:rFonts w:asciiTheme="minorHAnsi" w:hAnsiTheme="minorHAnsi" w:cstheme="minorHAnsi"/>
          <w:b/>
          <w:bCs/>
          <w:sz w:val="21"/>
          <w:szCs w:val="21"/>
        </w:rPr>
        <w:t>Email</w:t>
      </w:r>
      <w:bookmarkEnd w:id="13"/>
    </w:p>
    <w:p w14:paraId="1CDB41A9" w14:textId="77777777" w:rsidR="00A4464B" w:rsidRPr="00D833D0" w:rsidRDefault="00A4464B" w:rsidP="00A4464B">
      <w:pPr>
        <w:pBdr>
          <w:top w:val="single" w:sz="18" w:space="1" w:color="FF0000"/>
          <w:left w:val="single" w:sz="18" w:space="4" w:color="FF0000"/>
          <w:bottom w:val="single" w:sz="18" w:space="1" w:color="FF0000"/>
          <w:right w:val="single" w:sz="18" w:space="4" w:color="FF0000"/>
        </w:pBdr>
        <w:rPr>
          <w:rFonts w:asciiTheme="minorHAnsi" w:hAnsiTheme="minorHAnsi" w:cstheme="minorHAnsi"/>
          <w:b/>
          <w:bCs/>
          <w:sz w:val="8"/>
          <w:szCs w:val="8"/>
        </w:rPr>
      </w:pPr>
    </w:p>
    <w:p w14:paraId="2272BE79" w14:textId="77777777" w:rsidR="00A4464B" w:rsidRDefault="00A4464B" w:rsidP="00A4464B">
      <w:pPr>
        <w:rPr>
          <w:rFonts w:asciiTheme="minorHAnsi" w:hAnsiTheme="minorHAnsi" w:cstheme="minorHAnsi"/>
          <w:sz w:val="21"/>
          <w:szCs w:val="21"/>
        </w:rPr>
      </w:pPr>
    </w:p>
    <w:p w14:paraId="2701E5C6" w14:textId="77777777" w:rsidR="00A4464B" w:rsidRDefault="00A4464B" w:rsidP="00A4464B">
      <w:pPr>
        <w:rPr>
          <w:rFonts w:asciiTheme="minorHAnsi" w:hAnsiTheme="minorHAnsi" w:cstheme="minorHAnsi"/>
          <w:sz w:val="21"/>
          <w:szCs w:val="21"/>
        </w:rPr>
      </w:pPr>
      <w:proofErr w:type="gramStart"/>
      <w:r w:rsidRPr="00B46342">
        <w:rPr>
          <w:rFonts w:asciiTheme="minorHAnsi" w:hAnsiTheme="minorHAnsi" w:cstheme="minorHAnsi"/>
          <w:sz w:val="21"/>
          <w:szCs w:val="21"/>
        </w:rPr>
        <w:t xml:space="preserve">Dear  </w:t>
      </w:r>
      <w:bookmarkStart w:id="14" w:name="dear"/>
      <w:proofErr w:type="spellStart"/>
      <w:r w:rsidRPr="00B46342">
        <w:rPr>
          <w:rFonts w:asciiTheme="minorHAnsi" w:hAnsiTheme="minorHAnsi" w:cstheme="minorHAnsi"/>
          <w:sz w:val="21"/>
          <w:szCs w:val="21"/>
        </w:rPr>
        <w:t>dear</w:t>
      </w:r>
      <w:bookmarkEnd w:id="14"/>
      <w:proofErr w:type="spellEnd"/>
      <w:proofErr w:type="gramEnd"/>
      <w:r w:rsidRPr="00B46342">
        <w:rPr>
          <w:rFonts w:asciiTheme="minorHAnsi" w:hAnsiTheme="minorHAnsi" w:cstheme="minorHAnsi"/>
          <w:sz w:val="21"/>
          <w:szCs w:val="21"/>
        </w:rPr>
        <w:t>,</w:t>
      </w:r>
    </w:p>
    <w:p w14:paraId="0ED8B127" w14:textId="77777777" w:rsidR="00F96732" w:rsidRPr="00B46342" w:rsidRDefault="00F96732" w:rsidP="00A4464B">
      <w:pPr>
        <w:rPr>
          <w:rFonts w:asciiTheme="minorHAnsi" w:hAnsiTheme="minorHAnsi" w:cstheme="minorHAnsi"/>
          <w:b/>
          <w:color w:val="00B050"/>
          <w:sz w:val="21"/>
          <w:szCs w:val="21"/>
          <w:u w:val="single"/>
        </w:rPr>
      </w:pPr>
    </w:p>
    <w:p w14:paraId="2A10DEF0" w14:textId="77777777" w:rsidR="00815E2B" w:rsidRPr="00FD2B22" w:rsidRDefault="00EC7EC5" w:rsidP="0058184F">
      <w:pPr>
        <w:autoSpaceDE w:val="0"/>
        <w:autoSpaceDN w:val="0"/>
        <w:adjustRightInd w:val="0"/>
        <w:jc w:val="both"/>
        <w:rPr>
          <w:rFonts w:asciiTheme="minorHAnsi" w:hAnsiTheme="minorHAnsi" w:cstheme="minorHAnsi"/>
          <w:b/>
          <w:sz w:val="28"/>
          <w:szCs w:val="28"/>
          <w:lang w:val="en-US"/>
        </w:rPr>
      </w:pPr>
      <w:r w:rsidRPr="00B46342">
        <w:rPr>
          <w:rFonts w:asciiTheme="minorHAnsi" w:hAnsiTheme="minorHAnsi" w:cstheme="minorHAnsi"/>
          <w:b/>
          <w:noProof/>
          <w:sz w:val="28"/>
          <w:szCs w:val="28"/>
          <w:lang w:val="en-US"/>
        </w:rPr>
        <mc:AlternateContent>
          <mc:Choice Requires="wps">
            <w:drawing>
              <wp:anchor distT="45720" distB="45720" distL="114300" distR="114300" simplePos="0" relativeHeight="251668992" behindDoc="0" locked="0" layoutInCell="1" allowOverlap="1" wp14:anchorId="3B4BD5BF" wp14:editId="6753C671">
                <wp:simplePos x="0" y="0"/>
                <wp:positionH relativeFrom="margin">
                  <wp:posOffset>3729355</wp:posOffset>
                </wp:positionH>
                <wp:positionV relativeFrom="paragraph">
                  <wp:posOffset>19050</wp:posOffset>
                </wp:positionV>
                <wp:extent cx="2332355" cy="281940"/>
                <wp:effectExtent l="0" t="0" r="10795"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355" cy="281940"/>
                        </a:xfrm>
                        <a:prstGeom prst="rect">
                          <a:avLst/>
                        </a:prstGeom>
                        <a:noFill/>
                        <a:ln w="9525">
                          <a:solidFill>
                            <a:schemeClr val="accent6">
                              <a:lumMod val="75000"/>
                            </a:schemeClr>
                          </a:solidFill>
                          <a:miter lim="800000"/>
                          <a:headEnd/>
                          <a:tailEnd/>
                        </a:ln>
                      </wps:spPr>
                      <wps:txbx>
                        <w:txbxContent>
                          <w:p w14:paraId="6D72C97D" w14:textId="77777777" w:rsidR="00A4464B" w:rsidRPr="00D833D0" w:rsidRDefault="00A4464B" w:rsidP="00A4464B">
                            <w:pPr>
                              <w:shd w:val="clear" w:color="auto" w:fill="FFFF00"/>
                              <w:jc w:val="center"/>
                              <w:rPr>
                                <w:rFonts w:ascii="Arial Nova" w:hAnsi="Arial Nova"/>
                                <w:b/>
                                <w:bCs/>
                                <w:color w:val="FF0000"/>
                                <w:sz w:val="20"/>
                                <w:szCs w:val="20"/>
                              </w:rPr>
                            </w:pPr>
                            <w:r w:rsidRPr="00D833D0">
                              <w:rPr>
                                <w:rFonts w:ascii="Arial Nova" w:hAnsi="Arial Nova"/>
                                <w:b/>
                                <w:bCs/>
                                <w:color w:val="FF0000"/>
                                <w:sz w:val="20"/>
                                <w:szCs w:val="20"/>
                              </w:rPr>
                              <w:t>BE AWARE OF CLOSING DATES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4BD5BF" id="_x0000_s1027" type="#_x0000_t202" style="position:absolute;left:0;text-align:left;margin-left:293.65pt;margin-top:1.5pt;width:183.65pt;height:22.2pt;z-index:251668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" filled="f" strokecolor="#e36c0a [2409]">
                <v:textbox>
                  <w:txbxContent>
                    <w:p w14:paraId="6D72C97D" w14:textId="77777777" w:rsidR="00A4464B" w:rsidRPr="00D833D0" w:rsidRDefault="00A4464B" w:rsidP="00A4464B">
                      <w:pPr>
                        <w:shd w:val="clear" w:color="auto" w:fill="FFFF00"/>
                        <w:jc w:val="center"/>
                        <w:rPr>
                          <w:rFonts w:ascii="Arial Nova" w:hAnsi="Arial Nova"/>
                          <w:b/>
                          <w:bCs/>
                          <w:color w:val="FF0000"/>
                          <w:sz w:val="20"/>
                          <w:szCs w:val="20"/>
                        </w:rPr>
                      </w:pPr>
                      <w:r w:rsidRPr="00D833D0">
                        <w:rPr>
                          <w:rFonts w:ascii="Arial Nova" w:hAnsi="Arial Nova"/>
                          <w:b/>
                          <w:bCs/>
                          <w:color w:val="FF0000"/>
                          <w:sz w:val="20"/>
                          <w:szCs w:val="20"/>
                        </w:rPr>
                        <w:t>BE AWARE OF CLOSING DATES</w:t>
                      </w:r>
                    </w:p>
                  </w:txbxContent>
                </v:textbox>
                <w10:wrap type="square" anchorx="margin"/>
              </v:shape>
            </w:pict>
          </mc:Fallback>
        </mc:AlternateContent>
      </w:r>
      <w:r w:rsidR="00815E2B" w:rsidRPr="00FD2B22">
        <w:rPr>
          <w:rFonts w:asciiTheme="minorHAnsi" w:hAnsiTheme="minorHAnsi" w:cstheme="minorHAnsi"/>
          <w:b/>
          <w:sz w:val="28"/>
          <w:szCs w:val="28"/>
          <w:lang w:val="en-US"/>
        </w:rPr>
        <w:t>Society Sale Entry Forms 20</w:t>
      </w:r>
      <w:r w:rsidR="00F35B48" w:rsidRPr="00FD2B22">
        <w:rPr>
          <w:rFonts w:asciiTheme="minorHAnsi" w:hAnsiTheme="minorHAnsi" w:cstheme="minorHAnsi"/>
          <w:b/>
          <w:sz w:val="28"/>
          <w:szCs w:val="28"/>
          <w:lang w:val="en-US"/>
        </w:rPr>
        <w:t>2</w:t>
      </w:r>
      <w:r w:rsidR="00DA5FA0">
        <w:rPr>
          <w:rFonts w:asciiTheme="minorHAnsi" w:hAnsiTheme="minorHAnsi" w:cstheme="minorHAnsi"/>
          <w:b/>
          <w:sz w:val="28"/>
          <w:szCs w:val="28"/>
          <w:lang w:val="en-US"/>
        </w:rPr>
        <w:t>5</w:t>
      </w:r>
    </w:p>
    <w:p w14:paraId="644578BF" w14:textId="77777777" w:rsidR="00495CF1" w:rsidRDefault="00495CF1" w:rsidP="0058184F">
      <w:pPr>
        <w:autoSpaceDE w:val="0"/>
        <w:autoSpaceDN w:val="0"/>
        <w:adjustRightInd w:val="0"/>
        <w:jc w:val="both"/>
        <w:rPr>
          <w:rFonts w:ascii="Calibri" w:hAnsi="Calibri" w:cs="Calibri"/>
          <w:b/>
          <w:sz w:val="28"/>
          <w:szCs w:val="28"/>
          <w:lang w:val="en-US"/>
        </w:rPr>
      </w:pPr>
    </w:p>
    <w:p w14:paraId="00F2ECC7" w14:textId="77777777" w:rsidR="00EB5315" w:rsidRPr="00EB5315" w:rsidRDefault="001E7E72" w:rsidP="00EB5315">
      <w:pPr>
        <w:autoSpaceDE w:val="0"/>
        <w:autoSpaceDN w:val="0"/>
        <w:adjustRightInd w:val="0"/>
        <w:jc w:val="both"/>
        <w:rPr>
          <w:rFonts w:asciiTheme="minorHAnsi" w:hAnsiTheme="minorHAnsi" w:cstheme="minorHAnsi"/>
          <w:b/>
          <w:bCs/>
        </w:rPr>
      </w:pPr>
      <w:bookmarkStart w:id="15" w:name="_Hlk75259003"/>
      <w:r w:rsidRPr="008E7C97">
        <w:rPr>
          <w:rFonts w:asciiTheme="minorHAnsi" w:hAnsiTheme="minorHAnsi" w:cstheme="minorHAnsi"/>
          <w:sz w:val="21"/>
          <w:szCs w:val="21"/>
        </w:rPr>
        <w:t>Please find enclosed the entry forms for</w:t>
      </w:r>
      <w:r w:rsidR="003E59E6" w:rsidRPr="008E7C97">
        <w:rPr>
          <w:rFonts w:asciiTheme="minorHAnsi" w:hAnsiTheme="minorHAnsi" w:cstheme="minorHAnsi"/>
          <w:sz w:val="21"/>
          <w:szCs w:val="21"/>
        </w:rPr>
        <w:t xml:space="preserve"> the</w:t>
      </w:r>
      <w:r w:rsidRPr="008E7C97">
        <w:rPr>
          <w:rFonts w:asciiTheme="minorHAnsi" w:hAnsiTheme="minorHAnsi" w:cstheme="minorHAnsi"/>
          <w:sz w:val="21"/>
          <w:szCs w:val="21"/>
        </w:rPr>
        <w:t xml:space="preserve"> 202</w:t>
      </w:r>
      <w:r w:rsidR="00014FF0">
        <w:rPr>
          <w:rFonts w:asciiTheme="minorHAnsi" w:hAnsiTheme="minorHAnsi" w:cstheme="minorHAnsi"/>
          <w:sz w:val="21"/>
          <w:szCs w:val="21"/>
        </w:rPr>
        <w:t>5</w:t>
      </w:r>
      <w:r w:rsidRPr="008E7C97">
        <w:rPr>
          <w:rFonts w:asciiTheme="minorHAnsi" w:hAnsiTheme="minorHAnsi" w:cstheme="minorHAnsi"/>
          <w:sz w:val="21"/>
          <w:szCs w:val="21"/>
        </w:rPr>
        <w:t xml:space="preserve"> sales.</w:t>
      </w:r>
      <w:r w:rsidR="00495CF1" w:rsidRPr="008E7C97">
        <w:rPr>
          <w:rFonts w:asciiTheme="minorHAnsi" w:hAnsiTheme="minorHAnsi" w:cstheme="minorHAnsi"/>
          <w:sz w:val="21"/>
          <w:szCs w:val="21"/>
        </w:rPr>
        <w:t xml:space="preserve">  </w:t>
      </w:r>
      <w:r w:rsidR="003E59E6" w:rsidRPr="008E7C97">
        <w:rPr>
          <w:rFonts w:asciiTheme="minorHAnsi" w:hAnsiTheme="minorHAnsi" w:cstheme="minorHAnsi"/>
          <w:sz w:val="21"/>
          <w:szCs w:val="21"/>
        </w:rPr>
        <w:t xml:space="preserve"> We are looking forward to another positive sale season.</w:t>
      </w:r>
      <w:r w:rsidR="009A1081" w:rsidRPr="008E7C97">
        <w:rPr>
          <w:rFonts w:asciiTheme="minorHAnsi" w:hAnsiTheme="minorHAnsi" w:cstheme="minorHAnsi"/>
          <w:sz w:val="21"/>
          <w:szCs w:val="21"/>
        </w:rPr>
        <w:t xml:space="preserve"> </w:t>
      </w:r>
      <w:r w:rsidR="003E59E6" w:rsidRPr="008E7C97">
        <w:rPr>
          <w:rFonts w:asciiTheme="minorHAnsi" w:hAnsiTheme="minorHAnsi" w:cstheme="minorHAnsi"/>
          <w:sz w:val="21"/>
          <w:szCs w:val="21"/>
        </w:rPr>
        <w:t xml:space="preserve"> </w:t>
      </w:r>
      <w:r w:rsidR="009A1081" w:rsidRPr="008E7C97">
        <w:rPr>
          <w:rFonts w:asciiTheme="minorHAnsi" w:hAnsiTheme="minorHAnsi" w:cstheme="minorHAnsi"/>
          <w:sz w:val="21"/>
          <w:szCs w:val="21"/>
        </w:rPr>
        <w:t xml:space="preserve">  </w:t>
      </w:r>
      <w:r w:rsidR="00495CF1" w:rsidRPr="008E7C97">
        <w:rPr>
          <w:rFonts w:asciiTheme="minorHAnsi" w:hAnsiTheme="minorHAnsi" w:cstheme="minorHAnsi"/>
          <w:sz w:val="21"/>
          <w:szCs w:val="21"/>
        </w:rPr>
        <w:t xml:space="preserve">Members are asked to send in their </w:t>
      </w:r>
      <w:r w:rsidR="00BC08B8" w:rsidRPr="008E7C97">
        <w:rPr>
          <w:rFonts w:asciiTheme="minorHAnsi" w:hAnsiTheme="minorHAnsi" w:cstheme="minorHAnsi"/>
          <w:sz w:val="21"/>
          <w:szCs w:val="21"/>
        </w:rPr>
        <w:t>entries</w:t>
      </w:r>
      <w:r w:rsidR="00495CF1" w:rsidRPr="008E7C97">
        <w:rPr>
          <w:rFonts w:asciiTheme="minorHAnsi" w:hAnsiTheme="minorHAnsi" w:cstheme="minorHAnsi"/>
          <w:sz w:val="21"/>
          <w:szCs w:val="21"/>
        </w:rPr>
        <w:t xml:space="preserve"> (forms enclosed) by the </w:t>
      </w:r>
      <w:r w:rsidR="00495CF1" w:rsidRPr="008E7C97">
        <w:rPr>
          <w:rFonts w:asciiTheme="minorHAnsi" w:hAnsiTheme="minorHAnsi" w:cstheme="minorHAnsi"/>
          <w:b/>
          <w:bCs/>
          <w:sz w:val="21"/>
          <w:szCs w:val="21"/>
          <w:u w:val="single"/>
        </w:rPr>
        <w:t>closing date</w:t>
      </w:r>
      <w:r w:rsidR="00495CF1" w:rsidRPr="008E7C97">
        <w:rPr>
          <w:rFonts w:asciiTheme="minorHAnsi" w:hAnsiTheme="minorHAnsi" w:cstheme="minorHAnsi"/>
          <w:b/>
          <w:bCs/>
          <w:sz w:val="21"/>
          <w:szCs w:val="21"/>
        </w:rPr>
        <w:t xml:space="preserve"> noted on page 2</w:t>
      </w:r>
      <w:r w:rsidR="003E59E6" w:rsidRPr="008E7C97">
        <w:rPr>
          <w:rFonts w:asciiTheme="minorHAnsi" w:hAnsiTheme="minorHAnsi" w:cstheme="minorHAnsi"/>
          <w:sz w:val="21"/>
          <w:szCs w:val="21"/>
        </w:rPr>
        <w:t>.</w:t>
      </w:r>
      <w:r w:rsidR="00EB5315">
        <w:rPr>
          <w:rFonts w:asciiTheme="minorHAnsi" w:hAnsiTheme="minorHAnsi" w:cstheme="minorHAnsi"/>
          <w:sz w:val="21"/>
          <w:szCs w:val="21"/>
        </w:rPr>
        <w:t xml:space="preserve">  </w:t>
      </w:r>
      <w:r w:rsidR="00EB5315" w:rsidRPr="00EB5315">
        <w:rPr>
          <w:rFonts w:asciiTheme="minorHAnsi" w:hAnsiTheme="minorHAnsi" w:cstheme="minorHAnsi"/>
          <w:b/>
          <w:bCs/>
          <w:highlight w:val="yellow"/>
        </w:rPr>
        <w:t>Please ensure that you keep up to date with the Bluetongue regulations. It is your responsibility to comply with the rules.  Please enter the sales as normal. Sales and the conditions of sale may be amended depending on the Bluetongue Regulations in place at the time of the sales. We will update you via email and the website if anything changes.</w:t>
      </w:r>
    </w:p>
    <w:p w14:paraId="32CBAFDB" w14:textId="77777777" w:rsidR="00E30902" w:rsidRDefault="00E30902" w:rsidP="0058184F">
      <w:pPr>
        <w:autoSpaceDE w:val="0"/>
        <w:autoSpaceDN w:val="0"/>
        <w:adjustRightInd w:val="0"/>
        <w:jc w:val="both"/>
        <w:rPr>
          <w:rFonts w:asciiTheme="minorHAnsi" w:hAnsiTheme="minorHAnsi" w:cstheme="minorHAnsi"/>
          <w:sz w:val="21"/>
          <w:szCs w:val="21"/>
        </w:rPr>
      </w:pPr>
    </w:p>
    <w:p w14:paraId="4B263B66" w14:textId="77777777" w:rsidR="00B76DE4" w:rsidRPr="00EB5315" w:rsidRDefault="00B76DE4" w:rsidP="00B76DE4">
      <w:pPr>
        <w:jc w:val="both"/>
        <w:rPr>
          <w:rFonts w:ascii="Calibri" w:hAnsi="Calibri" w:cs="Calibri"/>
          <w:b/>
          <w:bCs/>
          <w:color w:val="auto"/>
        </w:rPr>
      </w:pPr>
      <w:r w:rsidRPr="00EB5315">
        <w:rPr>
          <w:rFonts w:ascii="Calibri" w:hAnsi="Calibri" w:cs="Calibri"/>
          <w:b/>
          <w:bCs/>
          <w:color w:val="auto"/>
          <w:highlight w:val="yellow"/>
        </w:rPr>
        <w:t>PLEASE NOTE THAT THE</w:t>
      </w:r>
      <w:r w:rsidR="00B84BF3" w:rsidRPr="00EB5315">
        <w:rPr>
          <w:rFonts w:ascii="Calibri" w:hAnsi="Calibri" w:cs="Calibri"/>
          <w:b/>
          <w:bCs/>
          <w:color w:val="auto"/>
          <w:highlight w:val="yellow"/>
        </w:rPr>
        <w:t xml:space="preserve"> </w:t>
      </w:r>
      <w:r w:rsidRPr="00EB5315">
        <w:rPr>
          <w:rFonts w:ascii="Calibri" w:hAnsi="Calibri" w:cs="Calibri"/>
          <w:b/>
          <w:bCs/>
          <w:color w:val="auto"/>
          <w:highlight w:val="yellow"/>
        </w:rPr>
        <w:t xml:space="preserve">SLIDING SCALE IS NOT RELEVANT TO </w:t>
      </w:r>
      <w:r w:rsidRPr="00EB5315">
        <w:rPr>
          <w:rFonts w:ascii="Calibri" w:hAnsi="Calibri" w:cs="Calibri"/>
          <w:b/>
          <w:bCs/>
          <w:color w:val="auto"/>
          <w:highlight w:val="yellow"/>
          <w:u w:val="single"/>
        </w:rPr>
        <w:t>STIRLING AND SKIPTON</w:t>
      </w:r>
      <w:r w:rsidRPr="00EB5315">
        <w:rPr>
          <w:rFonts w:ascii="Calibri" w:hAnsi="Calibri" w:cs="Calibri"/>
          <w:b/>
          <w:bCs/>
          <w:color w:val="auto"/>
          <w:highlight w:val="yellow"/>
        </w:rPr>
        <w:t xml:space="preserve"> SALES BUT </w:t>
      </w:r>
      <w:r w:rsidRPr="00EB5315">
        <w:rPr>
          <w:rFonts w:ascii="Calibri" w:hAnsi="Calibri" w:cs="Calibri"/>
          <w:b/>
          <w:bCs/>
          <w:color w:val="auto"/>
          <w:highlight w:val="yellow"/>
          <w:u w:val="single"/>
        </w:rPr>
        <w:t>SIX RAMS/RAM LAMBS PER SALE</w:t>
      </w:r>
      <w:r w:rsidRPr="00EB5315">
        <w:rPr>
          <w:rFonts w:ascii="Calibri" w:hAnsi="Calibri" w:cs="Calibri"/>
          <w:b/>
          <w:bCs/>
          <w:color w:val="auto"/>
          <w:highlight w:val="yellow"/>
        </w:rPr>
        <w:t xml:space="preserve"> IS THE MAXIMUM THAT WILL BE ACCEPTED AT THESE TWO SALES.</w:t>
      </w:r>
    </w:p>
    <w:bookmarkEnd w:id="15"/>
    <w:p w14:paraId="14C1A5E7" w14:textId="77777777" w:rsidR="00784458" w:rsidRPr="00815E2B" w:rsidRDefault="00784458" w:rsidP="0058184F">
      <w:pPr>
        <w:autoSpaceDE w:val="0"/>
        <w:autoSpaceDN w:val="0"/>
        <w:adjustRightInd w:val="0"/>
        <w:jc w:val="both"/>
        <w:rPr>
          <w:rFonts w:ascii="Calibri" w:hAnsi="Calibri" w:cs="Calibri"/>
          <w:sz w:val="22"/>
          <w:szCs w:val="22"/>
          <w:lang w:val="en-US"/>
        </w:rPr>
      </w:pPr>
    </w:p>
    <w:p w14:paraId="64064D55" w14:textId="77777777" w:rsidR="00815E2B" w:rsidRPr="00815E2B" w:rsidRDefault="00524454" w:rsidP="00815E2B">
      <w:pPr>
        <w:autoSpaceDE w:val="0"/>
        <w:autoSpaceDN w:val="0"/>
        <w:adjustRightInd w:val="0"/>
        <w:jc w:val="both"/>
        <w:rPr>
          <w:rFonts w:ascii="Calibri" w:hAnsi="Calibri" w:cs="Calibri"/>
          <w:b/>
          <w:sz w:val="22"/>
          <w:szCs w:val="22"/>
          <w:lang w:val="en-US"/>
        </w:rPr>
      </w:pPr>
      <w:r>
        <w:rPr>
          <w:rFonts w:ascii="Calibri" w:hAnsi="Calibri" w:cs="Calibri"/>
          <w:b/>
          <w:sz w:val="22"/>
          <w:szCs w:val="22"/>
          <w:highlight w:val="yellow"/>
          <w:lang w:val="en-US"/>
        </w:rPr>
        <w:t xml:space="preserve">Please </w:t>
      </w:r>
      <w:r w:rsidR="00815E2B" w:rsidRPr="00E2072A">
        <w:rPr>
          <w:rFonts w:ascii="Calibri" w:hAnsi="Calibri" w:cs="Calibri"/>
          <w:b/>
          <w:sz w:val="22"/>
          <w:szCs w:val="22"/>
          <w:highlight w:val="yellow"/>
          <w:lang w:val="en-US"/>
        </w:rPr>
        <w:t>Complet</w:t>
      </w:r>
      <w:r>
        <w:rPr>
          <w:rFonts w:ascii="Calibri" w:hAnsi="Calibri" w:cs="Calibri"/>
          <w:b/>
          <w:sz w:val="22"/>
          <w:szCs w:val="22"/>
          <w:highlight w:val="yellow"/>
          <w:lang w:val="en-US"/>
        </w:rPr>
        <w:t>e</w:t>
      </w:r>
      <w:r w:rsidR="00815E2B" w:rsidRPr="00E2072A">
        <w:rPr>
          <w:rFonts w:ascii="Calibri" w:hAnsi="Calibri" w:cs="Calibri"/>
          <w:b/>
          <w:sz w:val="22"/>
          <w:szCs w:val="22"/>
          <w:highlight w:val="yellow"/>
          <w:lang w:val="en-US"/>
        </w:rPr>
        <w:t xml:space="preserve"> the </w:t>
      </w:r>
      <w:r>
        <w:rPr>
          <w:rFonts w:ascii="Calibri" w:hAnsi="Calibri" w:cs="Calibri"/>
          <w:b/>
          <w:sz w:val="22"/>
          <w:szCs w:val="22"/>
          <w:highlight w:val="yellow"/>
          <w:lang w:val="en-US"/>
        </w:rPr>
        <w:t xml:space="preserve">appropriate </w:t>
      </w:r>
      <w:r w:rsidR="00815E2B" w:rsidRPr="00E2072A">
        <w:rPr>
          <w:rFonts w:ascii="Calibri" w:hAnsi="Calibri" w:cs="Calibri"/>
          <w:b/>
          <w:sz w:val="22"/>
          <w:szCs w:val="22"/>
          <w:highlight w:val="yellow"/>
          <w:lang w:val="en-US"/>
        </w:rPr>
        <w:t>form</w:t>
      </w:r>
      <w:r w:rsidR="00E2072A" w:rsidRPr="00E2072A">
        <w:rPr>
          <w:rFonts w:ascii="Calibri" w:hAnsi="Calibri" w:cs="Calibri"/>
          <w:b/>
          <w:sz w:val="22"/>
          <w:szCs w:val="22"/>
          <w:highlight w:val="yellow"/>
          <w:lang w:val="en-US"/>
        </w:rPr>
        <w:t xml:space="preserve"> </w:t>
      </w:r>
      <w:r>
        <w:rPr>
          <w:rFonts w:ascii="Calibri" w:hAnsi="Calibri" w:cs="Calibri"/>
          <w:b/>
          <w:sz w:val="22"/>
          <w:szCs w:val="22"/>
          <w:highlight w:val="yellow"/>
          <w:lang w:val="en-US"/>
        </w:rPr>
        <w:t>the sale you are entering</w:t>
      </w:r>
      <w:r w:rsidR="00E2072A" w:rsidRPr="00E2072A">
        <w:rPr>
          <w:rFonts w:ascii="Calibri" w:hAnsi="Calibri" w:cs="Calibri"/>
          <w:b/>
          <w:sz w:val="22"/>
          <w:szCs w:val="22"/>
          <w:highlight w:val="yellow"/>
          <w:lang w:val="en-US"/>
        </w:rPr>
        <w:t xml:space="preserve"> and sen</w:t>
      </w:r>
      <w:r>
        <w:rPr>
          <w:rFonts w:ascii="Calibri" w:hAnsi="Calibri" w:cs="Calibri"/>
          <w:b/>
          <w:sz w:val="22"/>
          <w:szCs w:val="22"/>
          <w:highlight w:val="yellow"/>
          <w:lang w:val="en-US"/>
        </w:rPr>
        <w:t>d</w:t>
      </w:r>
      <w:r w:rsidR="00E2072A" w:rsidRPr="00E2072A">
        <w:rPr>
          <w:rFonts w:ascii="Calibri" w:hAnsi="Calibri" w:cs="Calibri"/>
          <w:b/>
          <w:sz w:val="22"/>
          <w:szCs w:val="22"/>
          <w:highlight w:val="yellow"/>
          <w:lang w:val="en-US"/>
        </w:rPr>
        <w:t xml:space="preserve"> back to the Lleyn Sheep Society’s office</w:t>
      </w:r>
    </w:p>
    <w:p w14:paraId="60D19B7B" w14:textId="77777777" w:rsidR="00815E2B" w:rsidRDefault="00815E2B" w:rsidP="00815E2B">
      <w:pPr>
        <w:autoSpaceDE w:val="0"/>
        <w:autoSpaceDN w:val="0"/>
        <w:adjustRightInd w:val="0"/>
        <w:jc w:val="both"/>
        <w:rPr>
          <w:rFonts w:ascii="Calibri" w:hAnsi="Calibri" w:cs="Calibri"/>
          <w:sz w:val="22"/>
          <w:szCs w:val="22"/>
          <w:lang w:val="en-US"/>
        </w:rPr>
      </w:pPr>
      <w:r>
        <w:rPr>
          <w:rFonts w:ascii="Calibri" w:hAnsi="Calibri" w:cs="Calibri"/>
          <w:sz w:val="22"/>
          <w:szCs w:val="22"/>
          <w:lang w:val="en-US"/>
        </w:rPr>
        <w:t xml:space="preserve">As a member of the </w:t>
      </w:r>
      <w:proofErr w:type="gramStart"/>
      <w:r>
        <w:rPr>
          <w:rFonts w:ascii="Calibri" w:hAnsi="Calibri" w:cs="Calibri"/>
          <w:sz w:val="22"/>
          <w:szCs w:val="22"/>
          <w:lang w:val="en-US"/>
        </w:rPr>
        <w:t>Society</w:t>
      </w:r>
      <w:proofErr w:type="gramEnd"/>
      <w:r>
        <w:rPr>
          <w:rFonts w:ascii="Calibri" w:hAnsi="Calibri" w:cs="Calibri"/>
          <w:sz w:val="22"/>
          <w:szCs w:val="22"/>
          <w:lang w:val="en-US"/>
        </w:rPr>
        <w:t xml:space="preserve"> you are invited to enter sheep into </w:t>
      </w:r>
      <w:r w:rsidR="00C40866">
        <w:rPr>
          <w:rFonts w:ascii="Calibri" w:hAnsi="Calibri" w:cs="Calibri"/>
          <w:sz w:val="22"/>
          <w:szCs w:val="22"/>
          <w:lang w:val="en-US"/>
        </w:rPr>
        <w:t>this autumn’s official Society sale</w:t>
      </w:r>
      <w:r w:rsidR="00B54F76">
        <w:rPr>
          <w:rFonts w:ascii="Calibri" w:hAnsi="Calibri" w:cs="Calibri"/>
          <w:sz w:val="22"/>
          <w:szCs w:val="22"/>
          <w:lang w:val="en-US"/>
        </w:rPr>
        <w:t>s</w:t>
      </w:r>
      <w:r>
        <w:rPr>
          <w:rFonts w:ascii="Calibri" w:hAnsi="Calibri" w:cs="Calibri"/>
          <w:sz w:val="22"/>
          <w:szCs w:val="22"/>
          <w:lang w:val="en-US"/>
        </w:rPr>
        <w:t xml:space="preserve">.  You can use the enclosed </w:t>
      </w:r>
      <w:r w:rsidR="0058184F" w:rsidRPr="00815E2B">
        <w:rPr>
          <w:rFonts w:ascii="Calibri" w:hAnsi="Calibri" w:cs="Calibri"/>
          <w:sz w:val="22"/>
          <w:szCs w:val="22"/>
          <w:lang w:val="en-US"/>
        </w:rPr>
        <w:t xml:space="preserve">form to </w:t>
      </w:r>
      <w:proofErr w:type="gramStart"/>
      <w:r w:rsidR="0058184F" w:rsidRPr="00815E2B">
        <w:rPr>
          <w:rFonts w:ascii="Calibri" w:hAnsi="Calibri" w:cs="Calibri"/>
          <w:sz w:val="22"/>
          <w:szCs w:val="22"/>
          <w:lang w:val="en-US"/>
        </w:rPr>
        <w:t xml:space="preserve">enter </w:t>
      </w:r>
      <w:r w:rsidR="00240CE6">
        <w:rPr>
          <w:rFonts w:ascii="Calibri" w:hAnsi="Calibri" w:cs="Calibri"/>
          <w:sz w:val="22"/>
          <w:szCs w:val="22"/>
          <w:lang w:val="en-US"/>
        </w:rPr>
        <w:t>in</w:t>
      </w:r>
      <w:r w:rsidR="0058184F" w:rsidRPr="00815E2B">
        <w:rPr>
          <w:rFonts w:ascii="Calibri" w:hAnsi="Calibri" w:cs="Calibri"/>
          <w:sz w:val="22"/>
          <w:szCs w:val="22"/>
          <w:lang w:val="en-US"/>
        </w:rPr>
        <w:t>to</w:t>
      </w:r>
      <w:proofErr w:type="gramEnd"/>
      <w:r w:rsidR="0058184F" w:rsidRPr="00815E2B">
        <w:rPr>
          <w:rFonts w:ascii="Calibri" w:hAnsi="Calibri" w:cs="Calibri"/>
          <w:sz w:val="22"/>
          <w:szCs w:val="22"/>
          <w:lang w:val="en-US"/>
        </w:rPr>
        <w:t xml:space="preserve"> any of the sales but please remember to</w:t>
      </w:r>
      <w:r>
        <w:rPr>
          <w:rFonts w:ascii="Calibri" w:hAnsi="Calibri" w:cs="Calibri"/>
          <w:sz w:val="22"/>
          <w:szCs w:val="22"/>
          <w:lang w:val="en-US"/>
        </w:rPr>
        <w:t>:</w:t>
      </w:r>
    </w:p>
    <w:p w14:paraId="6446A336" w14:textId="77777777" w:rsidR="00815E2B" w:rsidRPr="00815E2B" w:rsidRDefault="00240CE6" w:rsidP="00815E2B">
      <w:pPr>
        <w:numPr>
          <w:ilvl w:val="0"/>
          <w:numId w:val="12"/>
        </w:numPr>
        <w:autoSpaceDE w:val="0"/>
        <w:autoSpaceDN w:val="0"/>
        <w:adjustRightInd w:val="0"/>
        <w:jc w:val="both"/>
        <w:rPr>
          <w:rFonts w:ascii="Calibri" w:hAnsi="Calibri" w:cs="Calibri"/>
          <w:bCs/>
          <w:color w:val="auto"/>
          <w:sz w:val="22"/>
          <w:szCs w:val="22"/>
          <w:lang w:val="en-US"/>
        </w:rPr>
      </w:pPr>
      <w:r>
        <w:rPr>
          <w:rFonts w:ascii="Calibri" w:hAnsi="Calibri" w:cs="Calibri"/>
          <w:bCs/>
          <w:color w:val="auto"/>
          <w:sz w:val="22"/>
          <w:szCs w:val="22"/>
          <w:lang w:val="en-US"/>
        </w:rPr>
        <w:t>C</w:t>
      </w:r>
      <w:r w:rsidR="0058184F" w:rsidRPr="00815E2B">
        <w:rPr>
          <w:rFonts w:ascii="Calibri" w:hAnsi="Calibri" w:cs="Calibri"/>
          <w:bCs/>
          <w:color w:val="auto"/>
          <w:sz w:val="22"/>
          <w:szCs w:val="22"/>
          <w:lang w:val="en-US"/>
        </w:rPr>
        <w:t xml:space="preserve">learly write </w:t>
      </w:r>
      <w:r w:rsidR="00B54F76">
        <w:rPr>
          <w:rFonts w:ascii="Calibri" w:hAnsi="Calibri" w:cs="Calibri"/>
          <w:bCs/>
          <w:color w:val="auto"/>
          <w:sz w:val="22"/>
          <w:szCs w:val="22"/>
          <w:lang w:val="en-US"/>
        </w:rPr>
        <w:t>the</w:t>
      </w:r>
      <w:r w:rsidR="0058184F" w:rsidRPr="00815E2B">
        <w:rPr>
          <w:rFonts w:ascii="Calibri" w:hAnsi="Calibri" w:cs="Calibri"/>
          <w:bCs/>
          <w:color w:val="auto"/>
          <w:sz w:val="22"/>
          <w:szCs w:val="22"/>
          <w:lang w:val="en-US"/>
        </w:rPr>
        <w:t xml:space="preserve"> sale to which you are entering your sheep</w:t>
      </w:r>
      <w:r w:rsidR="00B54F76">
        <w:rPr>
          <w:rFonts w:ascii="Calibri" w:hAnsi="Calibri" w:cs="Calibri"/>
          <w:bCs/>
          <w:color w:val="auto"/>
          <w:sz w:val="22"/>
          <w:szCs w:val="22"/>
          <w:lang w:val="en-US"/>
        </w:rPr>
        <w:t xml:space="preserve"> (use a different form for each sale)</w:t>
      </w:r>
    </w:p>
    <w:p w14:paraId="04F02D2E" w14:textId="77777777" w:rsidR="00815E2B" w:rsidRPr="00815E2B" w:rsidRDefault="0058184F" w:rsidP="00815E2B">
      <w:pPr>
        <w:numPr>
          <w:ilvl w:val="0"/>
          <w:numId w:val="12"/>
        </w:numPr>
        <w:autoSpaceDE w:val="0"/>
        <w:autoSpaceDN w:val="0"/>
        <w:adjustRightInd w:val="0"/>
        <w:jc w:val="both"/>
        <w:rPr>
          <w:rFonts w:ascii="Calibri" w:hAnsi="Calibri" w:cs="Calibri"/>
          <w:bCs/>
          <w:color w:val="auto"/>
          <w:sz w:val="22"/>
          <w:szCs w:val="22"/>
          <w:lang w:val="en-US"/>
        </w:rPr>
      </w:pPr>
      <w:r w:rsidRPr="00815E2B">
        <w:rPr>
          <w:rFonts w:ascii="Calibri" w:hAnsi="Calibri" w:cs="Calibri"/>
          <w:bCs/>
          <w:color w:val="auto"/>
          <w:sz w:val="22"/>
          <w:szCs w:val="22"/>
          <w:lang w:val="en-US"/>
        </w:rPr>
        <w:t xml:space="preserve">Please complete and answer all </w:t>
      </w:r>
      <w:r w:rsidRPr="00815E2B">
        <w:rPr>
          <w:rFonts w:ascii="Calibri" w:hAnsi="Calibri" w:cs="Calibri"/>
          <w:color w:val="auto"/>
          <w:sz w:val="22"/>
          <w:szCs w:val="22"/>
          <w:lang w:val="en-US"/>
        </w:rPr>
        <w:t>questions</w:t>
      </w:r>
      <w:r w:rsidRPr="00815E2B">
        <w:rPr>
          <w:rFonts w:ascii="Calibri" w:hAnsi="Calibri" w:cs="Calibri"/>
          <w:bCs/>
          <w:color w:val="auto"/>
          <w:sz w:val="22"/>
          <w:szCs w:val="22"/>
          <w:lang w:val="en-US"/>
        </w:rPr>
        <w:t xml:space="preserve"> as the information will be included in the sales catalogue</w:t>
      </w:r>
    </w:p>
    <w:p w14:paraId="0D01FA08" w14:textId="77777777" w:rsidR="0058184F" w:rsidRPr="00815E2B" w:rsidRDefault="0058184F" w:rsidP="00815E2B">
      <w:pPr>
        <w:numPr>
          <w:ilvl w:val="0"/>
          <w:numId w:val="12"/>
        </w:numPr>
        <w:autoSpaceDE w:val="0"/>
        <w:autoSpaceDN w:val="0"/>
        <w:adjustRightInd w:val="0"/>
        <w:jc w:val="both"/>
        <w:rPr>
          <w:rFonts w:ascii="Calibri" w:hAnsi="Calibri" w:cs="Calibri"/>
          <w:bCs/>
          <w:color w:val="auto"/>
          <w:sz w:val="22"/>
          <w:szCs w:val="22"/>
          <w:lang w:val="en-US"/>
        </w:rPr>
      </w:pPr>
      <w:r w:rsidRPr="00815E2B">
        <w:rPr>
          <w:rFonts w:ascii="Calibri" w:hAnsi="Calibri" w:cs="Calibri"/>
          <w:bCs/>
          <w:color w:val="auto"/>
          <w:sz w:val="22"/>
          <w:szCs w:val="22"/>
          <w:lang w:val="en-US"/>
        </w:rPr>
        <w:t xml:space="preserve">Also remember to sign the entry form otherwise </w:t>
      </w:r>
      <w:r w:rsidR="00815E2B">
        <w:rPr>
          <w:rFonts w:ascii="Calibri" w:hAnsi="Calibri" w:cs="Calibri"/>
          <w:bCs/>
          <w:color w:val="auto"/>
          <w:sz w:val="22"/>
          <w:szCs w:val="22"/>
          <w:lang w:val="en-US"/>
        </w:rPr>
        <w:t>your entry will not be accepted</w:t>
      </w:r>
    </w:p>
    <w:p w14:paraId="1FE1C0DA" w14:textId="77777777" w:rsidR="00E2072A" w:rsidRPr="00524454" w:rsidRDefault="009133D4" w:rsidP="00524454">
      <w:pPr>
        <w:numPr>
          <w:ilvl w:val="0"/>
          <w:numId w:val="12"/>
        </w:numPr>
        <w:autoSpaceDE w:val="0"/>
        <w:autoSpaceDN w:val="0"/>
        <w:adjustRightInd w:val="0"/>
        <w:rPr>
          <w:rFonts w:ascii="Calibri" w:hAnsi="Calibri" w:cs="Calibri"/>
          <w:bCs/>
          <w:color w:val="auto"/>
          <w:sz w:val="22"/>
          <w:szCs w:val="22"/>
          <w:lang w:val="en-US"/>
        </w:rPr>
      </w:pPr>
      <w:r w:rsidRPr="00815E2B">
        <w:rPr>
          <w:rFonts w:ascii="Calibri" w:hAnsi="Calibri" w:cs="Calibri"/>
          <w:bCs/>
          <w:color w:val="auto"/>
          <w:sz w:val="22"/>
          <w:szCs w:val="22"/>
          <w:lang w:val="en-US"/>
        </w:rPr>
        <w:t xml:space="preserve">If </w:t>
      </w:r>
      <w:r w:rsidR="00C43442">
        <w:rPr>
          <w:rFonts w:ascii="Calibri" w:hAnsi="Calibri" w:cs="Calibri"/>
          <w:bCs/>
          <w:color w:val="auto"/>
          <w:sz w:val="22"/>
          <w:szCs w:val="22"/>
          <w:lang w:val="en-US"/>
        </w:rPr>
        <w:t xml:space="preserve">you need extra </w:t>
      </w:r>
      <w:proofErr w:type="gramStart"/>
      <w:r w:rsidR="00C43442">
        <w:rPr>
          <w:rFonts w:ascii="Calibri" w:hAnsi="Calibri" w:cs="Calibri"/>
          <w:bCs/>
          <w:color w:val="auto"/>
          <w:sz w:val="22"/>
          <w:szCs w:val="22"/>
          <w:lang w:val="en-US"/>
        </w:rPr>
        <w:t>copies</w:t>
      </w:r>
      <w:proofErr w:type="gramEnd"/>
      <w:r w:rsidR="00C43442">
        <w:rPr>
          <w:rFonts w:ascii="Calibri" w:hAnsi="Calibri" w:cs="Calibri"/>
          <w:bCs/>
          <w:color w:val="auto"/>
          <w:sz w:val="22"/>
          <w:szCs w:val="22"/>
          <w:lang w:val="en-US"/>
        </w:rPr>
        <w:t xml:space="preserve"> either </w:t>
      </w:r>
      <w:proofErr w:type="gramStart"/>
      <w:r w:rsidR="00C43442">
        <w:rPr>
          <w:rFonts w:ascii="Calibri" w:hAnsi="Calibri" w:cs="Calibri"/>
          <w:bCs/>
          <w:color w:val="auto"/>
          <w:sz w:val="22"/>
          <w:szCs w:val="22"/>
          <w:lang w:val="en-US"/>
        </w:rPr>
        <w:t>photo copy</w:t>
      </w:r>
      <w:proofErr w:type="gramEnd"/>
      <w:r w:rsidR="00C43442">
        <w:rPr>
          <w:rFonts w:ascii="Calibri" w:hAnsi="Calibri" w:cs="Calibri"/>
          <w:bCs/>
          <w:color w:val="auto"/>
          <w:sz w:val="22"/>
          <w:szCs w:val="22"/>
          <w:lang w:val="en-US"/>
        </w:rPr>
        <w:t xml:space="preserve"> or download from the website </w:t>
      </w:r>
      <w:hyperlink r:id="rId9" w:history="1">
        <w:r w:rsidR="00C43442" w:rsidRPr="00AD3303">
          <w:rPr>
            <w:rStyle w:val="Hyperlink"/>
            <w:rFonts w:ascii="Calibri" w:hAnsi="Calibri" w:cs="Calibri"/>
            <w:bCs/>
            <w:sz w:val="22"/>
            <w:szCs w:val="22"/>
            <w:lang w:val="en-US"/>
          </w:rPr>
          <w:t>www.lleynsheep.com</w:t>
        </w:r>
      </w:hyperlink>
      <w:r w:rsidR="00C43442">
        <w:rPr>
          <w:rFonts w:ascii="Calibri" w:hAnsi="Calibri" w:cs="Calibri"/>
          <w:bCs/>
          <w:color w:val="auto"/>
          <w:sz w:val="22"/>
          <w:szCs w:val="22"/>
          <w:lang w:val="en-US"/>
        </w:rPr>
        <w:t xml:space="preserve"> </w:t>
      </w:r>
    </w:p>
    <w:p w14:paraId="32B02AA9" w14:textId="77777777" w:rsidR="00E2072A" w:rsidRDefault="00E2072A" w:rsidP="00784458">
      <w:pPr>
        <w:autoSpaceDE w:val="0"/>
        <w:autoSpaceDN w:val="0"/>
        <w:adjustRightInd w:val="0"/>
        <w:jc w:val="both"/>
        <w:rPr>
          <w:rFonts w:ascii="Calibri" w:hAnsi="Calibri" w:cs="Calibri"/>
          <w:b/>
          <w:sz w:val="22"/>
          <w:szCs w:val="22"/>
          <w:lang w:val="en-US"/>
        </w:rPr>
      </w:pPr>
    </w:p>
    <w:p w14:paraId="2B616977" w14:textId="77777777" w:rsidR="00784458" w:rsidRPr="00784458" w:rsidRDefault="00784458" w:rsidP="00784458">
      <w:pPr>
        <w:autoSpaceDE w:val="0"/>
        <w:autoSpaceDN w:val="0"/>
        <w:adjustRightInd w:val="0"/>
        <w:jc w:val="both"/>
        <w:rPr>
          <w:rFonts w:ascii="Calibri" w:hAnsi="Calibri" w:cs="Calibri"/>
          <w:b/>
          <w:sz w:val="22"/>
          <w:szCs w:val="22"/>
          <w:lang w:val="en-US"/>
        </w:rPr>
      </w:pPr>
      <w:r w:rsidRPr="00784458">
        <w:rPr>
          <w:rFonts w:ascii="Calibri" w:hAnsi="Calibri" w:cs="Calibri"/>
          <w:b/>
          <w:sz w:val="22"/>
          <w:szCs w:val="22"/>
          <w:lang w:val="en-US"/>
        </w:rPr>
        <w:t>Registration of sheep</w:t>
      </w:r>
    </w:p>
    <w:p w14:paraId="5317CC6D" w14:textId="77777777" w:rsidR="00BA7299" w:rsidRPr="003A769A" w:rsidRDefault="00AC29B0" w:rsidP="00AC29B0">
      <w:pPr>
        <w:autoSpaceDE w:val="0"/>
        <w:autoSpaceDN w:val="0"/>
        <w:adjustRightInd w:val="0"/>
        <w:jc w:val="both"/>
        <w:rPr>
          <w:rFonts w:ascii="Calibri" w:hAnsi="Calibri" w:cs="Calibri"/>
          <w:sz w:val="22"/>
          <w:szCs w:val="22"/>
          <w:highlight w:val="red"/>
          <w:lang w:val="en-US"/>
        </w:rPr>
      </w:pPr>
      <w:r>
        <w:rPr>
          <w:rFonts w:ascii="Calibri" w:hAnsi="Calibri" w:cs="Calibri"/>
          <w:color w:val="0D0D0D"/>
          <w:sz w:val="22"/>
          <w:szCs w:val="22"/>
          <w:lang w:val="en-US"/>
        </w:rPr>
        <w:t>E</w:t>
      </w:r>
      <w:r w:rsidR="00784458" w:rsidRPr="00FD2B22">
        <w:rPr>
          <w:rFonts w:ascii="Calibri" w:hAnsi="Calibri" w:cs="Calibri"/>
          <w:color w:val="0D0D0D"/>
          <w:sz w:val="22"/>
          <w:szCs w:val="22"/>
          <w:lang w:val="en-US"/>
        </w:rPr>
        <w:t xml:space="preserve">wes and rams presented for sale </w:t>
      </w:r>
      <w:r w:rsidR="00784458" w:rsidRPr="00FD2B22">
        <w:rPr>
          <w:rFonts w:ascii="Calibri" w:hAnsi="Calibri" w:cs="Calibri"/>
          <w:b/>
          <w:bCs/>
          <w:i/>
          <w:iCs/>
          <w:color w:val="0D0D0D"/>
          <w:sz w:val="22"/>
          <w:szCs w:val="22"/>
          <w:lang w:val="en-US"/>
        </w:rPr>
        <w:t xml:space="preserve">must </w:t>
      </w:r>
      <w:r w:rsidR="00784458" w:rsidRPr="00FD2B22">
        <w:rPr>
          <w:rFonts w:ascii="Calibri" w:hAnsi="Calibri" w:cs="Calibri"/>
          <w:color w:val="0D0D0D"/>
          <w:sz w:val="22"/>
          <w:szCs w:val="22"/>
          <w:lang w:val="en-US"/>
        </w:rPr>
        <w:t>be registered prior to the closing date</w:t>
      </w:r>
      <w:r w:rsidR="00784458" w:rsidRPr="00FD2B22">
        <w:rPr>
          <w:rFonts w:ascii="Calibri" w:hAnsi="Calibri" w:cs="Calibri"/>
          <w:color w:val="7030A0"/>
          <w:sz w:val="22"/>
          <w:szCs w:val="22"/>
          <w:lang w:val="en-US"/>
        </w:rPr>
        <w:t>.</w:t>
      </w:r>
      <w:r w:rsidR="00784458" w:rsidRPr="00FD2B22">
        <w:rPr>
          <w:rFonts w:ascii="Calibri" w:hAnsi="Calibri" w:cs="Calibri"/>
          <w:sz w:val="22"/>
          <w:szCs w:val="22"/>
          <w:lang w:val="en-US"/>
        </w:rPr>
        <w:t xml:space="preserve"> </w:t>
      </w:r>
      <w:r w:rsidR="00784458" w:rsidRPr="00FD2B22">
        <w:rPr>
          <w:rFonts w:ascii="Calibri" w:hAnsi="Calibri" w:cs="Calibri"/>
          <w:b/>
          <w:color w:val="0D0D0D"/>
          <w:sz w:val="22"/>
          <w:szCs w:val="22"/>
          <w:u w:val="single"/>
          <w:lang w:val="en-US"/>
        </w:rPr>
        <w:t>Ewe lambs</w:t>
      </w:r>
      <w:r w:rsidR="00784458" w:rsidRPr="00FD2B22">
        <w:rPr>
          <w:rFonts w:ascii="Calibri" w:hAnsi="Calibri" w:cs="Calibri"/>
          <w:sz w:val="22"/>
          <w:szCs w:val="22"/>
          <w:lang w:val="en-US"/>
        </w:rPr>
        <w:t xml:space="preserve"> </w:t>
      </w:r>
      <w:r w:rsidR="00784458" w:rsidRPr="00FD2B22">
        <w:rPr>
          <w:rFonts w:ascii="Calibri" w:hAnsi="Calibri" w:cs="Calibri"/>
          <w:b/>
          <w:sz w:val="22"/>
          <w:szCs w:val="22"/>
          <w:u w:val="single"/>
          <w:lang w:val="en-US"/>
        </w:rPr>
        <w:t>must</w:t>
      </w:r>
      <w:r w:rsidR="00063B21" w:rsidRPr="00FD2B22">
        <w:rPr>
          <w:rFonts w:ascii="Calibri" w:hAnsi="Calibri" w:cs="Calibri"/>
          <w:b/>
          <w:sz w:val="22"/>
          <w:szCs w:val="22"/>
          <w:u w:val="single"/>
          <w:lang w:val="en-US"/>
        </w:rPr>
        <w:t xml:space="preserve"> have</w:t>
      </w:r>
      <w:r w:rsidR="00784458" w:rsidRPr="00FD2B22">
        <w:rPr>
          <w:rFonts w:ascii="Calibri" w:hAnsi="Calibri" w:cs="Calibri"/>
          <w:b/>
          <w:sz w:val="22"/>
          <w:szCs w:val="22"/>
          <w:u w:val="single"/>
          <w:lang w:val="en-US"/>
        </w:rPr>
        <w:t xml:space="preserve"> be</w:t>
      </w:r>
      <w:r w:rsidR="00063B21" w:rsidRPr="00FD2B22">
        <w:rPr>
          <w:rFonts w:ascii="Calibri" w:hAnsi="Calibri" w:cs="Calibri"/>
          <w:b/>
          <w:sz w:val="22"/>
          <w:szCs w:val="22"/>
          <w:u w:val="single"/>
          <w:lang w:val="en-US"/>
        </w:rPr>
        <w:t>en</w:t>
      </w:r>
      <w:r w:rsidR="00784458" w:rsidRPr="00FD2B22">
        <w:rPr>
          <w:rFonts w:ascii="Calibri" w:hAnsi="Calibri" w:cs="Calibri"/>
          <w:b/>
          <w:sz w:val="22"/>
          <w:szCs w:val="22"/>
          <w:u w:val="single"/>
          <w:lang w:val="en-US"/>
        </w:rPr>
        <w:t xml:space="preserve"> registered prior to the day of sale.</w:t>
      </w:r>
      <w:r w:rsidR="00784458" w:rsidRPr="00FD2B22">
        <w:rPr>
          <w:rFonts w:ascii="Calibri" w:hAnsi="Calibri" w:cs="Calibri"/>
          <w:sz w:val="22"/>
          <w:szCs w:val="22"/>
          <w:lang w:val="en-US"/>
        </w:rPr>
        <w:t xml:space="preserve"> The Society does run spot checks to ascertain whether sheep have been registered before the sale.  </w:t>
      </w:r>
      <w:r w:rsidR="00967F31" w:rsidRPr="00FD2B22">
        <w:rPr>
          <w:rFonts w:ascii="Calibri" w:hAnsi="Calibri" w:cs="Calibri"/>
          <w:color w:val="0D0D0D"/>
          <w:sz w:val="22"/>
          <w:szCs w:val="22"/>
          <w:lang w:val="en-US"/>
        </w:rPr>
        <w:t>Random checks will be made to ensure that all sheep have been properly tagged</w:t>
      </w:r>
    </w:p>
    <w:p w14:paraId="530A5567" w14:textId="77777777" w:rsidR="00BA7299" w:rsidRPr="00BA7299" w:rsidRDefault="00BA7299" w:rsidP="00BA7299">
      <w:pPr>
        <w:autoSpaceDE w:val="0"/>
        <w:autoSpaceDN w:val="0"/>
        <w:adjustRightInd w:val="0"/>
        <w:ind w:left="720"/>
        <w:jc w:val="both"/>
        <w:rPr>
          <w:rFonts w:ascii="Calibri" w:hAnsi="Calibri" w:cs="Calibri"/>
          <w:b/>
          <w:bCs/>
          <w:color w:val="FF0000"/>
          <w:sz w:val="22"/>
          <w:szCs w:val="22"/>
          <w:u w:val="single"/>
          <w:lang w:val="en-US"/>
        </w:rPr>
      </w:pPr>
    </w:p>
    <w:p w14:paraId="4E7B2829" w14:textId="77777777" w:rsidR="0058184F" w:rsidRPr="00815E2B" w:rsidRDefault="00815E2B" w:rsidP="0058184F">
      <w:pPr>
        <w:autoSpaceDE w:val="0"/>
        <w:autoSpaceDN w:val="0"/>
        <w:adjustRightInd w:val="0"/>
        <w:jc w:val="both"/>
        <w:rPr>
          <w:rFonts w:ascii="Calibri" w:hAnsi="Calibri" w:cs="Calibri"/>
          <w:b/>
          <w:bCs/>
          <w:color w:val="auto"/>
          <w:sz w:val="22"/>
          <w:szCs w:val="22"/>
          <w:lang w:val="en-US"/>
        </w:rPr>
      </w:pPr>
      <w:r w:rsidRPr="00815E2B">
        <w:rPr>
          <w:rFonts w:ascii="Calibri" w:hAnsi="Calibri" w:cs="Calibri"/>
          <w:b/>
          <w:bCs/>
          <w:color w:val="auto"/>
          <w:sz w:val="22"/>
          <w:szCs w:val="22"/>
          <w:lang w:val="en-US"/>
        </w:rPr>
        <w:t xml:space="preserve">MVA &amp; Scrapie </w:t>
      </w:r>
      <w:r w:rsidR="001479E5">
        <w:rPr>
          <w:rFonts w:ascii="Calibri" w:hAnsi="Calibri" w:cs="Calibri"/>
          <w:b/>
          <w:bCs/>
          <w:color w:val="auto"/>
          <w:sz w:val="22"/>
          <w:szCs w:val="22"/>
          <w:lang w:val="en-US"/>
        </w:rPr>
        <w:t>P</w:t>
      </w:r>
      <w:r w:rsidRPr="00815E2B">
        <w:rPr>
          <w:rFonts w:ascii="Calibri" w:hAnsi="Calibri" w:cs="Calibri"/>
          <w:b/>
          <w:bCs/>
          <w:color w:val="auto"/>
          <w:sz w:val="22"/>
          <w:szCs w:val="22"/>
          <w:lang w:val="en-US"/>
        </w:rPr>
        <w:t>aperwork</w:t>
      </w:r>
    </w:p>
    <w:p w14:paraId="65C07B44" w14:textId="77777777" w:rsidR="001479E5" w:rsidRDefault="001479E5" w:rsidP="001479E5">
      <w:pPr>
        <w:numPr>
          <w:ilvl w:val="0"/>
          <w:numId w:val="15"/>
        </w:numPr>
        <w:tabs>
          <w:tab w:val="left" w:pos="709"/>
        </w:tabs>
        <w:autoSpaceDE w:val="0"/>
        <w:autoSpaceDN w:val="0"/>
        <w:adjustRightInd w:val="0"/>
        <w:jc w:val="both"/>
        <w:rPr>
          <w:rFonts w:ascii="Calibri" w:hAnsi="Calibri" w:cs="Calibri"/>
          <w:color w:val="auto"/>
          <w:sz w:val="22"/>
          <w:szCs w:val="22"/>
          <w:lang w:val="en-US"/>
        </w:rPr>
      </w:pPr>
      <w:r w:rsidRPr="001479E5">
        <w:rPr>
          <w:rFonts w:ascii="Calibri" w:hAnsi="Calibri" w:cs="Calibri"/>
          <w:color w:val="auto"/>
          <w:sz w:val="22"/>
          <w:szCs w:val="22"/>
          <w:lang w:val="en-US"/>
        </w:rPr>
        <w:t>In relation to M</w:t>
      </w:r>
      <w:r w:rsidR="00C43442">
        <w:rPr>
          <w:rFonts w:ascii="Calibri" w:hAnsi="Calibri" w:cs="Calibri"/>
          <w:color w:val="auto"/>
          <w:sz w:val="22"/>
          <w:szCs w:val="22"/>
          <w:lang w:val="en-US"/>
        </w:rPr>
        <w:t>a</w:t>
      </w:r>
      <w:r w:rsidRPr="001479E5">
        <w:rPr>
          <w:rFonts w:ascii="Calibri" w:hAnsi="Calibri" w:cs="Calibri"/>
          <w:color w:val="auto"/>
          <w:sz w:val="22"/>
          <w:szCs w:val="22"/>
          <w:lang w:val="en-US"/>
        </w:rPr>
        <w:t>edi Visna Accreditation (MVA), there are two sections offered at all UK</w:t>
      </w:r>
      <w:r w:rsidR="00C40866">
        <w:rPr>
          <w:rFonts w:ascii="Calibri" w:hAnsi="Calibri" w:cs="Calibri"/>
          <w:color w:val="auto"/>
          <w:sz w:val="22"/>
          <w:szCs w:val="22"/>
          <w:lang w:val="en-US"/>
        </w:rPr>
        <w:t xml:space="preserve"> mainland</w:t>
      </w:r>
      <w:r w:rsidRPr="001479E5">
        <w:rPr>
          <w:rFonts w:ascii="Calibri" w:hAnsi="Calibri" w:cs="Calibri"/>
          <w:color w:val="auto"/>
          <w:sz w:val="22"/>
          <w:szCs w:val="22"/>
          <w:lang w:val="en-US"/>
        </w:rPr>
        <w:t xml:space="preserve"> sales.  MVA and non MVA.  (Note</w:t>
      </w:r>
      <w:r>
        <w:rPr>
          <w:rFonts w:ascii="Calibri" w:hAnsi="Calibri" w:cs="Calibri"/>
          <w:color w:val="auto"/>
          <w:sz w:val="22"/>
          <w:szCs w:val="22"/>
          <w:lang w:val="en-US"/>
        </w:rPr>
        <w:t xml:space="preserve">: </w:t>
      </w:r>
      <w:r w:rsidRPr="001479E5">
        <w:rPr>
          <w:rFonts w:ascii="Calibri" w:hAnsi="Calibri" w:cs="Calibri"/>
          <w:color w:val="auto"/>
          <w:sz w:val="22"/>
          <w:szCs w:val="22"/>
          <w:lang w:val="en-US"/>
        </w:rPr>
        <w:t xml:space="preserve">Maedi Visna supervised flocks can only sell in </w:t>
      </w:r>
      <w:r w:rsidR="00C40866">
        <w:rPr>
          <w:rFonts w:ascii="Calibri" w:hAnsi="Calibri" w:cs="Calibri"/>
          <w:color w:val="auto"/>
          <w:sz w:val="22"/>
          <w:szCs w:val="22"/>
          <w:lang w:val="en-US"/>
        </w:rPr>
        <w:t>non MVA)</w:t>
      </w:r>
    </w:p>
    <w:p w14:paraId="2445DFC2" w14:textId="77777777" w:rsidR="001479E5" w:rsidRDefault="00815E2B" w:rsidP="001479E5">
      <w:pPr>
        <w:numPr>
          <w:ilvl w:val="0"/>
          <w:numId w:val="15"/>
        </w:numPr>
        <w:tabs>
          <w:tab w:val="left" w:pos="709"/>
        </w:tabs>
        <w:autoSpaceDE w:val="0"/>
        <w:autoSpaceDN w:val="0"/>
        <w:adjustRightInd w:val="0"/>
        <w:jc w:val="both"/>
        <w:rPr>
          <w:rFonts w:ascii="Calibri" w:hAnsi="Calibri" w:cs="Calibri"/>
          <w:bCs/>
          <w:iCs/>
          <w:sz w:val="22"/>
          <w:szCs w:val="22"/>
          <w:lang w:val="en-US"/>
        </w:rPr>
      </w:pPr>
      <w:r w:rsidRPr="001479E5">
        <w:rPr>
          <w:rFonts w:ascii="Calibri" w:hAnsi="Calibri" w:cs="Calibri"/>
          <w:bCs/>
          <w:iCs/>
          <w:color w:val="auto"/>
          <w:sz w:val="22"/>
          <w:szCs w:val="22"/>
          <w:lang w:val="en-US"/>
        </w:rPr>
        <w:t xml:space="preserve">Members </w:t>
      </w:r>
      <w:r w:rsidRPr="001479E5">
        <w:rPr>
          <w:rFonts w:ascii="Calibri" w:hAnsi="Calibri" w:cs="Calibri"/>
          <w:bCs/>
          <w:iCs/>
          <w:sz w:val="22"/>
          <w:szCs w:val="22"/>
          <w:lang w:val="en-US"/>
        </w:rPr>
        <w:t xml:space="preserve">selling </w:t>
      </w:r>
      <w:r w:rsidR="00AB26AA">
        <w:rPr>
          <w:rFonts w:ascii="Calibri" w:hAnsi="Calibri" w:cs="Calibri"/>
          <w:bCs/>
          <w:iCs/>
          <w:sz w:val="22"/>
          <w:szCs w:val="22"/>
          <w:lang w:val="en-US"/>
        </w:rPr>
        <w:t>MVA</w:t>
      </w:r>
      <w:r w:rsidRPr="001479E5">
        <w:rPr>
          <w:rFonts w:ascii="Calibri" w:hAnsi="Calibri" w:cs="Calibri"/>
          <w:bCs/>
          <w:iCs/>
          <w:sz w:val="22"/>
          <w:szCs w:val="22"/>
          <w:lang w:val="en-US"/>
        </w:rPr>
        <w:t xml:space="preserve"> Sheep</w:t>
      </w:r>
      <w:r w:rsidR="001479E5" w:rsidRPr="001479E5">
        <w:rPr>
          <w:rFonts w:ascii="Calibri" w:hAnsi="Calibri" w:cs="Calibri"/>
          <w:bCs/>
          <w:iCs/>
          <w:sz w:val="22"/>
          <w:szCs w:val="22"/>
          <w:lang w:val="en-US"/>
        </w:rPr>
        <w:t>, p</w:t>
      </w:r>
      <w:r w:rsidR="0058184F" w:rsidRPr="001479E5">
        <w:rPr>
          <w:rFonts w:ascii="Calibri" w:hAnsi="Calibri" w:cs="Calibri"/>
          <w:bCs/>
          <w:iCs/>
          <w:sz w:val="22"/>
          <w:szCs w:val="22"/>
          <w:lang w:val="en-US"/>
        </w:rPr>
        <w:t>lease complete a valid certificate of accreditation issued by SAC and hand it to Auctioneers’ staff before unloading your animals.</w:t>
      </w:r>
      <w:r w:rsidRPr="001479E5">
        <w:rPr>
          <w:rFonts w:ascii="Calibri" w:hAnsi="Calibri" w:cs="Calibri"/>
          <w:bCs/>
          <w:iCs/>
          <w:sz w:val="22"/>
          <w:szCs w:val="22"/>
          <w:lang w:val="en-US"/>
        </w:rPr>
        <w:t xml:space="preserve">  NO MV FORM – NO SALE</w:t>
      </w:r>
    </w:p>
    <w:p w14:paraId="27A5D937" w14:textId="77777777" w:rsidR="001479E5" w:rsidRDefault="001479E5" w:rsidP="001479E5">
      <w:pPr>
        <w:numPr>
          <w:ilvl w:val="0"/>
          <w:numId w:val="15"/>
        </w:numPr>
        <w:tabs>
          <w:tab w:val="left" w:pos="709"/>
        </w:tabs>
        <w:autoSpaceDE w:val="0"/>
        <w:autoSpaceDN w:val="0"/>
        <w:adjustRightInd w:val="0"/>
        <w:jc w:val="both"/>
        <w:rPr>
          <w:rFonts w:ascii="Calibri" w:hAnsi="Calibri" w:cs="Calibri"/>
          <w:bCs/>
          <w:iCs/>
          <w:sz w:val="22"/>
          <w:szCs w:val="22"/>
          <w:lang w:val="en-US"/>
        </w:rPr>
      </w:pPr>
      <w:r w:rsidRPr="001479E5">
        <w:rPr>
          <w:rFonts w:ascii="Calibri" w:hAnsi="Calibri" w:cs="Calibri"/>
          <w:bCs/>
          <w:iCs/>
          <w:sz w:val="22"/>
          <w:szCs w:val="22"/>
          <w:lang w:val="en-US"/>
        </w:rPr>
        <w:lastRenderedPageBreak/>
        <w:t>At the Ballymena Sale all sheep must be accompanied by a Scrapie Certificate.</w:t>
      </w:r>
    </w:p>
    <w:p w14:paraId="08173ABB" w14:textId="77777777" w:rsidR="001937FC" w:rsidRDefault="001937FC" w:rsidP="0058184F">
      <w:pPr>
        <w:autoSpaceDE w:val="0"/>
        <w:autoSpaceDN w:val="0"/>
        <w:adjustRightInd w:val="0"/>
        <w:jc w:val="both"/>
        <w:rPr>
          <w:rFonts w:ascii="Calibri" w:hAnsi="Calibri" w:cs="Calibri"/>
          <w:b/>
          <w:bCs/>
          <w:iCs/>
          <w:color w:val="auto"/>
          <w:sz w:val="22"/>
          <w:szCs w:val="22"/>
          <w:lang w:val="en-US"/>
        </w:rPr>
      </w:pPr>
    </w:p>
    <w:p w14:paraId="7E34C45D" w14:textId="77777777" w:rsidR="001479E5" w:rsidRPr="001479E5" w:rsidRDefault="001479E5" w:rsidP="0058184F">
      <w:pPr>
        <w:autoSpaceDE w:val="0"/>
        <w:autoSpaceDN w:val="0"/>
        <w:adjustRightInd w:val="0"/>
        <w:jc w:val="both"/>
        <w:rPr>
          <w:rFonts w:ascii="Calibri" w:hAnsi="Calibri" w:cs="Calibri"/>
          <w:b/>
          <w:bCs/>
          <w:iCs/>
          <w:color w:val="auto"/>
          <w:sz w:val="22"/>
          <w:szCs w:val="22"/>
          <w:u w:val="single"/>
          <w:lang w:val="en-US"/>
        </w:rPr>
      </w:pPr>
      <w:r>
        <w:rPr>
          <w:rFonts w:ascii="Calibri" w:hAnsi="Calibri" w:cs="Calibri"/>
          <w:b/>
          <w:bCs/>
          <w:iCs/>
          <w:color w:val="auto"/>
          <w:sz w:val="22"/>
          <w:szCs w:val="22"/>
          <w:lang w:val="en-US"/>
        </w:rPr>
        <w:t>No Entry Fee</w:t>
      </w:r>
    </w:p>
    <w:p w14:paraId="495E18F9" w14:textId="77777777" w:rsidR="00BA7299" w:rsidRDefault="001479E5" w:rsidP="0058184F">
      <w:pPr>
        <w:autoSpaceDE w:val="0"/>
        <w:autoSpaceDN w:val="0"/>
        <w:adjustRightInd w:val="0"/>
        <w:jc w:val="both"/>
        <w:rPr>
          <w:rFonts w:ascii="Calibri" w:hAnsi="Calibri" w:cs="Calibri"/>
          <w:sz w:val="22"/>
          <w:szCs w:val="22"/>
          <w:lang w:val="en-US"/>
        </w:rPr>
      </w:pPr>
      <w:bookmarkStart w:id="16" w:name="_Hlk75259033"/>
      <w:proofErr w:type="gramStart"/>
      <w:r w:rsidRPr="00201EDF">
        <w:rPr>
          <w:rFonts w:ascii="Calibri" w:hAnsi="Calibri" w:cs="Calibri"/>
          <w:bCs/>
          <w:iCs/>
          <w:sz w:val="22"/>
          <w:szCs w:val="22"/>
          <w:highlight w:val="yellow"/>
          <w:lang w:val="en-US"/>
        </w:rPr>
        <w:t>The Society</w:t>
      </w:r>
      <w:proofErr w:type="gramEnd"/>
      <w:r w:rsidRPr="00201EDF">
        <w:rPr>
          <w:rFonts w:ascii="Calibri" w:hAnsi="Calibri" w:cs="Calibri"/>
          <w:bCs/>
          <w:iCs/>
          <w:sz w:val="22"/>
          <w:szCs w:val="22"/>
          <w:highlight w:val="yellow"/>
          <w:lang w:val="en-US"/>
        </w:rPr>
        <w:t xml:space="preserve"> does not charge an </w:t>
      </w:r>
      <w:r w:rsidR="00E36FA4" w:rsidRPr="00201EDF">
        <w:rPr>
          <w:rFonts w:ascii="Calibri" w:hAnsi="Calibri" w:cs="Calibri"/>
          <w:sz w:val="22"/>
          <w:szCs w:val="22"/>
          <w:highlight w:val="yellow"/>
          <w:lang w:val="en-US"/>
        </w:rPr>
        <w:t xml:space="preserve">entry fee at any </w:t>
      </w:r>
      <w:r w:rsidRPr="00201EDF">
        <w:rPr>
          <w:rFonts w:ascii="Calibri" w:hAnsi="Calibri" w:cs="Calibri"/>
          <w:sz w:val="22"/>
          <w:szCs w:val="22"/>
          <w:highlight w:val="yellow"/>
          <w:lang w:val="en-US"/>
        </w:rPr>
        <w:t xml:space="preserve">Society </w:t>
      </w:r>
      <w:r w:rsidR="00E36FA4" w:rsidRPr="00201EDF">
        <w:rPr>
          <w:rFonts w:ascii="Calibri" w:hAnsi="Calibri" w:cs="Calibri"/>
          <w:sz w:val="22"/>
          <w:szCs w:val="22"/>
          <w:highlight w:val="yellow"/>
          <w:lang w:val="en-US"/>
        </w:rPr>
        <w:t>Sale</w:t>
      </w:r>
      <w:r w:rsidR="00525D35" w:rsidRPr="008E7C97">
        <w:rPr>
          <w:rFonts w:ascii="Calibri" w:hAnsi="Calibri" w:cs="Calibri"/>
          <w:sz w:val="22"/>
          <w:szCs w:val="22"/>
          <w:lang w:val="en-US"/>
        </w:rPr>
        <w:t xml:space="preserve">. </w:t>
      </w:r>
      <w:r w:rsidR="0058184F" w:rsidRPr="008E7C97">
        <w:rPr>
          <w:rFonts w:ascii="Calibri" w:hAnsi="Calibri" w:cs="Calibri"/>
          <w:sz w:val="22"/>
          <w:szCs w:val="22"/>
          <w:lang w:val="en-US"/>
        </w:rPr>
        <w:t xml:space="preserve"> </w:t>
      </w:r>
      <w:r w:rsidR="00525D35" w:rsidRPr="008E7C97">
        <w:rPr>
          <w:rFonts w:ascii="Calibri" w:hAnsi="Calibri" w:cs="Calibri"/>
          <w:sz w:val="22"/>
          <w:szCs w:val="22"/>
          <w:lang w:val="en-US"/>
        </w:rPr>
        <w:t>P</w:t>
      </w:r>
      <w:r w:rsidR="00B54F76" w:rsidRPr="008E7C97">
        <w:rPr>
          <w:rFonts w:ascii="Calibri" w:hAnsi="Calibri" w:cs="Calibri"/>
          <w:sz w:val="22"/>
          <w:szCs w:val="22"/>
          <w:lang w:val="en-US"/>
        </w:rPr>
        <w:t xml:space="preserve">lease </w:t>
      </w:r>
      <w:r w:rsidR="0058184F" w:rsidRPr="008E7C97">
        <w:rPr>
          <w:rFonts w:ascii="Calibri" w:hAnsi="Calibri" w:cs="Calibri"/>
          <w:sz w:val="22"/>
          <w:szCs w:val="22"/>
          <w:lang w:val="en-US"/>
        </w:rPr>
        <w:t>support the official sales</w:t>
      </w:r>
      <w:r w:rsidR="00B54F76" w:rsidRPr="008E7C97">
        <w:rPr>
          <w:rFonts w:ascii="Calibri" w:hAnsi="Calibri" w:cs="Calibri"/>
          <w:sz w:val="22"/>
          <w:szCs w:val="22"/>
          <w:lang w:val="en-US"/>
        </w:rPr>
        <w:t xml:space="preserve"> where you can</w:t>
      </w:r>
      <w:r w:rsidR="0058184F" w:rsidRPr="008E7C97">
        <w:rPr>
          <w:rFonts w:ascii="Calibri" w:hAnsi="Calibri" w:cs="Calibri"/>
          <w:sz w:val="22"/>
          <w:szCs w:val="22"/>
          <w:lang w:val="en-US"/>
        </w:rPr>
        <w:t>!</w:t>
      </w:r>
      <w:bookmarkEnd w:id="16"/>
    </w:p>
    <w:p w14:paraId="39F0E598" w14:textId="77777777" w:rsidR="00525D35" w:rsidRDefault="00525D35" w:rsidP="0058184F">
      <w:pPr>
        <w:autoSpaceDE w:val="0"/>
        <w:autoSpaceDN w:val="0"/>
        <w:adjustRightInd w:val="0"/>
        <w:jc w:val="both"/>
        <w:rPr>
          <w:rFonts w:ascii="Calibri" w:hAnsi="Calibri" w:cs="Calibri"/>
          <w:sz w:val="22"/>
          <w:szCs w:val="22"/>
          <w:lang w:val="en-US"/>
        </w:rPr>
      </w:pPr>
    </w:p>
    <w:p w14:paraId="69A4C997" w14:textId="77777777" w:rsidR="001479E5" w:rsidRPr="001479E5" w:rsidRDefault="001479E5" w:rsidP="0058184F">
      <w:pPr>
        <w:autoSpaceDE w:val="0"/>
        <w:autoSpaceDN w:val="0"/>
        <w:adjustRightInd w:val="0"/>
        <w:jc w:val="both"/>
        <w:rPr>
          <w:rFonts w:ascii="Calibri" w:hAnsi="Calibri" w:cs="Calibri"/>
          <w:b/>
          <w:sz w:val="22"/>
          <w:szCs w:val="22"/>
          <w:lang w:val="en-US"/>
        </w:rPr>
      </w:pPr>
      <w:r w:rsidRPr="001479E5">
        <w:rPr>
          <w:rFonts w:ascii="Calibri" w:hAnsi="Calibri" w:cs="Calibri"/>
          <w:b/>
          <w:sz w:val="22"/>
          <w:szCs w:val="22"/>
          <w:lang w:val="en-US"/>
        </w:rPr>
        <w:t>Entry Closing Dates</w:t>
      </w:r>
    </w:p>
    <w:p w14:paraId="71D689BB" w14:textId="77777777" w:rsidR="009620FC" w:rsidRDefault="0058184F" w:rsidP="001479E5">
      <w:pPr>
        <w:pStyle w:val="BodyText2"/>
        <w:jc w:val="both"/>
        <w:rPr>
          <w:rFonts w:ascii="Calibri" w:hAnsi="Calibri" w:cs="Calibri"/>
          <w:color w:val="auto"/>
          <w:sz w:val="22"/>
          <w:szCs w:val="22"/>
        </w:rPr>
      </w:pPr>
      <w:r w:rsidRPr="001479E5">
        <w:rPr>
          <w:rFonts w:ascii="Calibri" w:hAnsi="Calibri" w:cs="Calibri"/>
          <w:color w:val="auto"/>
          <w:sz w:val="22"/>
          <w:szCs w:val="22"/>
        </w:rPr>
        <w:t xml:space="preserve">Please note the closing dates for entering to the Sales AND </w:t>
      </w:r>
      <w:r w:rsidRPr="009D7CCE">
        <w:rPr>
          <w:rFonts w:ascii="Calibri" w:hAnsi="Calibri" w:cs="Calibri"/>
          <w:b/>
          <w:bCs/>
          <w:color w:val="auto"/>
          <w:sz w:val="22"/>
          <w:szCs w:val="22"/>
          <w:highlight w:val="yellow"/>
        </w:rPr>
        <w:t>EVERY MEMBER MUST ADHERE TO THESE DATES</w:t>
      </w:r>
      <w:r w:rsidR="009D7CCE" w:rsidRPr="009D7CCE">
        <w:rPr>
          <w:rFonts w:ascii="Calibri" w:hAnsi="Calibri" w:cs="Calibri"/>
          <w:b/>
          <w:bCs/>
          <w:color w:val="auto"/>
          <w:sz w:val="22"/>
          <w:szCs w:val="22"/>
          <w:highlight w:val="yellow"/>
        </w:rPr>
        <w:t xml:space="preserve"> AS THE CLOSING DATES HAVE NOW BEEN MOVED TO THREE WEEKS BEFORE THE SALE DATE</w:t>
      </w:r>
      <w:r w:rsidR="009D7CCE">
        <w:rPr>
          <w:rFonts w:ascii="Calibri" w:hAnsi="Calibri" w:cs="Calibri"/>
          <w:color w:val="auto"/>
          <w:sz w:val="22"/>
          <w:szCs w:val="22"/>
        </w:rPr>
        <w:t>.</w:t>
      </w:r>
      <w:r w:rsidR="009620FC">
        <w:rPr>
          <w:rFonts w:ascii="Calibri" w:hAnsi="Calibri" w:cs="Calibri"/>
          <w:color w:val="auto"/>
          <w:sz w:val="22"/>
          <w:szCs w:val="22"/>
        </w:rPr>
        <w:t xml:space="preserve"> </w:t>
      </w:r>
      <w:r w:rsidR="001479E5" w:rsidRPr="001479E5">
        <w:rPr>
          <w:rFonts w:ascii="Calibri" w:hAnsi="Calibri" w:cs="Calibri"/>
          <w:color w:val="auto"/>
          <w:sz w:val="22"/>
          <w:szCs w:val="22"/>
        </w:rPr>
        <w:t xml:space="preserve"> </w:t>
      </w:r>
    </w:p>
    <w:p w14:paraId="4E6ED001" w14:textId="77777777" w:rsidR="0058184F" w:rsidRDefault="0058184F" w:rsidP="001479E5">
      <w:pPr>
        <w:pStyle w:val="BodyText2"/>
        <w:jc w:val="both"/>
        <w:rPr>
          <w:rFonts w:ascii="Calibri" w:hAnsi="Calibri" w:cs="Calibri"/>
          <w:b/>
          <w:color w:val="auto"/>
          <w:sz w:val="22"/>
          <w:szCs w:val="22"/>
          <w:u w:val="single"/>
        </w:rPr>
      </w:pPr>
      <w:r w:rsidRPr="00DE3C1A">
        <w:rPr>
          <w:rFonts w:ascii="Calibri" w:hAnsi="Calibri" w:cs="Calibri"/>
          <w:b/>
          <w:color w:val="auto"/>
          <w:sz w:val="22"/>
          <w:szCs w:val="22"/>
          <w:u w:val="single"/>
        </w:rPr>
        <w:t>NO LATE ENTRIES ACCEPTED</w:t>
      </w:r>
      <w:r w:rsidR="009620FC">
        <w:rPr>
          <w:rFonts w:ascii="Calibri" w:hAnsi="Calibri" w:cs="Calibri"/>
          <w:b/>
          <w:color w:val="auto"/>
          <w:sz w:val="22"/>
          <w:szCs w:val="22"/>
          <w:u w:val="single"/>
        </w:rPr>
        <w:t xml:space="preserve"> </w:t>
      </w:r>
    </w:p>
    <w:p w14:paraId="0C2EA6FC" w14:textId="77777777" w:rsidR="0058184F" w:rsidRPr="00815E2B" w:rsidRDefault="0058184F" w:rsidP="0058184F">
      <w:pPr>
        <w:pStyle w:val="BodyText2"/>
        <w:rPr>
          <w:rFonts w:ascii="Calibri" w:hAnsi="Calibri" w:cs="Calibri"/>
          <w:sz w:val="22"/>
          <w:szCs w:val="22"/>
        </w:rPr>
      </w:pPr>
    </w:p>
    <w:tbl>
      <w:tblPr>
        <w:tblW w:w="9810" w:type="dxa"/>
        <w:tblInd w:w="-34" w:type="dxa"/>
        <w:tblCellMar>
          <w:left w:w="10" w:type="dxa"/>
          <w:right w:w="10" w:type="dxa"/>
        </w:tblCellMar>
        <w:tblLook w:val="0000" w:firstRow="0" w:lastRow="0" w:firstColumn="0" w:lastColumn="0" w:noHBand="0" w:noVBand="0"/>
      </w:tblPr>
      <w:tblGrid>
        <w:gridCol w:w="2913"/>
        <w:gridCol w:w="3183"/>
        <w:gridCol w:w="3714"/>
      </w:tblGrid>
      <w:tr w:rsidR="0058184F" w:rsidRPr="00815E2B" w14:paraId="2DDF9533" w14:textId="77777777" w:rsidTr="00D11807">
        <w:trPr>
          <w:trHeight w:val="227"/>
        </w:trPr>
        <w:tc>
          <w:tcPr>
            <w:tcW w:w="29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C8C53F" w14:textId="77777777" w:rsidR="0058184F" w:rsidRPr="00240CE6" w:rsidRDefault="0058184F" w:rsidP="00C43442">
            <w:pPr>
              <w:widowControl w:val="0"/>
              <w:jc w:val="center"/>
              <w:rPr>
                <w:rFonts w:ascii="Calibri" w:hAnsi="Calibri" w:cs="Calibri"/>
                <w:color w:val="auto"/>
                <w:sz w:val="22"/>
                <w:szCs w:val="22"/>
              </w:rPr>
            </w:pPr>
            <w:r w:rsidRPr="00240CE6">
              <w:rPr>
                <w:rFonts w:ascii="Calibri" w:hAnsi="Calibri" w:cs="Calibri"/>
                <w:b/>
                <w:bCs/>
                <w:color w:val="auto"/>
                <w:sz w:val="22"/>
                <w:szCs w:val="22"/>
                <w:lang w:val="cy-GB"/>
              </w:rPr>
              <w:t>SALE</w:t>
            </w:r>
          </w:p>
        </w:tc>
        <w:tc>
          <w:tcPr>
            <w:tcW w:w="31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43E876" w14:textId="77777777" w:rsidR="0058184F" w:rsidRPr="00240CE6" w:rsidRDefault="0058184F" w:rsidP="00C43442">
            <w:pPr>
              <w:widowControl w:val="0"/>
              <w:jc w:val="center"/>
              <w:rPr>
                <w:rFonts w:ascii="Calibri" w:hAnsi="Calibri" w:cs="Calibri"/>
                <w:color w:val="auto"/>
                <w:sz w:val="22"/>
                <w:szCs w:val="22"/>
              </w:rPr>
            </w:pPr>
            <w:r w:rsidRPr="00240CE6">
              <w:rPr>
                <w:rFonts w:ascii="Calibri" w:hAnsi="Calibri" w:cs="Calibri"/>
                <w:b/>
                <w:bCs/>
                <w:color w:val="auto"/>
                <w:sz w:val="22"/>
                <w:szCs w:val="22"/>
                <w:lang w:val="cy-GB"/>
              </w:rPr>
              <w:t>SALE DATE</w:t>
            </w:r>
          </w:p>
        </w:tc>
        <w:tc>
          <w:tcPr>
            <w:tcW w:w="37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39EA55" w14:textId="77777777" w:rsidR="0058184F" w:rsidRPr="00240CE6" w:rsidRDefault="0058184F" w:rsidP="00C43442">
            <w:pPr>
              <w:widowControl w:val="0"/>
              <w:jc w:val="center"/>
              <w:rPr>
                <w:rFonts w:ascii="Calibri" w:hAnsi="Calibri" w:cs="Calibri"/>
                <w:b/>
                <w:color w:val="auto"/>
                <w:sz w:val="22"/>
                <w:szCs w:val="22"/>
              </w:rPr>
            </w:pPr>
            <w:r w:rsidRPr="00240CE6">
              <w:rPr>
                <w:rFonts w:ascii="Calibri" w:hAnsi="Calibri" w:cs="Calibri"/>
                <w:b/>
                <w:bCs/>
                <w:color w:val="auto"/>
                <w:sz w:val="22"/>
                <w:szCs w:val="22"/>
                <w:lang w:val="cy-GB"/>
              </w:rPr>
              <w:t>Closing Date for Return</w:t>
            </w:r>
            <w:r w:rsidR="008D3C4C">
              <w:rPr>
                <w:rFonts w:ascii="Calibri" w:hAnsi="Calibri" w:cs="Calibri"/>
                <w:b/>
                <w:bCs/>
                <w:color w:val="auto"/>
                <w:sz w:val="22"/>
                <w:szCs w:val="22"/>
                <w:lang w:val="cy-GB"/>
              </w:rPr>
              <w:t xml:space="preserve"> </w:t>
            </w:r>
            <w:r w:rsidRPr="00240CE6">
              <w:rPr>
                <w:rFonts w:ascii="Calibri" w:hAnsi="Calibri" w:cs="Calibri"/>
                <w:b/>
                <w:bCs/>
                <w:color w:val="auto"/>
                <w:sz w:val="22"/>
                <w:szCs w:val="22"/>
                <w:lang w:val="cy-GB"/>
              </w:rPr>
              <w:t>of Entry Forms</w:t>
            </w:r>
          </w:p>
        </w:tc>
      </w:tr>
      <w:tr w:rsidR="0072528D" w:rsidRPr="00815E2B" w14:paraId="05D03A52" w14:textId="77777777" w:rsidTr="00D11807">
        <w:trPr>
          <w:trHeight w:val="227"/>
        </w:trPr>
        <w:tc>
          <w:tcPr>
            <w:tcW w:w="29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6B8297" w14:textId="77777777" w:rsidR="0072528D" w:rsidRDefault="0072528D" w:rsidP="0058184F">
            <w:pPr>
              <w:widowControl w:val="0"/>
              <w:rPr>
                <w:rFonts w:ascii="Calibri" w:hAnsi="Calibri" w:cs="Calibri"/>
                <w:color w:val="auto"/>
                <w:sz w:val="22"/>
                <w:szCs w:val="22"/>
                <w:lang w:val="cy-GB"/>
              </w:rPr>
            </w:pPr>
            <w:r>
              <w:rPr>
                <w:rFonts w:ascii="Calibri" w:hAnsi="Calibri" w:cs="Calibri"/>
                <w:color w:val="auto"/>
                <w:sz w:val="22"/>
                <w:szCs w:val="22"/>
                <w:lang w:val="cy-GB"/>
              </w:rPr>
              <w:t>Online Sale</w:t>
            </w:r>
          </w:p>
        </w:tc>
        <w:tc>
          <w:tcPr>
            <w:tcW w:w="31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7DDC7B" w14:textId="77777777" w:rsidR="0072528D" w:rsidRDefault="0072528D" w:rsidP="00BF74FD">
            <w:pPr>
              <w:widowControl w:val="0"/>
              <w:rPr>
                <w:rFonts w:ascii="Calibri" w:hAnsi="Calibri" w:cs="Calibri"/>
                <w:color w:val="auto"/>
                <w:sz w:val="22"/>
                <w:szCs w:val="22"/>
                <w:lang w:val="cy-GB"/>
              </w:rPr>
            </w:pPr>
            <w:r>
              <w:rPr>
                <w:rFonts w:ascii="Calibri" w:hAnsi="Calibri" w:cs="Calibri"/>
                <w:color w:val="auto"/>
                <w:sz w:val="22"/>
                <w:szCs w:val="22"/>
                <w:lang w:val="cy-GB"/>
              </w:rPr>
              <w:t>Friday 1st – Sunday 3rd August</w:t>
            </w:r>
          </w:p>
        </w:tc>
        <w:tc>
          <w:tcPr>
            <w:tcW w:w="3714" w:type="dxa"/>
            <w:tcBorders>
              <w:top w:val="single" w:sz="4" w:space="0" w:color="auto"/>
              <w:left w:val="single" w:sz="4" w:space="0" w:color="auto"/>
              <w:bottom w:val="single" w:sz="4" w:space="0" w:color="auto"/>
              <w:right w:val="single" w:sz="4" w:space="0" w:color="auto"/>
            </w:tcBorders>
            <w:shd w:val="clear" w:color="auto" w:fill="DAEEF3" w:themeFill="accent5" w:themeFillTint="33"/>
            <w:tcMar>
              <w:top w:w="0" w:type="dxa"/>
              <w:left w:w="108" w:type="dxa"/>
              <w:bottom w:w="0" w:type="dxa"/>
              <w:right w:w="108" w:type="dxa"/>
            </w:tcMar>
          </w:tcPr>
          <w:p w14:paraId="4F803DD0" w14:textId="77777777" w:rsidR="0072528D" w:rsidRPr="00144CDE" w:rsidRDefault="0072528D" w:rsidP="00BF74FD">
            <w:pPr>
              <w:rPr>
                <w:rFonts w:ascii="Calibri" w:hAnsi="Calibri" w:cs="Calibri"/>
                <w:b/>
                <w:bCs/>
                <w:color w:val="auto"/>
                <w:kern w:val="3"/>
                <w:sz w:val="22"/>
                <w:szCs w:val="22"/>
                <w:lang w:val="cy-GB"/>
              </w:rPr>
            </w:pPr>
            <w:r>
              <w:rPr>
                <w:rFonts w:ascii="Calibri" w:hAnsi="Calibri" w:cs="Calibri"/>
                <w:b/>
                <w:bCs/>
                <w:color w:val="auto"/>
                <w:kern w:val="3"/>
                <w:sz w:val="22"/>
                <w:szCs w:val="22"/>
                <w:lang w:val="cy-GB"/>
              </w:rPr>
              <w:t>Friday, 4th July</w:t>
            </w:r>
          </w:p>
        </w:tc>
      </w:tr>
      <w:tr w:rsidR="006D6E63" w:rsidRPr="00815E2B" w14:paraId="683B6575" w14:textId="77777777" w:rsidTr="00D11807">
        <w:trPr>
          <w:trHeight w:val="227"/>
        </w:trPr>
        <w:tc>
          <w:tcPr>
            <w:tcW w:w="29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5A0287" w14:textId="77777777" w:rsidR="006D6E63" w:rsidRPr="00240CE6" w:rsidRDefault="00DA5FA0" w:rsidP="0058184F">
            <w:pPr>
              <w:widowControl w:val="0"/>
              <w:rPr>
                <w:rFonts w:ascii="Calibri" w:hAnsi="Calibri" w:cs="Calibri"/>
                <w:color w:val="auto"/>
                <w:sz w:val="22"/>
                <w:szCs w:val="22"/>
              </w:rPr>
            </w:pPr>
            <w:r>
              <w:rPr>
                <w:rFonts w:ascii="Calibri" w:hAnsi="Calibri" w:cs="Calibri"/>
                <w:color w:val="auto"/>
                <w:sz w:val="22"/>
                <w:szCs w:val="22"/>
                <w:lang w:val="cy-GB"/>
              </w:rPr>
              <w:t xml:space="preserve">Ross-on-Wye </w:t>
            </w:r>
            <w:r w:rsidR="006D6E63" w:rsidRPr="00240CE6">
              <w:rPr>
                <w:rFonts w:ascii="Calibri" w:hAnsi="Calibri" w:cs="Calibri"/>
                <w:color w:val="auto"/>
                <w:sz w:val="22"/>
                <w:szCs w:val="22"/>
                <w:lang w:val="cy-GB"/>
              </w:rPr>
              <w:t>Market</w:t>
            </w:r>
          </w:p>
        </w:tc>
        <w:tc>
          <w:tcPr>
            <w:tcW w:w="31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1FCB5C" w14:textId="77777777" w:rsidR="006D6E63" w:rsidRPr="00240CE6" w:rsidRDefault="00BF74FD" w:rsidP="00BF74FD">
            <w:pPr>
              <w:widowControl w:val="0"/>
              <w:rPr>
                <w:rFonts w:ascii="Calibri" w:hAnsi="Calibri" w:cs="Calibri"/>
                <w:color w:val="auto"/>
                <w:sz w:val="22"/>
                <w:szCs w:val="22"/>
              </w:rPr>
            </w:pPr>
            <w:r>
              <w:rPr>
                <w:rFonts w:ascii="Calibri" w:hAnsi="Calibri" w:cs="Calibri"/>
                <w:color w:val="auto"/>
                <w:sz w:val="22"/>
                <w:szCs w:val="22"/>
                <w:lang w:val="cy-GB"/>
              </w:rPr>
              <w:t xml:space="preserve">Thursday, </w:t>
            </w:r>
            <w:r w:rsidR="00C532B2">
              <w:rPr>
                <w:rFonts w:ascii="Calibri" w:hAnsi="Calibri" w:cs="Calibri"/>
                <w:color w:val="auto"/>
                <w:sz w:val="22"/>
                <w:szCs w:val="22"/>
                <w:lang w:val="cy-GB"/>
              </w:rPr>
              <w:t>2</w:t>
            </w:r>
            <w:r w:rsidR="00DA5FA0">
              <w:rPr>
                <w:rFonts w:ascii="Calibri" w:hAnsi="Calibri" w:cs="Calibri"/>
                <w:color w:val="auto"/>
                <w:sz w:val="22"/>
                <w:szCs w:val="22"/>
                <w:lang w:val="cy-GB"/>
              </w:rPr>
              <w:t>1st</w:t>
            </w:r>
            <w:r w:rsidR="00532032">
              <w:rPr>
                <w:rFonts w:ascii="Calibri" w:hAnsi="Calibri" w:cs="Calibri"/>
                <w:color w:val="auto"/>
                <w:sz w:val="22"/>
                <w:szCs w:val="22"/>
                <w:lang w:val="cy-GB"/>
              </w:rPr>
              <w:t xml:space="preserve"> </w:t>
            </w:r>
            <w:r w:rsidR="006D6E63" w:rsidRPr="00240CE6">
              <w:rPr>
                <w:rFonts w:ascii="Calibri" w:hAnsi="Calibri" w:cs="Calibri"/>
                <w:color w:val="auto"/>
                <w:sz w:val="22"/>
                <w:szCs w:val="22"/>
                <w:lang w:val="cy-GB"/>
              </w:rPr>
              <w:t>August</w:t>
            </w:r>
          </w:p>
        </w:tc>
        <w:tc>
          <w:tcPr>
            <w:tcW w:w="3714" w:type="dxa"/>
            <w:tcBorders>
              <w:top w:val="single" w:sz="4" w:space="0" w:color="auto"/>
              <w:left w:val="single" w:sz="4" w:space="0" w:color="auto"/>
              <w:bottom w:val="single" w:sz="4" w:space="0" w:color="auto"/>
              <w:right w:val="single" w:sz="4" w:space="0" w:color="auto"/>
            </w:tcBorders>
            <w:shd w:val="clear" w:color="auto" w:fill="DAEEF3" w:themeFill="accent5" w:themeFillTint="33"/>
            <w:tcMar>
              <w:top w:w="0" w:type="dxa"/>
              <w:left w:w="108" w:type="dxa"/>
              <w:bottom w:w="0" w:type="dxa"/>
              <w:right w:w="108" w:type="dxa"/>
            </w:tcMar>
          </w:tcPr>
          <w:p w14:paraId="36C96BDA" w14:textId="119EB80D" w:rsidR="006D6E63" w:rsidRPr="00144CDE" w:rsidRDefault="007A21DD" w:rsidP="00BF74FD">
            <w:pPr>
              <w:rPr>
                <w:rFonts w:ascii="Calibri" w:hAnsi="Calibri" w:cs="Calibri"/>
                <w:b/>
                <w:color w:val="auto"/>
                <w:sz w:val="22"/>
                <w:szCs w:val="22"/>
              </w:rPr>
            </w:pPr>
            <w:r>
              <w:rPr>
                <w:rFonts w:ascii="Calibri" w:hAnsi="Calibri" w:cs="Calibri"/>
                <w:b/>
                <w:bCs/>
                <w:color w:val="auto"/>
                <w:kern w:val="3"/>
                <w:sz w:val="22"/>
                <w:szCs w:val="22"/>
                <w:lang w:val="cy-GB"/>
              </w:rPr>
              <w:t>Mon</w:t>
            </w:r>
            <w:r w:rsidR="004A7BFA" w:rsidRPr="00144CDE">
              <w:rPr>
                <w:rFonts w:ascii="Calibri" w:hAnsi="Calibri" w:cs="Calibri"/>
                <w:b/>
                <w:bCs/>
                <w:color w:val="auto"/>
                <w:kern w:val="3"/>
                <w:sz w:val="22"/>
                <w:szCs w:val="22"/>
                <w:lang w:val="cy-GB"/>
              </w:rPr>
              <w:t xml:space="preserve">day, </w:t>
            </w:r>
            <w:r w:rsidR="00144CDE" w:rsidRPr="00144CDE">
              <w:rPr>
                <w:rFonts w:ascii="Calibri" w:hAnsi="Calibri" w:cs="Calibri"/>
                <w:b/>
                <w:bCs/>
                <w:color w:val="auto"/>
                <w:kern w:val="3"/>
                <w:sz w:val="22"/>
                <w:szCs w:val="22"/>
                <w:lang w:val="cy-GB"/>
              </w:rPr>
              <w:t>2</w:t>
            </w:r>
            <w:r>
              <w:rPr>
                <w:rFonts w:ascii="Calibri" w:hAnsi="Calibri" w:cs="Calibri"/>
                <w:b/>
                <w:bCs/>
                <w:color w:val="auto"/>
                <w:kern w:val="3"/>
                <w:sz w:val="22"/>
                <w:szCs w:val="22"/>
                <w:lang w:val="cy-GB"/>
              </w:rPr>
              <w:t>8</w:t>
            </w:r>
            <w:r w:rsidR="00DA5FA0">
              <w:rPr>
                <w:rFonts w:ascii="Calibri" w:hAnsi="Calibri" w:cs="Calibri"/>
                <w:b/>
                <w:bCs/>
                <w:color w:val="auto"/>
                <w:kern w:val="3"/>
                <w:sz w:val="22"/>
                <w:szCs w:val="22"/>
                <w:lang w:val="cy-GB"/>
              </w:rPr>
              <w:t>th</w:t>
            </w:r>
            <w:r w:rsidR="00C101C1" w:rsidRPr="00144CDE">
              <w:rPr>
                <w:rFonts w:ascii="Calibri" w:hAnsi="Calibri" w:cs="Calibri"/>
                <w:b/>
                <w:bCs/>
                <w:color w:val="auto"/>
                <w:kern w:val="3"/>
                <w:sz w:val="22"/>
                <w:szCs w:val="22"/>
                <w:lang w:val="cy-GB"/>
              </w:rPr>
              <w:t xml:space="preserve"> July</w:t>
            </w:r>
          </w:p>
        </w:tc>
      </w:tr>
      <w:tr w:rsidR="00933B60" w:rsidRPr="00815E2B" w14:paraId="79A0950E" w14:textId="77777777" w:rsidTr="00D11807">
        <w:trPr>
          <w:trHeight w:val="227"/>
        </w:trPr>
        <w:tc>
          <w:tcPr>
            <w:tcW w:w="29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B01C7C" w14:textId="77777777" w:rsidR="00933B60" w:rsidRPr="00240CE6" w:rsidRDefault="00DA5FA0" w:rsidP="00933B60">
            <w:pPr>
              <w:widowControl w:val="0"/>
              <w:rPr>
                <w:rFonts w:ascii="Calibri" w:hAnsi="Calibri" w:cs="Calibri"/>
                <w:color w:val="auto"/>
                <w:sz w:val="22"/>
                <w:szCs w:val="22"/>
              </w:rPr>
            </w:pPr>
            <w:r>
              <w:rPr>
                <w:rFonts w:ascii="Calibri" w:hAnsi="Calibri" w:cs="Calibri"/>
                <w:color w:val="auto"/>
                <w:sz w:val="22"/>
                <w:szCs w:val="22"/>
                <w:lang w:val="cy-GB"/>
              </w:rPr>
              <w:t xml:space="preserve">Exeter </w:t>
            </w:r>
            <w:r w:rsidR="00447F68">
              <w:rPr>
                <w:rFonts w:ascii="Calibri" w:hAnsi="Calibri" w:cs="Calibri"/>
                <w:color w:val="auto"/>
                <w:sz w:val="22"/>
                <w:szCs w:val="22"/>
                <w:lang w:val="cy-GB"/>
              </w:rPr>
              <w:t>Market</w:t>
            </w:r>
          </w:p>
        </w:tc>
        <w:tc>
          <w:tcPr>
            <w:tcW w:w="31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4198DE" w14:textId="77777777" w:rsidR="00933B60" w:rsidRPr="00240CE6" w:rsidRDefault="00DA5FA0" w:rsidP="00933B60">
            <w:pPr>
              <w:widowControl w:val="0"/>
              <w:rPr>
                <w:rFonts w:ascii="Calibri" w:hAnsi="Calibri" w:cs="Calibri"/>
                <w:color w:val="auto"/>
                <w:sz w:val="22"/>
                <w:szCs w:val="22"/>
              </w:rPr>
            </w:pPr>
            <w:r>
              <w:rPr>
                <w:rFonts w:ascii="Calibri" w:hAnsi="Calibri" w:cs="Calibri"/>
                <w:color w:val="auto"/>
                <w:sz w:val="22"/>
                <w:szCs w:val="22"/>
                <w:lang w:val="cy-GB"/>
              </w:rPr>
              <w:t>Thurs</w:t>
            </w:r>
            <w:r w:rsidR="00447F68">
              <w:rPr>
                <w:rFonts w:ascii="Calibri" w:hAnsi="Calibri" w:cs="Calibri"/>
                <w:color w:val="auto"/>
                <w:sz w:val="22"/>
                <w:szCs w:val="22"/>
                <w:lang w:val="cy-GB"/>
              </w:rPr>
              <w:t xml:space="preserve">day, </w:t>
            </w:r>
            <w:r>
              <w:rPr>
                <w:rFonts w:ascii="Calibri" w:hAnsi="Calibri" w:cs="Calibri"/>
                <w:color w:val="auto"/>
                <w:sz w:val="22"/>
                <w:szCs w:val="22"/>
                <w:lang w:val="cy-GB"/>
              </w:rPr>
              <w:t>28th</w:t>
            </w:r>
            <w:r w:rsidR="00174654">
              <w:rPr>
                <w:rFonts w:ascii="Calibri" w:hAnsi="Calibri" w:cs="Calibri"/>
                <w:color w:val="auto"/>
                <w:sz w:val="22"/>
                <w:szCs w:val="22"/>
                <w:lang w:val="cy-GB"/>
              </w:rPr>
              <w:t xml:space="preserve"> August</w:t>
            </w:r>
          </w:p>
        </w:tc>
        <w:tc>
          <w:tcPr>
            <w:tcW w:w="3714" w:type="dxa"/>
            <w:tcBorders>
              <w:top w:val="single" w:sz="4" w:space="0" w:color="auto"/>
              <w:left w:val="single" w:sz="4" w:space="0" w:color="auto"/>
              <w:bottom w:val="single" w:sz="4" w:space="0" w:color="auto"/>
              <w:right w:val="single" w:sz="4" w:space="0" w:color="auto"/>
            </w:tcBorders>
            <w:shd w:val="clear" w:color="auto" w:fill="FBD4B4" w:themeFill="accent6" w:themeFillTint="66"/>
            <w:tcMar>
              <w:top w:w="0" w:type="dxa"/>
              <w:left w:w="108" w:type="dxa"/>
              <w:bottom w:w="0" w:type="dxa"/>
              <w:right w:w="108" w:type="dxa"/>
            </w:tcMar>
          </w:tcPr>
          <w:p w14:paraId="63922BA0" w14:textId="24CAADEC" w:rsidR="00933B60" w:rsidRPr="00050722" w:rsidRDefault="007A21DD" w:rsidP="00933B60">
            <w:pPr>
              <w:rPr>
                <w:rFonts w:ascii="Calibri" w:hAnsi="Calibri" w:cs="Calibri"/>
                <w:b/>
                <w:color w:val="auto"/>
                <w:sz w:val="22"/>
                <w:szCs w:val="22"/>
              </w:rPr>
            </w:pPr>
            <w:r w:rsidRPr="00050722">
              <w:rPr>
                <w:rFonts w:ascii="Calibri" w:hAnsi="Calibri" w:cs="Calibri"/>
                <w:b/>
                <w:bCs/>
                <w:color w:val="auto"/>
                <w:kern w:val="3"/>
                <w:sz w:val="22"/>
                <w:szCs w:val="22"/>
                <w:highlight w:val="green"/>
                <w:lang w:val="cy-GB"/>
              </w:rPr>
              <w:t>Mon</w:t>
            </w:r>
            <w:r w:rsidR="00933B60" w:rsidRPr="00050722">
              <w:rPr>
                <w:rFonts w:ascii="Calibri" w:hAnsi="Calibri" w:cs="Calibri"/>
                <w:b/>
                <w:bCs/>
                <w:color w:val="auto"/>
                <w:kern w:val="3"/>
                <w:sz w:val="22"/>
                <w:szCs w:val="22"/>
                <w:highlight w:val="green"/>
                <w:lang w:val="cy-GB"/>
              </w:rPr>
              <w:t xml:space="preserve">day, </w:t>
            </w:r>
            <w:r w:rsidRPr="00050722">
              <w:rPr>
                <w:rFonts w:ascii="Calibri" w:hAnsi="Calibri" w:cs="Calibri"/>
                <w:b/>
                <w:bCs/>
                <w:color w:val="auto"/>
                <w:kern w:val="3"/>
                <w:sz w:val="22"/>
                <w:szCs w:val="22"/>
                <w:highlight w:val="green"/>
                <w:lang w:val="cy-GB"/>
              </w:rPr>
              <w:t>4</w:t>
            </w:r>
            <w:r w:rsidR="00071358" w:rsidRPr="00050722">
              <w:rPr>
                <w:rFonts w:ascii="Calibri" w:hAnsi="Calibri" w:cs="Calibri"/>
                <w:b/>
                <w:bCs/>
                <w:color w:val="auto"/>
                <w:kern w:val="3"/>
                <w:sz w:val="22"/>
                <w:szCs w:val="22"/>
                <w:highlight w:val="green"/>
                <w:lang w:val="cy-GB"/>
              </w:rPr>
              <w:t xml:space="preserve">th </w:t>
            </w:r>
            <w:r w:rsidR="00933B60" w:rsidRPr="00050722">
              <w:rPr>
                <w:rFonts w:ascii="Calibri" w:hAnsi="Calibri" w:cs="Calibri"/>
                <w:b/>
                <w:bCs/>
                <w:color w:val="auto"/>
                <w:kern w:val="3"/>
                <w:sz w:val="22"/>
                <w:szCs w:val="22"/>
                <w:highlight w:val="green"/>
                <w:lang w:val="cy-GB"/>
              </w:rPr>
              <w:t>August</w:t>
            </w:r>
          </w:p>
        </w:tc>
      </w:tr>
      <w:tr w:rsidR="00933B60" w:rsidRPr="00815E2B" w14:paraId="3318BE23" w14:textId="77777777" w:rsidTr="006C06E0">
        <w:trPr>
          <w:trHeight w:val="227"/>
        </w:trPr>
        <w:tc>
          <w:tcPr>
            <w:tcW w:w="29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832490" w14:textId="77777777" w:rsidR="00933B60" w:rsidRPr="00240CE6" w:rsidRDefault="00DA5FA0" w:rsidP="00933B60">
            <w:pPr>
              <w:widowControl w:val="0"/>
              <w:rPr>
                <w:rFonts w:ascii="Calibri" w:hAnsi="Calibri" w:cs="Calibri"/>
                <w:color w:val="auto"/>
                <w:sz w:val="22"/>
                <w:szCs w:val="22"/>
              </w:rPr>
            </w:pPr>
            <w:r>
              <w:rPr>
                <w:rFonts w:ascii="Calibri" w:hAnsi="Calibri" w:cs="Calibri"/>
                <w:color w:val="auto"/>
                <w:sz w:val="22"/>
                <w:szCs w:val="22"/>
                <w:lang w:val="cy-GB"/>
              </w:rPr>
              <w:t xml:space="preserve">Roscommon </w:t>
            </w:r>
            <w:r w:rsidR="00933B60" w:rsidRPr="00240CE6">
              <w:rPr>
                <w:rFonts w:ascii="Calibri" w:hAnsi="Calibri" w:cs="Calibri"/>
                <w:color w:val="auto"/>
                <w:sz w:val="22"/>
                <w:szCs w:val="22"/>
                <w:lang w:val="cy-GB"/>
              </w:rPr>
              <w:t>Market</w:t>
            </w:r>
          </w:p>
        </w:tc>
        <w:tc>
          <w:tcPr>
            <w:tcW w:w="31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1E6022" w14:textId="77777777" w:rsidR="00933B60" w:rsidRPr="00240CE6" w:rsidRDefault="00DA5FA0" w:rsidP="00933B60">
            <w:pPr>
              <w:widowControl w:val="0"/>
              <w:rPr>
                <w:rFonts w:ascii="Calibri" w:hAnsi="Calibri" w:cs="Calibri"/>
                <w:color w:val="auto"/>
                <w:sz w:val="22"/>
                <w:szCs w:val="22"/>
              </w:rPr>
            </w:pPr>
            <w:r>
              <w:rPr>
                <w:rFonts w:ascii="Calibri" w:hAnsi="Calibri" w:cs="Calibri"/>
                <w:color w:val="auto"/>
                <w:sz w:val="22"/>
                <w:szCs w:val="22"/>
                <w:lang w:val="cy-GB"/>
              </w:rPr>
              <w:t>Satur</w:t>
            </w:r>
            <w:r w:rsidR="00933B60">
              <w:rPr>
                <w:rFonts w:ascii="Calibri" w:hAnsi="Calibri" w:cs="Calibri"/>
                <w:color w:val="auto"/>
                <w:sz w:val="22"/>
                <w:szCs w:val="22"/>
                <w:lang w:val="cy-GB"/>
              </w:rPr>
              <w:t xml:space="preserve">day, </w:t>
            </w:r>
            <w:r>
              <w:rPr>
                <w:rFonts w:ascii="Calibri" w:hAnsi="Calibri" w:cs="Calibri"/>
                <w:color w:val="auto"/>
                <w:sz w:val="22"/>
                <w:szCs w:val="22"/>
                <w:lang w:val="cy-GB"/>
              </w:rPr>
              <w:t>30th August</w:t>
            </w:r>
          </w:p>
        </w:tc>
        <w:tc>
          <w:tcPr>
            <w:tcW w:w="3714" w:type="dxa"/>
            <w:tcBorders>
              <w:top w:val="single" w:sz="4" w:space="0" w:color="auto"/>
              <w:left w:val="single" w:sz="4" w:space="0" w:color="auto"/>
              <w:bottom w:val="single" w:sz="4" w:space="0" w:color="auto"/>
              <w:right w:val="single" w:sz="4" w:space="0" w:color="auto"/>
            </w:tcBorders>
            <w:shd w:val="clear" w:color="auto" w:fill="D6E3BC" w:themeFill="accent3" w:themeFillTint="66"/>
            <w:tcMar>
              <w:top w:w="0" w:type="dxa"/>
              <w:left w:w="108" w:type="dxa"/>
              <w:bottom w:w="0" w:type="dxa"/>
              <w:right w:w="108" w:type="dxa"/>
            </w:tcMar>
          </w:tcPr>
          <w:p w14:paraId="425ADE8E" w14:textId="52CD855D" w:rsidR="00933B60" w:rsidRPr="00DA5FA0" w:rsidRDefault="007A21DD" w:rsidP="00933B60">
            <w:pPr>
              <w:widowControl w:val="0"/>
              <w:rPr>
                <w:rFonts w:ascii="Calibri" w:hAnsi="Calibri" w:cs="Calibri"/>
                <w:b/>
                <w:color w:val="auto"/>
                <w:sz w:val="22"/>
                <w:szCs w:val="22"/>
                <w:highlight w:val="green"/>
              </w:rPr>
            </w:pPr>
            <w:r>
              <w:rPr>
                <w:rFonts w:ascii="Calibri" w:hAnsi="Calibri" w:cs="Calibri"/>
                <w:b/>
                <w:color w:val="auto"/>
                <w:sz w:val="22"/>
                <w:szCs w:val="22"/>
                <w:highlight w:val="green"/>
              </w:rPr>
              <w:t>Mon</w:t>
            </w:r>
            <w:r w:rsidR="00933B60" w:rsidRPr="00DA5FA0">
              <w:rPr>
                <w:rFonts w:ascii="Calibri" w:hAnsi="Calibri" w:cs="Calibri"/>
                <w:b/>
                <w:color w:val="auto"/>
                <w:sz w:val="22"/>
                <w:szCs w:val="22"/>
                <w:highlight w:val="green"/>
              </w:rPr>
              <w:t xml:space="preserve">day, </w:t>
            </w:r>
            <w:r>
              <w:rPr>
                <w:rFonts w:ascii="Calibri" w:hAnsi="Calibri" w:cs="Calibri"/>
                <w:b/>
                <w:color w:val="auto"/>
                <w:sz w:val="22"/>
                <w:szCs w:val="22"/>
                <w:highlight w:val="green"/>
              </w:rPr>
              <w:t>4</w:t>
            </w:r>
            <w:r w:rsidR="0099262B" w:rsidRPr="00DA5FA0">
              <w:rPr>
                <w:rFonts w:ascii="Calibri" w:hAnsi="Calibri" w:cs="Calibri"/>
                <w:b/>
                <w:color w:val="auto"/>
                <w:sz w:val="22"/>
                <w:szCs w:val="22"/>
                <w:highlight w:val="green"/>
                <w:vertAlign w:val="superscript"/>
              </w:rPr>
              <w:t>th</w:t>
            </w:r>
            <w:r w:rsidR="00933B60" w:rsidRPr="00DA5FA0">
              <w:rPr>
                <w:rFonts w:ascii="Calibri" w:hAnsi="Calibri" w:cs="Calibri"/>
                <w:b/>
                <w:color w:val="auto"/>
                <w:sz w:val="22"/>
                <w:szCs w:val="22"/>
                <w:highlight w:val="green"/>
              </w:rPr>
              <w:t xml:space="preserve"> August</w:t>
            </w:r>
          </w:p>
        </w:tc>
      </w:tr>
      <w:tr w:rsidR="002D480B" w:rsidRPr="00815E2B" w14:paraId="7603A7ED" w14:textId="77777777" w:rsidTr="00144CDE">
        <w:trPr>
          <w:trHeight w:val="227"/>
        </w:trPr>
        <w:tc>
          <w:tcPr>
            <w:tcW w:w="29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43024E" w14:textId="77777777" w:rsidR="002D480B" w:rsidRPr="00240CE6" w:rsidRDefault="008A45F5" w:rsidP="002D480B">
            <w:pPr>
              <w:widowControl w:val="0"/>
              <w:rPr>
                <w:rFonts w:ascii="Calibri" w:hAnsi="Calibri" w:cs="Calibri"/>
                <w:color w:val="auto"/>
                <w:sz w:val="22"/>
                <w:szCs w:val="22"/>
              </w:rPr>
            </w:pPr>
            <w:r>
              <w:rPr>
                <w:rFonts w:ascii="Calibri" w:hAnsi="Calibri" w:cs="Calibri"/>
                <w:color w:val="auto"/>
                <w:sz w:val="22"/>
                <w:szCs w:val="22"/>
                <w:lang w:val="cy-GB"/>
              </w:rPr>
              <w:t>R</w:t>
            </w:r>
            <w:r w:rsidR="00DA5FA0">
              <w:rPr>
                <w:rFonts w:ascii="Calibri" w:hAnsi="Calibri" w:cs="Calibri"/>
                <w:color w:val="auto"/>
                <w:sz w:val="22"/>
                <w:szCs w:val="22"/>
                <w:lang w:val="cy-GB"/>
              </w:rPr>
              <w:t>uthin</w:t>
            </w:r>
            <w:r w:rsidR="002D480B" w:rsidRPr="00240CE6">
              <w:rPr>
                <w:rFonts w:ascii="Calibri" w:hAnsi="Calibri" w:cs="Calibri"/>
                <w:color w:val="auto"/>
                <w:sz w:val="22"/>
                <w:szCs w:val="22"/>
                <w:lang w:val="cy-GB"/>
              </w:rPr>
              <w:t xml:space="preserve"> Market</w:t>
            </w:r>
          </w:p>
        </w:tc>
        <w:tc>
          <w:tcPr>
            <w:tcW w:w="31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BC5004" w14:textId="5E4ACE78" w:rsidR="002D480B" w:rsidRPr="007A21DD" w:rsidRDefault="007A21DD" w:rsidP="002D480B">
            <w:pPr>
              <w:widowControl w:val="0"/>
              <w:rPr>
                <w:rFonts w:ascii="Calibri" w:hAnsi="Calibri" w:cs="Calibri"/>
                <w:color w:val="auto"/>
                <w:sz w:val="22"/>
                <w:szCs w:val="22"/>
                <w:lang w:val="cy-GB"/>
              </w:rPr>
            </w:pPr>
            <w:r>
              <w:rPr>
                <w:rFonts w:ascii="Calibri" w:hAnsi="Calibri" w:cs="Calibri"/>
                <w:color w:val="auto"/>
                <w:sz w:val="22"/>
                <w:szCs w:val="22"/>
                <w:lang w:val="cy-GB"/>
              </w:rPr>
              <w:t>Mon</w:t>
            </w:r>
            <w:r w:rsidR="002D480B">
              <w:rPr>
                <w:rFonts w:ascii="Calibri" w:hAnsi="Calibri" w:cs="Calibri"/>
                <w:color w:val="auto"/>
                <w:sz w:val="22"/>
                <w:szCs w:val="22"/>
                <w:lang w:val="cy-GB"/>
              </w:rPr>
              <w:t xml:space="preserve">day, </w:t>
            </w:r>
            <w:r w:rsidR="00DA5FA0">
              <w:rPr>
                <w:rFonts w:ascii="Calibri" w:hAnsi="Calibri" w:cs="Calibri"/>
                <w:color w:val="auto"/>
                <w:sz w:val="22"/>
                <w:szCs w:val="22"/>
                <w:lang w:val="cy-GB"/>
              </w:rPr>
              <w:t>1st</w:t>
            </w:r>
            <w:r w:rsidR="002D480B" w:rsidRPr="00240CE6">
              <w:rPr>
                <w:rFonts w:ascii="Calibri" w:hAnsi="Calibri" w:cs="Calibri"/>
                <w:color w:val="auto"/>
                <w:sz w:val="22"/>
                <w:szCs w:val="22"/>
                <w:lang w:val="cy-GB"/>
              </w:rPr>
              <w:t xml:space="preserve"> September</w:t>
            </w:r>
          </w:p>
        </w:tc>
        <w:tc>
          <w:tcPr>
            <w:tcW w:w="3714" w:type="dxa"/>
            <w:tcBorders>
              <w:top w:val="single" w:sz="4" w:space="0" w:color="auto"/>
              <w:left w:val="single" w:sz="4" w:space="0" w:color="auto"/>
              <w:bottom w:val="single" w:sz="4" w:space="0" w:color="auto"/>
              <w:right w:val="single" w:sz="4" w:space="0" w:color="auto"/>
            </w:tcBorders>
            <w:shd w:val="clear" w:color="auto" w:fill="D6E3BC" w:themeFill="accent3" w:themeFillTint="66"/>
            <w:tcMar>
              <w:top w:w="0" w:type="dxa"/>
              <w:left w:w="108" w:type="dxa"/>
              <w:bottom w:w="0" w:type="dxa"/>
              <w:right w:w="108" w:type="dxa"/>
            </w:tcMar>
          </w:tcPr>
          <w:p w14:paraId="13566F97" w14:textId="1AB76B2B" w:rsidR="002D480B" w:rsidRPr="00144CDE" w:rsidRDefault="007A21DD" w:rsidP="002D480B">
            <w:pPr>
              <w:widowControl w:val="0"/>
              <w:rPr>
                <w:rFonts w:ascii="Calibri" w:hAnsi="Calibri" w:cs="Calibri"/>
                <w:b/>
                <w:color w:val="auto"/>
                <w:sz w:val="22"/>
                <w:szCs w:val="22"/>
              </w:rPr>
            </w:pPr>
            <w:r>
              <w:rPr>
                <w:rFonts w:ascii="Calibri" w:hAnsi="Calibri" w:cs="Calibri"/>
                <w:b/>
                <w:color w:val="auto"/>
                <w:sz w:val="22"/>
                <w:szCs w:val="22"/>
                <w:highlight w:val="green"/>
              </w:rPr>
              <w:t>Mon</w:t>
            </w:r>
            <w:r w:rsidR="002D480B" w:rsidRPr="00DA5FA0">
              <w:rPr>
                <w:rFonts w:ascii="Calibri" w:hAnsi="Calibri" w:cs="Calibri"/>
                <w:b/>
                <w:color w:val="auto"/>
                <w:sz w:val="22"/>
                <w:szCs w:val="22"/>
                <w:highlight w:val="green"/>
              </w:rPr>
              <w:t xml:space="preserve">day, </w:t>
            </w:r>
            <w:r>
              <w:rPr>
                <w:rFonts w:ascii="Calibri" w:hAnsi="Calibri" w:cs="Calibri"/>
                <w:b/>
                <w:color w:val="auto"/>
                <w:sz w:val="22"/>
                <w:szCs w:val="22"/>
                <w:highlight w:val="green"/>
              </w:rPr>
              <w:t>4</w:t>
            </w:r>
            <w:r w:rsidR="002D480B" w:rsidRPr="00DA5FA0">
              <w:rPr>
                <w:rFonts w:ascii="Calibri" w:hAnsi="Calibri" w:cs="Calibri"/>
                <w:b/>
                <w:color w:val="auto"/>
                <w:sz w:val="22"/>
                <w:szCs w:val="22"/>
                <w:highlight w:val="green"/>
              </w:rPr>
              <w:t>th August</w:t>
            </w:r>
          </w:p>
        </w:tc>
      </w:tr>
      <w:tr w:rsidR="002D480B" w:rsidRPr="00815E2B" w14:paraId="1056ACD4" w14:textId="77777777" w:rsidTr="00144CDE">
        <w:trPr>
          <w:trHeight w:val="227"/>
        </w:trPr>
        <w:tc>
          <w:tcPr>
            <w:tcW w:w="29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4E3885" w14:textId="77777777" w:rsidR="002D480B" w:rsidRPr="00240CE6" w:rsidRDefault="002D480B" w:rsidP="002D480B">
            <w:pPr>
              <w:widowControl w:val="0"/>
              <w:rPr>
                <w:rFonts w:ascii="Calibri" w:hAnsi="Calibri" w:cs="Calibri"/>
                <w:color w:val="auto"/>
                <w:sz w:val="22"/>
                <w:szCs w:val="22"/>
              </w:rPr>
            </w:pPr>
            <w:r w:rsidRPr="00240CE6">
              <w:rPr>
                <w:rFonts w:ascii="Calibri" w:hAnsi="Calibri" w:cs="Calibri"/>
                <w:color w:val="auto"/>
                <w:sz w:val="22"/>
                <w:szCs w:val="22"/>
                <w:lang w:val="cy-GB"/>
              </w:rPr>
              <w:t>B</w:t>
            </w:r>
            <w:r w:rsidR="000F6940">
              <w:rPr>
                <w:rFonts w:ascii="Calibri" w:hAnsi="Calibri" w:cs="Calibri"/>
                <w:color w:val="auto"/>
                <w:sz w:val="22"/>
                <w:szCs w:val="22"/>
                <w:lang w:val="cy-GB"/>
              </w:rPr>
              <w:t>allymena</w:t>
            </w:r>
            <w:r w:rsidRPr="00240CE6">
              <w:rPr>
                <w:rFonts w:ascii="Calibri" w:hAnsi="Calibri" w:cs="Calibri"/>
                <w:color w:val="auto"/>
                <w:sz w:val="22"/>
                <w:szCs w:val="22"/>
                <w:lang w:val="cy-GB"/>
              </w:rPr>
              <w:t xml:space="preserve"> Sale</w:t>
            </w:r>
          </w:p>
        </w:tc>
        <w:tc>
          <w:tcPr>
            <w:tcW w:w="31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DAFEE4" w14:textId="77777777" w:rsidR="002D480B" w:rsidRPr="00240CE6" w:rsidRDefault="000F6940" w:rsidP="002D480B">
            <w:pPr>
              <w:widowControl w:val="0"/>
              <w:rPr>
                <w:rFonts w:ascii="Calibri" w:hAnsi="Calibri" w:cs="Calibri"/>
                <w:color w:val="auto"/>
                <w:sz w:val="22"/>
                <w:szCs w:val="22"/>
              </w:rPr>
            </w:pPr>
            <w:r>
              <w:rPr>
                <w:rFonts w:ascii="Calibri" w:hAnsi="Calibri" w:cs="Calibri"/>
                <w:color w:val="auto"/>
                <w:sz w:val="22"/>
                <w:szCs w:val="22"/>
                <w:lang w:val="cy-GB"/>
              </w:rPr>
              <w:t>Satur</w:t>
            </w:r>
            <w:r w:rsidR="002D480B">
              <w:rPr>
                <w:rFonts w:ascii="Calibri" w:hAnsi="Calibri" w:cs="Calibri"/>
                <w:color w:val="auto"/>
                <w:sz w:val="22"/>
                <w:szCs w:val="22"/>
                <w:lang w:val="cy-GB"/>
              </w:rPr>
              <w:t xml:space="preserve">day, </w:t>
            </w:r>
            <w:r w:rsidR="00DA5FA0">
              <w:rPr>
                <w:rFonts w:ascii="Calibri" w:hAnsi="Calibri" w:cs="Calibri"/>
                <w:color w:val="auto"/>
                <w:sz w:val="22"/>
                <w:szCs w:val="22"/>
                <w:lang w:val="cy-GB"/>
              </w:rPr>
              <w:t>6</w:t>
            </w:r>
            <w:r w:rsidR="002D480B" w:rsidRPr="00240CE6">
              <w:rPr>
                <w:rFonts w:ascii="Calibri" w:hAnsi="Calibri" w:cs="Calibri"/>
                <w:color w:val="auto"/>
                <w:sz w:val="22"/>
                <w:szCs w:val="22"/>
                <w:lang w:val="cy-GB"/>
              </w:rPr>
              <w:t>th September</w:t>
            </w:r>
          </w:p>
        </w:tc>
        <w:tc>
          <w:tcPr>
            <w:tcW w:w="3714" w:type="dxa"/>
            <w:tcBorders>
              <w:top w:val="single" w:sz="4" w:space="0" w:color="auto"/>
              <w:left w:val="single" w:sz="4" w:space="0" w:color="auto"/>
              <w:bottom w:val="single" w:sz="4" w:space="0" w:color="auto"/>
              <w:right w:val="single" w:sz="4" w:space="0" w:color="auto"/>
            </w:tcBorders>
            <w:shd w:val="clear" w:color="auto" w:fill="D6E3BC" w:themeFill="accent3" w:themeFillTint="66"/>
            <w:tcMar>
              <w:top w:w="0" w:type="dxa"/>
              <w:left w:w="108" w:type="dxa"/>
              <w:bottom w:w="0" w:type="dxa"/>
              <w:right w:w="108" w:type="dxa"/>
            </w:tcMar>
          </w:tcPr>
          <w:p w14:paraId="007129A1" w14:textId="6E059B45" w:rsidR="002D480B" w:rsidRPr="00144CDE" w:rsidRDefault="007A21DD" w:rsidP="002D480B">
            <w:pPr>
              <w:widowControl w:val="0"/>
              <w:rPr>
                <w:rFonts w:ascii="Calibri" w:hAnsi="Calibri" w:cs="Calibri"/>
                <w:b/>
                <w:color w:val="auto"/>
                <w:sz w:val="22"/>
                <w:szCs w:val="22"/>
              </w:rPr>
            </w:pPr>
            <w:r>
              <w:rPr>
                <w:rFonts w:ascii="Calibri" w:hAnsi="Calibri" w:cs="Calibri"/>
                <w:b/>
                <w:bCs/>
                <w:color w:val="auto"/>
                <w:sz w:val="22"/>
                <w:szCs w:val="22"/>
                <w:lang w:val="cy-GB"/>
              </w:rPr>
              <w:t>Mon</w:t>
            </w:r>
            <w:r w:rsidR="002D480B" w:rsidRPr="00144CDE">
              <w:rPr>
                <w:rFonts w:ascii="Calibri" w:hAnsi="Calibri" w:cs="Calibri"/>
                <w:b/>
                <w:bCs/>
                <w:color w:val="auto"/>
                <w:sz w:val="22"/>
                <w:szCs w:val="22"/>
                <w:lang w:val="cy-GB"/>
              </w:rPr>
              <w:t xml:space="preserve">day, </w:t>
            </w:r>
            <w:r w:rsidR="0099262B" w:rsidRPr="00144CDE">
              <w:rPr>
                <w:rFonts w:ascii="Calibri" w:hAnsi="Calibri" w:cs="Calibri"/>
                <w:b/>
                <w:bCs/>
                <w:color w:val="auto"/>
                <w:sz w:val="22"/>
                <w:szCs w:val="22"/>
                <w:lang w:val="cy-GB"/>
              </w:rPr>
              <w:t>1</w:t>
            </w:r>
            <w:r>
              <w:rPr>
                <w:rFonts w:ascii="Calibri" w:hAnsi="Calibri" w:cs="Calibri"/>
                <w:b/>
                <w:bCs/>
                <w:color w:val="auto"/>
                <w:sz w:val="22"/>
                <w:szCs w:val="22"/>
                <w:lang w:val="cy-GB"/>
              </w:rPr>
              <w:t>1</w:t>
            </w:r>
            <w:r w:rsidR="002D480B" w:rsidRPr="00144CDE">
              <w:rPr>
                <w:rFonts w:ascii="Calibri" w:hAnsi="Calibri" w:cs="Calibri"/>
                <w:b/>
                <w:bCs/>
                <w:color w:val="auto"/>
                <w:sz w:val="22"/>
                <w:szCs w:val="22"/>
                <w:lang w:val="cy-GB"/>
              </w:rPr>
              <w:t>th August</w:t>
            </w:r>
          </w:p>
        </w:tc>
      </w:tr>
      <w:tr w:rsidR="002D480B" w:rsidRPr="00815E2B" w14:paraId="0B5E55BB" w14:textId="77777777" w:rsidTr="00144CDE">
        <w:trPr>
          <w:trHeight w:val="70"/>
        </w:trPr>
        <w:tc>
          <w:tcPr>
            <w:tcW w:w="29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31025A" w14:textId="77777777" w:rsidR="002D480B" w:rsidRPr="00240CE6" w:rsidRDefault="002D480B" w:rsidP="002D480B">
            <w:pPr>
              <w:widowControl w:val="0"/>
              <w:rPr>
                <w:rFonts w:ascii="Calibri" w:hAnsi="Calibri" w:cs="Calibri"/>
                <w:color w:val="auto"/>
                <w:sz w:val="22"/>
                <w:szCs w:val="22"/>
              </w:rPr>
            </w:pPr>
            <w:r>
              <w:rPr>
                <w:rFonts w:ascii="Calibri" w:hAnsi="Calibri" w:cs="Calibri"/>
                <w:color w:val="auto"/>
                <w:sz w:val="22"/>
                <w:szCs w:val="22"/>
                <w:lang w:val="cy-GB"/>
              </w:rPr>
              <w:t>Welshpool</w:t>
            </w:r>
            <w:r w:rsidRPr="00240CE6">
              <w:rPr>
                <w:rFonts w:ascii="Calibri" w:hAnsi="Calibri" w:cs="Calibri"/>
                <w:color w:val="auto"/>
                <w:sz w:val="22"/>
                <w:szCs w:val="22"/>
                <w:lang w:val="cy-GB"/>
              </w:rPr>
              <w:t xml:space="preserve"> Sale</w:t>
            </w:r>
          </w:p>
        </w:tc>
        <w:tc>
          <w:tcPr>
            <w:tcW w:w="31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342B06" w14:textId="77777777" w:rsidR="002D480B" w:rsidRPr="00240CE6" w:rsidRDefault="00320A45" w:rsidP="002D480B">
            <w:pPr>
              <w:widowControl w:val="0"/>
              <w:rPr>
                <w:rFonts w:ascii="Calibri" w:hAnsi="Calibri" w:cs="Calibri"/>
                <w:color w:val="auto"/>
                <w:sz w:val="22"/>
                <w:szCs w:val="22"/>
              </w:rPr>
            </w:pPr>
            <w:r>
              <w:rPr>
                <w:rFonts w:ascii="Calibri" w:hAnsi="Calibri" w:cs="Calibri"/>
                <w:color w:val="auto"/>
                <w:sz w:val="22"/>
                <w:szCs w:val="22"/>
                <w:lang w:val="cy-GB"/>
              </w:rPr>
              <w:t>Satur</w:t>
            </w:r>
            <w:r w:rsidR="002D480B">
              <w:rPr>
                <w:rFonts w:ascii="Calibri" w:hAnsi="Calibri" w:cs="Calibri"/>
                <w:color w:val="auto"/>
                <w:sz w:val="22"/>
                <w:szCs w:val="22"/>
                <w:lang w:val="cy-GB"/>
              </w:rPr>
              <w:t xml:space="preserve">day, </w:t>
            </w:r>
            <w:r w:rsidR="00CD0141">
              <w:rPr>
                <w:rFonts w:ascii="Calibri" w:hAnsi="Calibri" w:cs="Calibri"/>
                <w:color w:val="auto"/>
                <w:sz w:val="22"/>
                <w:szCs w:val="22"/>
                <w:lang w:val="cy-GB"/>
              </w:rPr>
              <w:t>2</w:t>
            </w:r>
            <w:r w:rsidR="00DA5FA0">
              <w:rPr>
                <w:rFonts w:ascii="Calibri" w:hAnsi="Calibri" w:cs="Calibri"/>
                <w:color w:val="auto"/>
                <w:sz w:val="22"/>
                <w:szCs w:val="22"/>
                <w:lang w:val="cy-GB"/>
              </w:rPr>
              <w:t>0th</w:t>
            </w:r>
            <w:r>
              <w:rPr>
                <w:rFonts w:ascii="Calibri" w:hAnsi="Calibri" w:cs="Calibri"/>
                <w:color w:val="auto"/>
                <w:sz w:val="22"/>
                <w:szCs w:val="22"/>
                <w:lang w:val="cy-GB"/>
              </w:rPr>
              <w:t xml:space="preserve"> </w:t>
            </w:r>
            <w:r w:rsidR="002D480B" w:rsidRPr="00240CE6">
              <w:rPr>
                <w:rFonts w:ascii="Calibri" w:hAnsi="Calibri" w:cs="Calibri"/>
                <w:color w:val="auto"/>
                <w:sz w:val="22"/>
                <w:szCs w:val="22"/>
                <w:lang w:val="cy-GB"/>
              </w:rPr>
              <w:t>September</w:t>
            </w:r>
          </w:p>
        </w:tc>
        <w:tc>
          <w:tcPr>
            <w:tcW w:w="3714" w:type="dxa"/>
            <w:tcBorders>
              <w:top w:val="single" w:sz="4" w:space="0" w:color="auto"/>
              <w:left w:val="single" w:sz="4" w:space="0" w:color="auto"/>
              <w:bottom w:val="single" w:sz="4" w:space="0" w:color="auto"/>
              <w:right w:val="single" w:sz="4" w:space="0" w:color="auto"/>
            </w:tcBorders>
            <w:shd w:val="clear" w:color="auto" w:fill="CCC0D9" w:themeFill="accent4" w:themeFillTint="66"/>
            <w:tcMar>
              <w:top w:w="0" w:type="dxa"/>
              <w:left w:w="108" w:type="dxa"/>
              <w:bottom w:w="0" w:type="dxa"/>
              <w:right w:w="108" w:type="dxa"/>
            </w:tcMar>
          </w:tcPr>
          <w:p w14:paraId="5B634BC3" w14:textId="76426389" w:rsidR="002D480B" w:rsidRPr="00144CDE" w:rsidRDefault="007A21DD" w:rsidP="002D480B">
            <w:pPr>
              <w:rPr>
                <w:rFonts w:ascii="Calibri" w:hAnsi="Calibri" w:cs="Calibri"/>
                <w:b/>
                <w:color w:val="auto"/>
                <w:sz w:val="22"/>
                <w:szCs w:val="22"/>
              </w:rPr>
            </w:pPr>
            <w:r>
              <w:rPr>
                <w:rFonts w:ascii="Calibri" w:hAnsi="Calibri" w:cs="Calibri"/>
                <w:b/>
                <w:bCs/>
                <w:color w:val="auto"/>
                <w:sz w:val="22"/>
                <w:szCs w:val="22"/>
                <w:lang w:val="cy-GB"/>
              </w:rPr>
              <w:t>Mon</w:t>
            </w:r>
            <w:r w:rsidR="002D480B" w:rsidRPr="00144CDE">
              <w:rPr>
                <w:rFonts w:ascii="Calibri" w:hAnsi="Calibri" w:cs="Calibri"/>
                <w:b/>
                <w:bCs/>
                <w:color w:val="auto"/>
                <w:sz w:val="22"/>
                <w:szCs w:val="22"/>
                <w:lang w:val="cy-GB"/>
              </w:rPr>
              <w:t xml:space="preserve">day, </w:t>
            </w:r>
            <w:r w:rsidR="00144CDE">
              <w:rPr>
                <w:rFonts w:ascii="Calibri" w:hAnsi="Calibri" w:cs="Calibri"/>
                <w:b/>
                <w:bCs/>
                <w:color w:val="auto"/>
                <w:sz w:val="22"/>
                <w:szCs w:val="22"/>
                <w:lang w:val="cy-GB"/>
              </w:rPr>
              <w:t>2</w:t>
            </w:r>
            <w:r>
              <w:rPr>
                <w:rFonts w:ascii="Calibri" w:hAnsi="Calibri" w:cs="Calibri"/>
                <w:b/>
                <w:bCs/>
                <w:color w:val="auto"/>
                <w:sz w:val="22"/>
                <w:szCs w:val="22"/>
                <w:lang w:val="cy-GB"/>
              </w:rPr>
              <w:t>5</w:t>
            </w:r>
            <w:r w:rsidR="00144CDE">
              <w:rPr>
                <w:rFonts w:ascii="Calibri" w:hAnsi="Calibri" w:cs="Calibri"/>
                <w:b/>
                <w:bCs/>
                <w:color w:val="auto"/>
                <w:sz w:val="22"/>
                <w:szCs w:val="22"/>
                <w:lang w:val="cy-GB"/>
              </w:rPr>
              <w:t>th</w:t>
            </w:r>
            <w:r w:rsidR="00C532B2" w:rsidRPr="00144CDE">
              <w:rPr>
                <w:rFonts w:ascii="Calibri" w:hAnsi="Calibri" w:cs="Calibri"/>
                <w:b/>
                <w:bCs/>
                <w:color w:val="auto"/>
                <w:sz w:val="22"/>
                <w:szCs w:val="22"/>
                <w:lang w:val="cy-GB"/>
              </w:rPr>
              <w:t xml:space="preserve"> </w:t>
            </w:r>
            <w:r w:rsidR="002D480B" w:rsidRPr="00144CDE">
              <w:rPr>
                <w:rFonts w:ascii="Calibri" w:hAnsi="Calibri" w:cs="Calibri"/>
                <w:b/>
                <w:bCs/>
                <w:color w:val="auto"/>
                <w:sz w:val="22"/>
                <w:szCs w:val="22"/>
                <w:lang w:val="cy-GB"/>
              </w:rPr>
              <w:t>August</w:t>
            </w:r>
          </w:p>
        </w:tc>
      </w:tr>
      <w:tr w:rsidR="002D480B" w:rsidRPr="00117A7E" w14:paraId="1DDF6DD5" w14:textId="77777777" w:rsidTr="007A21DD">
        <w:trPr>
          <w:trHeight w:val="304"/>
        </w:trPr>
        <w:tc>
          <w:tcPr>
            <w:tcW w:w="29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0B8AE6" w14:textId="77777777" w:rsidR="002D480B" w:rsidRPr="00240CE6" w:rsidRDefault="002D480B" w:rsidP="002D480B">
            <w:pPr>
              <w:jc w:val="both"/>
              <w:rPr>
                <w:rFonts w:ascii="Calibri" w:hAnsi="Calibri" w:cs="Calibri"/>
                <w:color w:val="auto"/>
                <w:sz w:val="22"/>
                <w:szCs w:val="22"/>
              </w:rPr>
            </w:pPr>
            <w:r>
              <w:rPr>
                <w:rFonts w:ascii="Calibri" w:hAnsi="Calibri" w:cs="Calibri"/>
                <w:color w:val="auto"/>
                <w:sz w:val="22"/>
                <w:szCs w:val="22"/>
              </w:rPr>
              <w:t>Stirling Sale</w:t>
            </w:r>
          </w:p>
        </w:tc>
        <w:tc>
          <w:tcPr>
            <w:tcW w:w="31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DC7A95" w14:textId="77777777" w:rsidR="002D480B" w:rsidRPr="00240CE6" w:rsidRDefault="002D480B" w:rsidP="002D480B">
            <w:pPr>
              <w:rPr>
                <w:rFonts w:ascii="Calibri" w:hAnsi="Calibri" w:cs="Calibri"/>
                <w:color w:val="auto"/>
                <w:sz w:val="22"/>
                <w:szCs w:val="22"/>
              </w:rPr>
            </w:pPr>
            <w:r>
              <w:rPr>
                <w:rFonts w:ascii="Calibri" w:hAnsi="Calibri" w:cs="Calibri"/>
                <w:color w:val="auto"/>
                <w:sz w:val="22"/>
                <w:szCs w:val="22"/>
              </w:rPr>
              <w:t xml:space="preserve">Saturday, </w:t>
            </w:r>
            <w:r w:rsidR="00CD0141">
              <w:rPr>
                <w:rFonts w:ascii="Calibri" w:hAnsi="Calibri" w:cs="Calibri"/>
                <w:color w:val="auto"/>
                <w:sz w:val="22"/>
                <w:szCs w:val="22"/>
              </w:rPr>
              <w:t>2</w:t>
            </w:r>
            <w:r w:rsidR="00DA5FA0">
              <w:rPr>
                <w:rFonts w:ascii="Calibri" w:hAnsi="Calibri" w:cs="Calibri"/>
                <w:color w:val="auto"/>
                <w:sz w:val="22"/>
                <w:szCs w:val="22"/>
              </w:rPr>
              <w:t>0th</w:t>
            </w:r>
            <w:r>
              <w:rPr>
                <w:rFonts w:ascii="Calibri" w:hAnsi="Calibri" w:cs="Calibri"/>
                <w:color w:val="auto"/>
                <w:sz w:val="22"/>
                <w:szCs w:val="22"/>
              </w:rPr>
              <w:t xml:space="preserve"> September</w:t>
            </w:r>
          </w:p>
        </w:tc>
        <w:tc>
          <w:tcPr>
            <w:tcW w:w="3714" w:type="dxa"/>
            <w:tcBorders>
              <w:top w:val="single" w:sz="4" w:space="0" w:color="auto"/>
              <w:left w:val="single" w:sz="4" w:space="0" w:color="auto"/>
              <w:bottom w:val="single" w:sz="4" w:space="0" w:color="auto"/>
              <w:right w:val="single" w:sz="4" w:space="0" w:color="auto"/>
            </w:tcBorders>
            <w:shd w:val="clear" w:color="auto" w:fill="CCC0D9" w:themeFill="accent4" w:themeFillTint="66"/>
            <w:tcMar>
              <w:top w:w="0" w:type="dxa"/>
              <w:left w:w="108" w:type="dxa"/>
              <w:bottom w:w="0" w:type="dxa"/>
              <w:right w:w="108" w:type="dxa"/>
            </w:tcMar>
          </w:tcPr>
          <w:p w14:paraId="6B57AEF2" w14:textId="306D35C2" w:rsidR="002D480B" w:rsidRPr="00144CDE" w:rsidRDefault="007A21DD" w:rsidP="002D480B">
            <w:pPr>
              <w:rPr>
                <w:rFonts w:ascii="Calibri" w:hAnsi="Calibri" w:cs="Calibri"/>
                <w:b/>
                <w:bCs/>
                <w:sz w:val="22"/>
                <w:szCs w:val="22"/>
              </w:rPr>
            </w:pPr>
            <w:r>
              <w:rPr>
                <w:rFonts w:ascii="Calibri" w:hAnsi="Calibri" w:cs="Calibri"/>
                <w:b/>
                <w:bCs/>
                <w:sz w:val="22"/>
                <w:szCs w:val="22"/>
              </w:rPr>
              <w:t>Mon</w:t>
            </w:r>
            <w:r w:rsidR="00117A7E" w:rsidRPr="00144CDE">
              <w:rPr>
                <w:rFonts w:ascii="Calibri" w:hAnsi="Calibri" w:cs="Calibri"/>
                <w:b/>
                <w:bCs/>
                <w:sz w:val="22"/>
                <w:szCs w:val="22"/>
              </w:rPr>
              <w:t xml:space="preserve">day, </w:t>
            </w:r>
            <w:r w:rsidR="0099262B" w:rsidRPr="00144CDE">
              <w:rPr>
                <w:rFonts w:ascii="Calibri" w:hAnsi="Calibri" w:cs="Calibri"/>
                <w:b/>
                <w:bCs/>
                <w:sz w:val="22"/>
                <w:szCs w:val="22"/>
              </w:rPr>
              <w:t>2</w:t>
            </w:r>
            <w:r>
              <w:rPr>
                <w:rFonts w:ascii="Calibri" w:hAnsi="Calibri" w:cs="Calibri"/>
                <w:b/>
                <w:bCs/>
                <w:sz w:val="22"/>
                <w:szCs w:val="22"/>
              </w:rPr>
              <w:t>5</w:t>
            </w:r>
            <w:proofErr w:type="gramStart"/>
            <w:r w:rsidR="00C532B2" w:rsidRPr="00144CDE">
              <w:rPr>
                <w:rFonts w:ascii="Calibri" w:hAnsi="Calibri" w:cs="Calibri"/>
                <w:b/>
                <w:bCs/>
                <w:sz w:val="22"/>
                <w:szCs w:val="22"/>
                <w:vertAlign w:val="superscript"/>
              </w:rPr>
              <w:t>th</w:t>
            </w:r>
            <w:r w:rsidR="00C532B2" w:rsidRPr="00144CDE">
              <w:rPr>
                <w:rFonts w:ascii="Calibri" w:hAnsi="Calibri" w:cs="Calibri"/>
                <w:b/>
                <w:bCs/>
                <w:sz w:val="22"/>
                <w:szCs w:val="22"/>
              </w:rPr>
              <w:t xml:space="preserve"> </w:t>
            </w:r>
            <w:r w:rsidR="00117A7E" w:rsidRPr="00144CDE">
              <w:rPr>
                <w:rFonts w:ascii="Calibri" w:hAnsi="Calibri" w:cs="Calibri"/>
                <w:b/>
                <w:bCs/>
                <w:sz w:val="22"/>
                <w:szCs w:val="22"/>
              </w:rPr>
              <w:t xml:space="preserve"> August</w:t>
            </w:r>
            <w:proofErr w:type="gramEnd"/>
          </w:p>
        </w:tc>
      </w:tr>
      <w:tr w:rsidR="001E7E72" w:rsidRPr="00815E2B" w14:paraId="54EB6AE0" w14:textId="77777777" w:rsidTr="006C06E0">
        <w:trPr>
          <w:trHeight w:val="227"/>
        </w:trPr>
        <w:tc>
          <w:tcPr>
            <w:tcW w:w="29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8537DB" w14:textId="77777777" w:rsidR="001E7E72" w:rsidRPr="001E7E72" w:rsidRDefault="001E7E72" w:rsidP="001E7E72">
            <w:pPr>
              <w:pStyle w:val="Heading1"/>
              <w:rPr>
                <w:rFonts w:asciiTheme="minorHAnsi" w:hAnsiTheme="minorHAnsi" w:cstheme="minorHAnsi"/>
                <w:b w:val="0"/>
                <w:bCs w:val="0"/>
                <w:sz w:val="22"/>
                <w:szCs w:val="22"/>
              </w:rPr>
            </w:pPr>
            <w:r>
              <w:rPr>
                <w:rFonts w:asciiTheme="minorHAnsi" w:hAnsiTheme="minorHAnsi" w:cstheme="minorHAnsi"/>
                <w:b w:val="0"/>
                <w:bCs w:val="0"/>
                <w:sz w:val="22"/>
                <w:szCs w:val="22"/>
              </w:rPr>
              <w:t>Builth Wells (NSA rams only)</w:t>
            </w:r>
          </w:p>
        </w:tc>
        <w:tc>
          <w:tcPr>
            <w:tcW w:w="31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BC9E3B" w14:textId="77777777" w:rsidR="001E7E72" w:rsidRPr="00240CE6" w:rsidRDefault="001E7E72" w:rsidP="002D480B">
            <w:pPr>
              <w:rPr>
                <w:rFonts w:ascii="Calibri" w:hAnsi="Calibri" w:cs="Calibri"/>
                <w:color w:val="auto"/>
                <w:sz w:val="22"/>
                <w:szCs w:val="22"/>
              </w:rPr>
            </w:pPr>
            <w:r>
              <w:rPr>
                <w:rFonts w:ascii="Calibri" w:hAnsi="Calibri" w:cs="Calibri"/>
                <w:color w:val="auto"/>
                <w:sz w:val="22"/>
                <w:szCs w:val="22"/>
              </w:rPr>
              <w:t xml:space="preserve">Monday, </w:t>
            </w:r>
            <w:r w:rsidR="00C532B2">
              <w:rPr>
                <w:rFonts w:ascii="Calibri" w:hAnsi="Calibri" w:cs="Calibri"/>
                <w:color w:val="auto"/>
                <w:sz w:val="22"/>
                <w:szCs w:val="22"/>
              </w:rPr>
              <w:t>2</w:t>
            </w:r>
            <w:r w:rsidR="00DA5FA0">
              <w:rPr>
                <w:rFonts w:ascii="Calibri" w:hAnsi="Calibri" w:cs="Calibri"/>
                <w:color w:val="auto"/>
                <w:sz w:val="22"/>
                <w:szCs w:val="22"/>
              </w:rPr>
              <w:t>2</w:t>
            </w:r>
            <w:r w:rsidR="00DA5FA0" w:rsidRPr="00DA5FA0">
              <w:rPr>
                <w:rFonts w:ascii="Calibri" w:hAnsi="Calibri" w:cs="Calibri"/>
                <w:color w:val="auto"/>
                <w:sz w:val="22"/>
                <w:szCs w:val="22"/>
                <w:vertAlign w:val="superscript"/>
              </w:rPr>
              <w:t>nd</w:t>
            </w:r>
            <w:r w:rsidR="00DA5FA0">
              <w:rPr>
                <w:rFonts w:ascii="Calibri" w:hAnsi="Calibri" w:cs="Calibri"/>
                <w:color w:val="auto"/>
                <w:sz w:val="22"/>
                <w:szCs w:val="22"/>
              </w:rPr>
              <w:t xml:space="preserve"> </w:t>
            </w:r>
            <w:r>
              <w:rPr>
                <w:rFonts w:ascii="Calibri" w:hAnsi="Calibri" w:cs="Calibri"/>
                <w:color w:val="auto"/>
                <w:sz w:val="22"/>
                <w:szCs w:val="22"/>
              </w:rPr>
              <w:t>September</w:t>
            </w:r>
          </w:p>
        </w:tc>
        <w:tc>
          <w:tcPr>
            <w:tcW w:w="3714" w:type="dxa"/>
            <w:tcBorders>
              <w:top w:val="single" w:sz="4" w:space="0" w:color="auto"/>
              <w:left w:val="single" w:sz="4" w:space="0" w:color="auto"/>
              <w:bottom w:val="single" w:sz="4" w:space="0" w:color="auto"/>
              <w:right w:val="single" w:sz="4" w:space="0" w:color="auto"/>
            </w:tcBorders>
            <w:shd w:val="clear" w:color="auto" w:fill="92CDDC" w:themeFill="accent5" w:themeFillTint="99"/>
            <w:tcMar>
              <w:top w:w="0" w:type="dxa"/>
              <w:left w:w="108" w:type="dxa"/>
              <w:bottom w:w="0" w:type="dxa"/>
              <w:right w:w="108" w:type="dxa"/>
            </w:tcMar>
          </w:tcPr>
          <w:p w14:paraId="630F16D2" w14:textId="7AB10CD9" w:rsidR="001E7E72" w:rsidRPr="00144CDE" w:rsidRDefault="007A21DD" w:rsidP="002D480B">
            <w:pPr>
              <w:rPr>
                <w:rFonts w:ascii="Calibri" w:hAnsi="Calibri" w:cs="Calibri"/>
                <w:b/>
                <w:bCs/>
                <w:color w:val="92D050"/>
                <w:sz w:val="22"/>
                <w:szCs w:val="22"/>
              </w:rPr>
            </w:pPr>
            <w:r>
              <w:rPr>
                <w:rFonts w:ascii="Calibri" w:hAnsi="Calibri" w:cs="Calibri"/>
                <w:b/>
                <w:bCs/>
                <w:color w:val="auto"/>
                <w:sz w:val="22"/>
                <w:szCs w:val="22"/>
              </w:rPr>
              <w:t>Mon</w:t>
            </w:r>
            <w:r w:rsidR="00061C3B" w:rsidRPr="00144CDE">
              <w:rPr>
                <w:rFonts w:ascii="Calibri" w:hAnsi="Calibri" w:cs="Calibri"/>
                <w:b/>
                <w:bCs/>
                <w:color w:val="auto"/>
                <w:sz w:val="22"/>
                <w:szCs w:val="22"/>
              </w:rPr>
              <w:t xml:space="preserve">day, </w:t>
            </w:r>
            <w:r w:rsidR="00324239">
              <w:rPr>
                <w:rFonts w:ascii="Calibri" w:hAnsi="Calibri" w:cs="Calibri"/>
                <w:b/>
                <w:bCs/>
                <w:color w:val="auto"/>
                <w:sz w:val="22"/>
                <w:szCs w:val="22"/>
              </w:rPr>
              <w:t>2</w:t>
            </w:r>
            <w:r>
              <w:rPr>
                <w:rFonts w:ascii="Calibri" w:hAnsi="Calibri" w:cs="Calibri"/>
                <w:b/>
                <w:bCs/>
                <w:color w:val="auto"/>
                <w:sz w:val="22"/>
                <w:szCs w:val="22"/>
              </w:rPr>
              <w:t>8</w:t>
            </w:r>
            <w:r w:rsidR="00061C3B" w:rsidRPr="00144CDE">
              <w:rPr>
                <w:rFonts w:ascii="Calibri" w:hAnsi="Calibri" w:cs="Calibri"/>
                <w:b/>
                <w:bCs/>
                <w:color w:val="auto"/>
                <w:sz w:val="22"/>
                <w:szCs w:val="22"/>
                <w:vertAlign w:val="superscript"/>
              </w:rPr>
              <w:t>th</w:t>
            </w:r>
            <w:r w:rsidR="00061C3B" w:rsidRPr="00144CDE">
              <w:rPr>
                <w:rFonts w:ascii="Calibri" w:hAnsi="Calibri" w:cs="Calibri"/>
                <w:b/>
                <w:bCs/>
                <w:color w:val="auto"/>
                <w:sz w:val="22"/>
                <w:szCs w:val="22"/>
              </w:rPr>
              <w:t xml:space="preserve"> July</w:t>
            </w:r>
          </w:p>
        </w:tc>
      </w:tr>
      <w:tr w:rsidR="002D480B" w:rsidRPr="00815E2B" w14:paraId="0C9A5773" w14:textId="77777777" w:rsidTr="00144CDE">
        <w:trPr>
          <w:trHeight w:val="199"/>
        </w:trPr>
        <w:tc>
          <w:tcPr>
            <w:tcW w:w="29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70057D" w14:textId="77777777" w:rsidR="002D480B" w:rsidRPr="001E7E72" w:rsidRDefault="002D480B" w:rsidP="001E7E72">
            <w:pPr>
              <w:pStyle w:val="Heading1"/>
              <w:rPr>
                <w:rFonts w:asciiTheme="minorHAnsi" w:hAnsiTheme="minorHAnsi" w:cstheme="minorHAnsi"/>
                <w:b w:val="0"/>
                <w:bCs w:val="0"/>
              </w:rPr>
            </w:pPr>
            <w:r w:rsidRPr="001E7E72">
              <w:rPr>
                <w:rFonts w:asciiTheme="minorHAnsi" w:hAnsiTheme="minorHAnsi" w:cstheme="minorHAnsi"/>
                <w:b w:val="0"/>
                <w:bCs w:val="0"/>
              </w:rPr>
              <w:t>Carlisle Sale</w:t>
            </w:r>
          </w:p>
        </w:tc>
        <w:tc>
          <w:tcPr>
            <w:tcW w:w="31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8F7EBF" w14:textId="77777777" w:rsidR="002D480B" w:rsidRPr="00FE70F7" w:rsidRDefault="00FE70F7" w:rsidP="002D480B">
            <w:pPr>
              <w:rPr>
                <w:rFonts w:ascii="Calibri" w:hAnsi="Calibri" w:cs="Calibri"/>
                <w:color w:val="FF0000"/>
                <w:sz w:val="22"/>
                <w:szCs w:val="22"/>
              </w:rPr>
            </w:pPr>
            <w:r w:rsidRPr="008333E8">
              <w:rPr>
                <w:rFonts w:ascii="Calibri" w:hAnsi="Calibri" w:cs="Calibri"/>
                <w:color w:val="auto"/>
                <w:sz w:val="22"/>
                <w:szCs w:val="22"/>
              </w:rPr>
              <w:t>Fri</w:t>
            </w:r>
            <w:r w:rsidR="002D480B" w:rsidRPr="008333E8">
              <w:rPr>
                <w:rFonts w:ascii="Calibri" w:hAnsi="Calibri" w:cs="Calibri"/>
                <w:color w:val="auto"/>
                <w:sz w:val="22"/>
                <w:szCs w:val="22"/>
              </w:rPr>
              <w:t>day, 2</w:t>
            </w:r>
            <w:r w:rsidR="00DA5FA0">
              <w:rPr>
                <w:rFonts w:ascii="Calibri" w:hAnsi="Calibri" w:cs="Calibri"/>
                <w:color w:val="auto"/>
                <w:sz w:val="22"/>
                <w:szCs w:val="22"/>
              </w:rPr>
              <w:t>6</w:t>
            </w:r>
            <w:r w:rsidR="008333E8">
              <w:rPr>
                <w:rFonts w:ascii="Calibri" w:hAnsi="Calibri" w:cs="Calibri"/>
                <w:color w:val="auto"/>
                <w:sz w:val="22"/>
                <w:szCs w:val="22"/>
              </w:rPr>
              <w:t>th</w:t>
            </w:r>
            <w:r w:rsidR="002D480B" w:rsidRPr="008333E8">
              <w:rPr>
                <w:rFonts w:ascii="Calibri" w:hAnsi="Calibri" w:cs="Calibri"/>
                <w:color w:val="auto"/>
                <w:sz w:val="22"/>
                <w:szCs w:val="22"/>
              </w:rPr>
              <w:t xml:space="preserve"> September</w:t>
            </w:r>
          </w:p>
        </w:tc>
        <w:tc>
          <w:tcPr>
            <w:tcW w:w="3714" w:type="dxa"/>
            <w:tcBorders>
              <w:top w:val="single" w:sz="4" w:space="0" w:color="auto"/>
              <w:left w:val="single" w:sz="4" w:space="0" w:color="auto"/>
              <w:bottom w:val="single" w:sz="4" w:space="0" w:color="auto"/>
              <w:right w:val="single" w:sz="4" w:space="0" w:color="auto"/>
            </w:tcBorders>
            <w:shd w:val="clear" w:color="auto" w:fill="E5B8B7" w:themeFill="accent2" w:themeFillTint="66"/>
            <w:tcMar>
              <w:top w:w="0" w:type="dxa"/>
              <w:left w:w="108" w:type="dxa"/>
              <w:bottom w:w="0" w:type="dxa"/>
              <w:right w:w="108" w:type="dxa"/>
            </w:tcMar>
          </w:tcPr>
          <w:p w14:paraId="05FE6CA3" w14:textId="78602008" w:rsidR="002D480B" w:rsidRPr="00144CDE" w:rsidRDefault="007A21DD" w:rsidP="002D480B">
            <w:pPr>
              <w:rPr>
                <w:rFonts w:ascii="Calibri" w:hAnsi="Calibri" w:cs="Calibri"/>
                <w:b/>
                <w:color w:val="auto"/>
                <w:sz w:val="22"/>
                <w:szCs w:val="22"/>
              </w:rPr>
            </w:pPr>
            <w:r>
              <w:rPr>
                <w:rFonts w:ascii="Calibri" w:hAnsi="Calibri" w:cs="Calibri"/>
                <w:b/>
                <w:color w:val="auto"/>
                <w:sz w:val="22"/>
                <w:szCs w:val="22"/>
              </w:rPr>
              <w:t>Monday, 1st</w:t>
            </w:r>
            <w:r w:rsidR="0068539C">
              <w:rPr>
                <w:rFonts w:ascii="Calibri" w:hAnsi="Calibri" w:cs="Calibri"/>
                <w:b/>
                <w:color w:val="auto"/>
                <w:sz w:val="22"/>
                <w:szCs w:val="22"/>
              </w:rPr>
              <w:t xml:space="preserve"> September</w:t>
            </w:r>
          </w:p>
        </w:tc>
      </w:tr>
      <w:tr w:rsidR="002D480B" w:rsidRPr="00815E2B" w14:paraId="3C4A4E5F" w14:textId="77777777" w:rsidTr="00144CDE">
        <w:trPr>
          <w:trHeight w:val="227"/>
        </w:trPr>
        <w:tc>
          <w:tcPr>
            <w:tcW w:w="29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198D07" w14:textId="77777777" w:rsidR="002D480B" w:rsidRPr="00240CE6" w:rsidRDefault="002D480B" w:rsidP="002D480B">
            <w:pPr>
              <w:ind w:left="34"/>
              <w:jc w:val="both"/>
              <w:rPr>
                <w:rFonts w:ascii="Calibri" w:hAnsi="Calibri" w:cs="Calibri"/>
                <w:color w:val="auto"/>
                <w:sz w:val="22"/>
                <w:szCs w:val="22"/>
              </w:rPr>
            </w:pPr>
            <w:r w:rsidRPr="00240CE6">
              <w:rPr>
                <w:rFonts w:ascii="Calibri" w:hAnsi="Calibri" w:cs="Calibri"/>
                <w:color w:val="auto"/>
                <w:sz w:val="22"/>
                <w:szCs w:val="22"/>
              </w:rPr>
              <w:t>Skipton Sale</w:t>
            </w:r>
          </w:p>
        </w:tc>
        <w:tc>
          <w:tcPr>
            <w:tcW w:w="31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440C80" w14:textId="77777777" w:rsidR="002D480B" w:rsidRPr="00240CE6" w:rsidRDefault="002D480B" w:rsidP="002D480B">
            <w:pPr>
              <w:rPr>
                <w:rFonts w:ascii="Calibri" w:hAnsi="Calibri" w:cs="Calibri"/>
                <w:color w:val="auto"/>
                <w:sz w:val="22"/>
                <w:szCs w:val="22"/>
              </w:rPr>
            </w:pPr>
            <w:r w:rsidRPr="00240CE6">
              <w:rPr>
                <w:rFonts w:ascii="Calibri" w:hAnsi="Calibri" w:cs="Calibri"/>
                <w:color w:val="auto"/>
                <w:sz w:val="22"/>
                <w:szCs w:val="22"/>
              </w:rPr>
              <w:t xml:space="preserve">Thursday, </w:t>
            </w:r>
            <w:r w:rsidR="00DA5FA0">
              <w:rPr>
                <w:rFonts w:ascii="Calibri" w:hAnsi="Calibri" w:cs="Calibri"/>
                <w:color w:val="auto"/>
                <w:sz w:val="22"/>
                <w:szCs w:val="22"/>
              </w:rPr>
              <w:t>2</w:t>
            </w:r>
            <w:r w:rsidR="00DA5FA0" w:rsidRPr="00DA5FA0">
              <w:rPr>
                <w:rFonts w:ascii="Calibri" w:hAnsi="Calibri" w:cs="Calibri"/>
                <w:color w:val="auto"/>
                <w:sz w:val="22"/>
                <w:szCs w:val="22"/>
                <w:vertAlign w:val="superscript"/>
              </w:rPr>
              <w:t>nd</w:t>
            </w:r>
            <w:r w:rsidR="00DA5FA0">
              <w:rPr>
                <w:rFonts w:ascii="Calibri" w:hAnsi="Calibri" w:cs="Calibri"/>
                <w:color w:val="auto"/>
                <w:sz w:val="22"/>
                <w:szCs w:val="22"/>
              </w:rPr>
              <w:t xml:space="preserve"> </w:t>
            </w:r>
            <w:r w:rsidR="00205CBF">
              <w:rPr>
                <w:rFonts w:ascii="Calibri" w:hAnsi="Calibri" w:cs="Calibri"/>
                <w:color w:val="auto"/>
                <w:sz w:val="22"/>
                <w:szCs w:val="22"/>
              </w:rPr>
              <w:t>October</w:t>
            </w:r>
          </w:p>
        </w:tc>
        <w:tc>
          <w:tcPr>
            <w:tcW w:w="3714"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108" w:type="dxa"/>
              <w:bottom w:w="0" w:type="dxa"/>
              <w:right w:w="108" w:type="dxa"/>
            </w:tcMar>
          </w:tcPr>
          <w:p w14:paraId="78A064DC" w14:textId="1752AA00" w:rsidR="002D480B" w:rsidRPr="00144CDE" w:rsidRDefault="007A21DD" w:rsidP="002D480B">
            <w:pPr>
              <w:rPr>
                <w:rFonts w:ascii="Calibri" w:hAnsi="Calibri" w:cs="Calibri"/>
                <w:b/>
                <w:color w:val="auto"/>
                <w:sz w:val="22"/>
                <w:szCs w:val="22"/>
              </w:rPr>
            </w:pPr>
            <w:r>
              <w:rPr>
                <w:rFonts w:ascii="Calibri" w:hAnsi="Calibri" w:cs="Calibri"/>
                <w:b/>
                <w:bCs/>
                <w:color w:val="auto"/>
                <w:sz w:val="22"/>
                <w:szCs w:val="22"/>
              </w:rPr>
              <w:t>Mon</w:t>
            </w:r>
            <w:r w:rsidR="002D480B" w:rsidRPr="00144CDE">
              <w:rPr>
                <w:rFonts w:ascii="Calibri" w:hAnsi="Calibri" w:cs="Calibri"/>
                <w:b/>
                <w:bCs/>
                <w:color w:val="auto"/>
                <w:sz w:val="22"/>
                <w:szCs w:val="22"/>
              </w:rPr>
              <w:t xml:space="preserve">day, </w:t>
            </w:r>
            <w:r>
              <w:rPr>
                <w:rFonts w:ascii="Calibri" w:hAnsi="Calibri" w:cs="Calibri"/>
                <w:b/>
                <w:bCs/>
                <w:color w:val="auto"/>
                <w:sz w:val="22"/>
                <w:szCs w:val="22"/>
              </w:rPr>
              <w:t>8</w:t>
            </w:r>
            <w:proofErr w:type="gramStart"/>
            <w:r w:rsidR="00DA5FA0">
              <w:rPr>
                <w:rFonts w:ascii="Calibri" w:hAnsi="Calibri" w:cs="Calibri"/>
                <w:b/>
                <w:bCs/>
                <w:color w:val="auto"/>
                <w:sz w:val="22"/>
                <w:szCs w:val="22"/>
              </w:rPr>
              <w:t>th</w:t>
            </w:r>
            <w:r w:rsidR="00144CDE">
              <w:rPr>
                <w:rFonts w:ascii="Calibri" w:hAnsi="Calibri" w:cs="Calibri"/>
                <w:b/>
                <w:bCs/>
                <w:color w:val="auto"/>
                <w:sz w:val="22"/>
                <w:szCs w:val="22"/>
              </w:rPr>
              <w:t xml:space="preserve"> </w:t>
            </w:r>
            <w:r w:rsidR="002D480B" w:rsidRPr="00144CDE">
              <w:rPr>
                <w:rFonts w:ascii="Calibri" w:hAnsi="Calibri" w:cs="Calibri"/>
                <w:b/>
                <w:bCs/>
                <w:color w:val="auto"/>
                <w:sz w:val="22"/>
                <w:szCs w:val="22"/>
              </w:rPr>
              <w:t xml:space="preserve"> September</w:t>
            </w:r>
            <w:proofErr w:type="gramEnd"/>
          </w:p>
        </w:tc>
      </w:tr>
    </w:tbl>
    <w:p w14:paraId="09AD757F" w14:textId="77777777" w:rsidR="000545FD" w:rsidRDefault="000545FD" w:rsidP="0058184F">
      <w:pPr>
        <w:autoSpaceDE w:val="0"/>
        <w:autoSpaceDN w:val="0"/>
        <w:adjustRightInd w:val="0"/>
        <w:jc w:val="both"/>
        <w:rPr>
          <w:rFonts w:ascii="Calibri" w:hAnsi="Calibri" w:cs="Calibri"/>
          <w:b/>
          <w:bCs/>
          <w:iCs/>
          <w:sz w:val="22"/>
          <w:szCs w:val="22"/>
          <w:lang w:val="en-US"/>
        </w:rPr>
      </w:pPr>
    </w:p>
    <w:p w14:paraId="5E813A96" w14:textId="77777777" w:rsidR="001479E5" w:rsidRPr="00C43442" w:rsidRDefault="001479E5" w:rsidP="0058184F">
      <w:pPr>
        <w:autoSpaceDE w:val="0"/>
        <w:autoSpaceDN w:val="0"/>
        <w:adjustRightInd w:val="0"/>
        <w:jc w:val="both"/>
        <w:rPr>
          <w:rFonts w:ascii="Calibri" w:hAnsi="Calibri" w:cs="Calibri"/>
          <w:b/>
          <w:bCs/>
          <w:iCs/>
          <w:sz w:val="22"/>
          <w:szCs w:val="22"/>
          <w:lang w:val="en-US"/>
        </w:rPr>
      </w:pPr>
      <w:r w:rsidRPr="00C43442">
        <w:rPr>
          <w:rFonts w:ascii="Calibri" w:hAnsi="Calibri" w:cs="Calibri"/>
          <w:b/>
          <w:bCs/>
          <w:iCs/>
          <w:sz w:val="22"/>
          <w:szCs w:val="22"/>
          <w:lang w:val="en-US"/>
        </w:rPr>
        <w:t>Sending your entry form</w:t>
      </w:r>
    </w:p>
    <w:p w14:paraId="1EB18833" w14:textId="77777777" w:rsidR="001479E5" w:rsidRDefault="001479E5" w:rsidP="001479E5">
      <w:pPr>
        <w:numPr>
          <w:ilvl w:val="0"/>
          <w:numId w:val="17"/>
        </w:numPr>
        <w:autoSpaceDE w:val="0"/>
        <w:autoSpaceDN w:val="0"/>
        <w:adjustRightInd w:val="0"/>
        <w:jc w:val="both"/>
        <w:rPr>
          <w:rFonts w:ascii="Calibri" w:hAnsi="Calibri" w:cs="Calibri"/>
          <w:bCs/>
          <w:iCs/>
          <w:sz w:val="22"/>
          <w:szCs w:val="22"/>
          <w:lang w:val="en-US"/>
        </w:rPr>
      </w:pPr>
      <w:r>
        <w:rPr>
          <w:rFonts w:ascii="Calibri" w:hAnsi="Calibri" w:cs="Calibri"/>
          <w:bCs/>
          <w:iCs/>
          <w:sz w:val="22"/>
          <w:szCs w:val="22"/>
          <w:lang w:val="en-US"/>
        </w:rPr>
        <w:t xml:space="preserve">Please send your entry form to me </w:t>
      </w:r>
      <w:proofErr w:type="gramStart"/>
      <w:r w:rsidRPr="004F7079">
        <w:rPr>
          <w:rFonts w:ascii="Calibri" w:hAnsi="Calibri" w:cs="Calibri"/>
          <w:b/>
          <w:iCs/>
          <w:sz w:val="22"/>
          <w:szCs w:val="22"/>
          <w:u w:val="single"/>
          <w:lang w:val="en-US"/>
        </w:rPr>
        <w:t>NOT</w:t>
      </w:r>
      <w:proofErr w:type="gramEnd"/>
      <w:r>
        <w:rPr>
          <w:rFonts w:ascii="Calibri" w:hAnsi="Calibri" w:cs="Calibri"/>
          <w:bCs/>
          <w:iCs/>
          <w:sz w:val="22"/>
          <w:szCs w:val="22"/>
          <w:lang w:val="en-US"/>
        </w:rPr>
        <w:t xml:space="preserve"> the Auctioneers.  </w:t>
      </w:r>
      <w:proofErr w:type="gramStart"/>
      <w:r>
        <w:rPr>
          <w:rFonts w:ascii="Calibri" w:hAnsi="Calibri" w:cs="Calibri"/>
          <w:bCs/>
          <w:iCs/>
          <w:sz w:val="22"/>
          <w:szCs w:val="22"/>
          <w:lang w:val="en-US"/>
        </w:rPr>
        <w:t>Send</w:t>
      </w:r>
      <w:proofErr w:type="gramEnd"/>
      <w:r>
        <w:rPr>
          <w:rFonts w:ascii="Calibri" w:hAnsi="Calibri" w:cs="Calibri"/>
          <w:bCs/>
          <w:iCs/>
          <w:sz w:val="22"/>
          <w:szCs w:val="22"/>
          <w:lang w:val="en-US"/>
        </w:rPr>
        <w:t xml:space="preserve"> by post or email.</w:t>
      </w:r>
    </w:p>
    <w:p w14:paraId="1BC2E219" w14:textId="77777777" w:rsidR="00483A88" w:rsidRDefault="001479E5" w:rsidP="001479E5">
      <w:pPr>
        <w:numPr>
          <w:ilvl w:val="0"/>
          <w:numId w:val="17"/>
        </w:numPr>
        <w:autoSpaceDE w:val="0"/>
        <w:autoSpaceDN w:val="0"/>
        <w:adjustRightInd w:val="0"/>
        <w:jc w:val="both"/>
        <w:rPr>
          <w:rFonts w:ascii="Calibri" w:hAnsi="Calibri" w:cs="Calibri"/>
          <w:bCs/>
          <w:iCs/>
          <w:sz w:val="22"/>
          <w:szCs w:val="22"/>
          <w:lang w:val="en-US"/>
        </w:rPr>
      </w:pPr>
      <w:r>
        <w:rPr>
          <w:rFonts w:ascii="Calibri" w:hAnsi="Calibri" w:cs="Calibri"/>
          <w:bCs/>
          <w:iCs/>
          <w:sz w:val="22"/>
          <w:szCs w:val="22"/>
          <w:lang w:val="en-US"/>
        </w:rPr>
        <w:t xml:space="preserve">Please remember to affix the right amount of postage, incorrect postage can delay your entry.  </w:t>
      </w:r>
    </w:p>
    <w:p w14:paraId="1E689D32" w14:textId="77777777" w:rsidR="001479E5" w:rsidRDefault="001479E5" w:rsidP="001479E5">
      <w:pPr>
        <w:numPr>
          <w:ilvl w:val="0"/>
          <w:numId w:val="17"/>
        </w:numPr>
        <w:autoSpaceDE w:val="0"/>
        <w:autoSpaceDN w:val="0"/>
        <w:adjustRightInd w:val="0"/>
        <w:jc w:val="both"/>
        <w:rPr>
          <w:rFonts w:ascii="Calibri" w:hAnsi="Calibri" w:cs="Calibri"/>
          <w:bCs/>
          <w:iCs/>
          <w:sz w:val="22"/>
          <w:szCs w:val="22"/>
          <w:lang w:val="en-US"/>
        </w:rPr>
      </w:pPr>
      <w:r>
        <w:rPr>
          <w:rFonts w:ascii="Calibri" w:hAnsi="Calibri" w:cs="Calibri"/>
          <w:bCs/>
          <w:iCs/>
          <w:sz w:val="22"/>
          <w:szCs w:val="22"/>
          <w:lang w:val="en-US"/>
        </w:rPr>
        <w:t>LATE ENTRIES CANNOT BE ACCEPTED.</w:t>
      </w:r>
    </w:p>
    <w:p w14:paraId="2E633EEA" w14:textId="77777777" w:rsidR="001479E5" w:rsidRDefault="001479E5" w:rsidP="001479E5">
      <w:pPr>
        <w:numPr>
          <w:ilvl w:val="0"/>
          <w:numId w:val="17"/>
        </w:numPr>
        <w:autoSpaceDE w:val="0"/>
        <w:autoSpaceDN w:val="0"/>
        <w:adjustRightInd w:val="0"/>
        <w:jc w:val="both"/>
        <w:rPr>
          <w:rFonts w:ascii="Calibri" w:hAnsi="Calibri" w:cs="Calibri"/>
          <w:bCs/>
          <w:iCs/>
          <w:sz w:val="22"/>
          <w:szCs w:val="22"/>
          <w:lang w:val="en-US"/>
        </w:rPr>
      </w:pPr>
      <w:r>
        <w:rPr>
          <w:rFonts w:ascii="Calibri" w:hAnsi="Calibri" w:cs="Calibri"/>
          <w:bCs/>
          <w:iCs/>
          <w:sz w:val="22"/>
          <w:szCs w:val="22"/>
          <w:lang w:val="en-US"/>
        </w:rPr>
        <w:t>Only signed entry forms can be accepted.</w:t>
      </w:r>
    </w:p>
    <w:p w14:paraId="30714FE1" w14:textId="77777777" w:rsidR="0058184F" w:rsidRDefault="0058184F" w:rsidP="0058184F">
      <w:pPr>
        <w:autoSpaceDE w:val="0"/>
        <w:autoSpaceDN w:val="0"/>
        <w:adjustRightInd w:val="0"/>
        <w:rPr>
          <w:rFonts w:ascii="Calibri" w:hAnsi="Calibri" w:cs="Calibri"/>
          <w:b/>
          <w:bCs/>
          <w:iCs/>
          <w:sz w:val="22"/>
          <w:szCs w:val="22"/>
          <w:lang w:val="en-US"/>
        </w:rPr>
      </w:pPr>
    </w:p>
    <w:p w14:paraId="06123F69" w14:textId="77777777" w:rsidR="009D6DF1" w:rsidRPr="009D6DF1" w:rsidRDefault="009D6DF1" w:rsidP="009D6DF1">
      <w:pPr>
        <w:tabs>
          <w:tab w:val="left" w:pos="567"/>
        </w:tabs>
        <w:jc w:val="both"/>
        <w:rPr>
          <w:rFonts w:ascii="Calibri" w:hAnsi="Calibri" w:cs="Calibri"/>
          <w:color w:val="auto"/>
          <w:sz w:val="22"/>
          <w:szCs w:val="22"/>
        </w:rPr>
      </w:pPr>
      <w:r w:rsidRPr="009D6DF1">
        <w:rPr>
          <w:rFonts w:ascii="Calibri" w:hAnsi="Calibri" w:cs="Calibri"/>
          <w:color w:val="auto"/>
          <w:sz w:val="22"/>
          <w:szCs w:val="22"/>
        </w:rPr>
        <w:t>Ram and ram lamb entries are only accepted according to the following sliding scale:</w:t>
      </w:r>
    </w:p>
    <w:p w14:paraId="05175C5D" w14:textId="77777777" w:rsidR="009D6DF1" w:rsidRPr="009D6DF1" w:rsidRDefault="009D6DF1" w:rsidP="00240CE6">
      <w:pPr>
        <w:numPr>
          <w:ilvl w:val="0"/>
          <w:numId w:val="27"/>
        </w:numPr>
        <w:tabs>
          <w:tab w:val="left" w:pos="567"/>
          <w:tab w:val="left" w:pos="1276"/>
          <w:tab w:val="left" w:pos="6663"/>
        </w:tabs>
        <w:jc w:val="both"/>
        <w:rPr>
          <w:rFonts w:ascii="Calibri" w:hAnsi="Calibri" w:cs="Calibri"/>
          <w:color w:val="auto"/>
          <w:sz w:val="22"/>
          <w:szCs w:val="22"/>
        </w:rPr>
      </w:pPr>
      <w:r w:rsidRPr="009D6DF1">
        <w:rPr>
          <w:rFonts w:ascii="Calibri" w:hAnsi="Calibri" w:cs="Calibri"/>
          <w:color w:val="auto"/>
          <w:sz w:val="22"/>
          <w:szCs w:val="22"/>
        </w:rPr>
        <w:t xml:space="preserve">To sell </w:t>
      </w:r>
      <w:r w:rsidR="00240CE6">
        <w:rPr>
          <w:rFonts w:ascii="Calibri" w:hAnsi="Calibri" w:cs="Calibri"/>
          <w:color w:val="auto"/>
          <w:sz w:val="22"/>
          <w:szCs w:val="22"/>
        </w:rPr>
        <w:tab/>
      </w:r>
      <w:r w:rsidRPr="009D6DF1">
        <w:rPr>
          <w:rFonts w:ascii="Calibri" w:hAnsi="Calibri" w:cs="Calibri"/>
          <w:color w:val="auto"/>
          <w:sz w:val="22"/>
          <w:szCs w:val="22"/>
        </w:rPr>
        <w:t xml:space="preserve">1 ram/ram lamb </w:t>
      </w:r>
      <w:r w:rsidR="00240CE6">
        <w:rPr>
          <w:rFonts w:ascii="Calibri" w:hAnsi="Calibri" w:cs="Calibri"/>
          <w:color w:val="auto"/>
          <w:sz w:val="22"/>
          <w:szCs w:val="22"/>
        </w:rPr>
        <w:t xml:space="preserve">you must present a minimum of </w:t>
      </w:r>
      <w:r w:rsidR="00240CE6">
        <w:rPr>
          <w:rFonts w:ascii="Calibri" w:hAnsi="Calibri" w:cs="Calibri"/>
          <w:color w:val="auto"/>
          <w:sz w:val="22"/>
          <w:szCs w:val="22"/>
        </w:rPr>
        <w:tab/>
      </w:r>
      <w:r w:rsidRPr="009D6DF1">
        <w:rPr>
          <w:rFonts w:ascii="Calibri" w:hAnsi="Calibri" w:cs="Calibri"/>
          <w:color w:val="auto"/>
          <w:sz w:val="22"/>
          <w:szCs w:val="22"/>
        </w:rPr>
        <w:t>0 ewes/ewe lambs at the Sale</w:t>
      </w:r>
    </w:p>
    <w:p w14:paraId="6C3F1E9E" w14:textId="77777777" w:rsidR="009D6DF1" w:rsidRPr="00A47040" w:rsidRDefault="009D6DF1" w:rsidP="00A47040">
      <w:pPr>
        <w:pStyle w:val="ListParagraph"/>
        <w:numPr>
          <w:ilvl w:val="0"/>
          <w:numId w:val="40"/>
        </w:numPr>
        <w:tabs>
          <w:tab w:val="left" w:pos="6663"/>
        </w:tabs>
        <w:jc w:val="both"/>
        <w:rPr>
          <w:rFonts w:ascii="Calibri" w:hAnsi="Calibri" w:cs="Calibri"/>
          <w:color w:val="auto"/>
          <w:sz w:val="22"/>
          <w:szCs w:val="22"/>
        </w:rPr>
      </w:pPr>
      <w:r w:rsidRPr="00A47040">
        <w:rPr>
          <w:rFonts w:ascii="Calibri" w:hAnsi="Calibri" w:cs="Calibri"/>
          <w:color w:val="auto"/>
          <w:sz w:val="22"/>
          <w:szCs w:val="22"/>
        </w:rPr>
        <w:t>rams/ram lambs you must present a minimum of</w:t>
      </w:r>
      <w:r w:rsidRPr="00A47040">
        <w:rPr>
          <w:rFonts w:ascii="Calibri" w:hAnsi="Calibri" w:cs="Calibri"/>
          <w:color w:val="auto"/>
          <w:sz w:val="22"/>
          <w:szCs w:val="22"/>
        </w:rPr>
        <w:tab/>
        <w:t>10 ewes/ewe lambs</w:t>
      </w:r>
    </w:p>
    <w:p w14:paraId="4C869480" w14:textId="77777777" w:rsidR="009D6DF1" w:rsidRPr="008C74A8" w:rsidRDefault="008C74A8" w:rsidP="008C74A8">
      <w:pPr>
        <w:tabs>
          <w:tab w:val="num" w:pos="1276"/>
          <w:tab w:val="left" w:pos="6663"/>
        </w:tabs>
        <w:ind w:left="1275"/>
        <w:jc w:val="both"/>
        <w:rPr>
          <w:rFonts w:ascii="Calibri" w:hAnsi="Calibri" w:cs="Calibri"/>
          <w:color w:val="auto"/>
          <w:sz w:val="22"/>
          <w:szCs w:val="22"/>
        </w:rPr>
      </w:pPr>
      <w:r w:rsidRPr="008C74A8">
        <w:rPr>
          <w:rFonts w:ascii="Calibri" w:hAnsi="Calibri" w:cs="Calibri"/>
          <w:color w:val="auto"/>
          <w:sz w:val="22"/>
          <w:szCs w:val="22"/>
        </w:rPr>
        <w:t>3</w:t>
      </w:r>
      <w:r w:rsidR="00A47040">
        <w:rPr>
          <w:rFonts w:ascii="Calibri" w:hAnsi="Calibri" w:cs="Calibri"/>
          <w:color w:val="auto"/>
          <w:sz w:val="22"/>
          <w:szCs w:val="22"/>
        </w:rPr>
        <w:t xml:space="preserve"> </w:t>
      </w:r>
      <w:r w:rsidR="009D6DF1" w:rsidRPr="008C74A8">
        <w:rPr>
          <w:rFonts w:ascii="Calibri" w:hAnsi="Calibri" w:cs="Calibri"/>
          <w:color w:val="auto"/>
          <w:sz w:val="22"/>
          <w:szCs w:val="22"/>
        </w:rPr>
        <w:t>rams/ram lambs you must present a minimum of</w:t>
      </w:r>
      <w:r w:rsidR="009D6DF1" w:rsidRPr="008C74A8">
        <w:rPr>
          <w:rFonts w:ascii="Calibri" w:hAnsi="Calibri" w:cs="Calibri"/>
          <w:color w:val="auto"/>
          <w:sz w:val="22"/>
          <w:szCs w:val="22"/>
        </w:rPr>
        <w:tab/>
        <w:t>20 ewes/ewe lambs</w:t>
      </w:r>
    </w:p>
    <w:p w14:paraId="61FBCB23" w14:textId="77777777" w:rsidR="009D6DF1" w:rsidRPr="007844F3" w:rsidRDefault="007844F3" w:rsidP="007844F3">
      <w:pPr>
        <w:tabs>
          <w:tab w:val="num" w:pos="1276"/>
          <w:tab w:val="left" w:pos="6663"/>
        </w:tabs>
        <w:jc w:val="both"/>
        <w:rPr>
          <w:rFonts w:ascii="Calibri" w:hAnsi="Calibri" w:cs="Calibri"/>
          <w:color w:val="auto"/>
          <w:sz w:val="22"/>
          <w:szCs w:val="22"/>
        </w:rPr>
      </w:pPr>
      <w:r>
        <w:rPr>
          <w:rFonts w:ascii="Calibri" w:hAnsi="Calibri" w:cs="Calibri"/>
          <w:color w:val="auto"/>
          <w:sz w:val="22"/>
          <w:szCs w:val="22"/>
        </w:rPr>
        <w:tab/>
        <w:t xml:space="preserve">4 </w:t>
      </w:r>
      <w:r w:rsidR="009D6DF1" w:rsidRPr="007844F3">
        <w:rPr>
          <w:rFonts w:ascii="Calibri" w:hAnsi="Calibri" w:cs="Calibri"/>
          <w:color w:val="auto"/>
          <w:sz w:val="22"/>
          <w:szCs w:val="22"/>
        </w:rPr>
        <w:t xml:space="preserve">rams/ram lambs you must present a minimum of </w:t>
      </w:r>
      <w:r w:rsidR="009D6DF1" w:rsidRPr="007844F3">
        <w:rPr>
          <w:rFonts w:ascii="Calibri" w:hAnsi="Calibri" w:cs="Calibri"/>
          <w:color w:val="auto"/>
          <w:sz w:val="22"/>
          <w:szCs w:val="22"/>
        </w:rPr>
        <w:tab/>
        <w:t>40 ewes/ewe lambs</w:t>
      </w:r>
    </w:p>
    <w:p w14:paraId="13ACF959" w14:textId="77777777" w:rsidR="009D6DF1" w:rsidRPr="007844F3" w:rsidRDefault="007844F3" w:rsidP="007844F3">
      <w:pPr>
        <w:tabs>
          <w:tab w:val="num" w:pos="1276"/>
          <w:tab w:val="left" w:pos="6663"/>
        </w:tabs>
        <w:ind w:left="1275"/>
        <w:jc w:val="both"/>
        <w:rPr>
          <w:rFonts w:ascii="Calibri" w:hAnsi="Calibri" w:cs="Calibri"/>
          <w:color w:val="auto"/>
          <w:sz w:val="22"/>
          <w:szCs w:val="22"/>
        </w:rPr>
      </w:pPr>
      <w:r>
        <w:rPr>
          <w:rFonts w:ascii="Calibri" w:hAnsi="Calibri" w:cs="Calibri"/>
          <w:color w:val="auto"/>
          <w:sz w:val="22"/>
          <w:szCs w:val="22"/>
        </w:rPr>
        <w:t>5</w:t>
      </w:r>
      <w:r w:rsidR="00A47040">
        <w:rPr>
          <w:rFonts w:ascii="Calibri" w:hAnsi="Calibri" w:cs="Calibri"/>
          <w:color w:val="auto"/>
          <w:sz w:val="22"/>
          <w:szCs w:val="22"/>
        </w:rPr>
        <w:t xml:space="preserve"> </w:t>
      </w:r>
      <w:r w:rsidR="009D6DF1" w:rsidRPr="007844F3">
        <w:rPr>
          <w:rFonts w:ascii="Calibri" w:hAnsi="Calibri" w:cs="Calibri"/>
          <w:color w:val="auto"/>
          <w:sz w:val="22"/>
          <w:szCs w:val="22"/>
        </w:rPr>
        <w:t>rams/ram lambs you must present a minimum of</w:t>
      </w:r>
      <w:r w:rsidR="009D6DF1" w:rsidRPr="007844F3">
        <w:rPr>
          <w:rFonts w:ascii="Calibri" w:hAnsi="Calibri" w:cs="Calibri"/>
          <w:color w:val="auto"/>
          <w:sz w:val="22"/>
          <w:szCs w:val="22"/>
        </w:rPr>
        <w:tab/>
        <w:t>50 ewes/ewe lambs</w:t>
      </w:r>
    </w:p>
    <w:p w14:paraId="6DE699EE" w14:textId="77777777" w:rsidR="00E73F72" w:rsidRPr="00E324F4" w:rsidRDefault="009D6DF1" w:rsidP="00E324F4">
      <w:pPr>
        <w:pStyle w:val="ListParagraph"/>
        <w:numPr>
          <w:ilvl w:val="0"/>
          <w:numId w:val="39"/>
        </w:numPr>
        <w:tabs>
          <w:tab w:val="num" w:pos="1276"/>
          <w:tab w:val="left" w:pos="6663"/>
        </w:tabs>
        <w:jc w:val="both"/>
        <w:rPr>
          <w:rFonts w:ascii="Calibri" w:hAnsi="Calibri" w:cs="Calibri"/>
          <w:color w:val="auto"/>
          <w:sz w:val="22"/>
          <w:szCs w:val="22"/>
        </w:rPr>
      </w:pPr>
      <w:r w:rsidRPr="00E324F4">
        <w:rPr>
          <w:rFonts w:ascii="Calibri" w:hAnsi="Calibri" w:cs="Calibri"/>
          <w:color w:val="auto"/>
          <w:sz w:val="22"/>
          <w:szCs w:val="22"/>
        </w:rPr>
        <w:t xml:space="preserve">rams/ram lambs you must present a minimum of </w:t>
      </w:r>
      <w:r w:rsidRPr="00E324F4">
        <w:rPr>
          <w:rFonts w:ascii="Calibri" w:hAnsi="Calibri" w:cs="Calibri"/>
          <w:color w:val="auto"/>
          <w:sz w:val="22"/>
          <w:szCs w:val="22"/>
        </w:rPr>
        <w:tab/>
        <w:t>60 ewes/ewe lambs</w:t>
      </w:r>
    </w:p>
    <w:p w14:paraId="42AC2E0E" w14:textId="77777777" w:rsidR="009D6DF1" w:rsidRPr="00E324F4" w:rsidRDefault="009D6DF1" w:rsidP="00E324F4">
      <w:pPr>
        <w:pStyle w:val="ListParagraph"/>
        <w:tabs>
          <w:tab w:val="left" w:pos="6663"/>
        </w:tabs>
        <w:ind w:left="1635"/>
        <w:jc w:val="both"/>
        <w:rPr>
          <w:rFonts w:ascii="Calibri" w:hAnsi="Calibri" w:cs="Calibri"/>
          <w:color w:val="auto"/>
          <w:sz w:val="22"/>
          <w:szCs w:val="22"/>
        </w:rPr>
      </w:pPr>
      <w:r w:rsidRPr="00E324F4">
        <w:rPr>
          <w:rFonts w:ascii="Calibri" w:hAnsi="Calibri" w:cs="Calibri"/>
          <w:color w:val="auto"/>
          <w:sz w:val="22"/>
          <w:szCs w:val="22"/>
          <w:u w:val="single"/>
        </w:rPr>
        <w:t>SIX</w:t>
      </w:r>
      <w:r w:rsidRPr="00E324F4">
        <w:rPr>
          <w:rFonts w:ascii="Calibri" w:hAnsi="Calibri" w:cs="Calibri"/>
          <w:color w:val="auto"/>
          <w:sz w:val="22"/>
          <w:szCs w:val="22"/>
        </w:rPr>
        <w:t xml:space="preserve"> rams/ram lambs is the maximum that w</w:t>
      </w:r>
      <w:r w:rsidR="00240CE6" w:rsidRPr="00E324F4">
        <w:rPr>
          <w:rFonts w:ascii="Calibri" w:hAnsi="Calibri" w:cs="Calibri"/>
          <w:color w:val="auto"/>
          <w:sz w:val="22"/>
          <w:szCs w:val="22"/>
        </w:rPr>
        <w:t>ill be accepted at any one sale per flock.</w:t>
      </w:r>
    </w:p>
    <w:p w14:paraId="626FACD2" w14:textId="77777777" w:rsidR="00507E7F" w:rsidRPr="00507E7F" w:rsidRDefault="00507E7F" w:rsidP="00E324F4">
      <w:pPr>
        <w:ind w:left="1635"/>
        <w:jc w:val="both"/>
        <w:rPr>
          <w:rFonts w:ascii="Calibri" w:hAnsi="Calibri" w:cs="Calibri"/>
          <w:color w:val="auto"/>
          <w:sz w:val="22"/>
          <w:szCs w:val="22"/>
        </w:rPr>
      </w:pPr>
      <w:r w:rsidRPr="00507E7F">
        <w:rPr>
          <w:rFonts w:ascii="Calibri" w:hAnsi="Calibri" w:cs="Calibri"/>
          <w:color w:val="auto"/>
          <w:sz w:val="22"/>
          <w:szCs w:val="22"/>
        </w:rPr>
        <w:t>There is no limit to the number of females which can be entered.</w:t>
      </w:r>
    </w:p>
    <w:p w14:paraId="7145D70B" w14:textId="77777777" w:rsidR="009D6DF1" w:rsidRDefault="009D6DF1" w:rsidP="00E324F4">
      <w:pPr>
        <w:ind w:left="1635"/>
        <w:jc w:val="both"/>
        <w:rPr>
          <w:rFonts w:ascii="Calibri" w:hAnsi="Calibri" w:cs="Calibri"/>
          <w:color w:val="auto"/>
          <w:sz w:val="22"/>
          <w:szCs w:val="22"/>
        </w:rPr>
      </w:pPr>
      <w:r w:rsidRPr="009D6DF1">
        <w:rPr>
          <w:rFonts w:ascii="Calibri" w:hAnsi="Calibri" w:cs="Calibri"/>
          <w:color w:val="auto"/>
          <w:sz w:val="22"/>
          <w:szCs w:val="22"/>
        </w:rPr>
        <w:t xml:space="preserve">In the case that a </w:t>
      </w:r>
      <w:r w:rsidR="00483A88">
        <w:rPr>
          <w:rFonts w:ascii="Calibri" w:hAnsi="Calibri" w:cs="Calibri"/>
          <w:color w:val="auto"/>
          <w:sz w:val="22"/>
          <w:szCs w:val="22"/>
        </w:rPr>
        <w:t>v</w:t>
      </w:r>
      <w:r w:rsidRPr="009D6DF1">
        <w:rPr>
          <w:rFonts w:ascii="Calibri" w:hAnsi="Calibri" w:cs="Calibri"/>
          <w:color w:val="auto"/>
          <w:sz w:val="22"/>
          <w:szCs w:val="22"/>
        </w:rPr>
        <w:t xml:space="preserve">endor is unable to bring females to a sale, then that </w:t>
      </w:r>
      <w:r w:rsidR="00483A88">
        <w:rPr>
          <w:rFonts w:ascii="Calibri" w:hAnsi="Calibri" w:cs="Calibri"/>
          <w:color w:val="auto"/>
          <w:sz w:val="22"/>
          <w:szCs w:val="22"/>
        </w:rPr>
        <w:t>v</w:t>
      </w:r>
      <w:r w:rsidRPr="009D6DF1">
        <w:rPr>
          <w:rFonts w:ascii="Calibri" w:hAnsi="Calibri" w:cs="Calibri"/>
          <w:color w:val="auto"/>
          <w:sz w:val="22"/>
          <w:szCs w:val="22"/>
        </w:rPr>
        <w:t xml:space="preserve">endor will only be allowed to sell one ram at that sale (not the whole consignment).  A </w:t>
      </w:r>
      <w:r w:rsidR="00483A88">
        <w:rPr>
          <w:rFonts w:ascii="Calibri" w:hAnsi="Calibri" w:cs="Calibri"/>
          <w:color w:val="auto"/>
          <w:sz w:val="22"/>
          <w:szCs w:val="22"/>
        </w:rPr>
        <w:t>v</w:t>
      </w:r>
      <w:r w:rsidRPr="009D6DF1">
        <w:rPr>
          <w:rFonts w:ascii="Calibri" w:hAnsi="Calibri" w:cs="Calibri"/>
          <w:color w:val="auto"/>
          <w:sz w:val="22"/>
          <w:szCs w:val="22"/>
        </w:rPr>
        <w:t xml:space="preserve">endor presenting a reduced number of females at any one sale must comply with the existing sliding scale for the number of rams allowed (sliding scale as </w:t>
      </w:r>
      <w:r w:rsidR="006D773B">
        <w:rPr>
          <w:rFonts w:ascii="Calibri" w:hAnsi="Calibri" w:cs="Calibri"/>
          <w:color w:val="auto"/>
          <w:sz w:val="22"/>
          <w:szCs w:val="22"/>
        </w:rPr>
        <w:t>above</w:t>
      </w:r>
      <w:r w:rsidRPr="009D6DF1">
        <w:rPr>
          <w:rFonts w:ascii="Calibri" w:hAnsi="Calibri" w:cs="Calibri"/>
          <w:color w:val="auto"/>
          <w:sz w:val="22"/>
          <w:szCs w:val="22"/>
        </w:rPr>
        <w:t>).</w:t>
      </w:r>
    </w:p>
    <w:p w14:paraId="1F57AA46" w14:textId="77777777" w:rsidR="0072513C" w:rsidRPr="0072513C" w:rsidRDefault="0072513C" w:rsidP="00EE7FA3">
      <w:pPr>
        <w:jc w:val="both"/>
        <w:rPr>
          <w:rFonts w:ascii="Calibri" w:hAnsi="Calibri" w:cs="Calibri"/>
          <w:b/>
          <w:bCs/>
          <w:color w:val="auto"/>
          <w:sz w:val="22"/>
          <w:szCs w:val="22"/>
        </w:rPr>
      </w:pPr>
    </w:p>
    <w:p w14:paraId="012BFADA" w14:textId="77777777" w:rsidR="000A28C3" w:rsidRPr="000A28C3" w:rsidRDefault="000A28C3" w:rsidP="000305DA">
      <w:pPr>
        <w:shd w:val="clear" w:color="auto" w:fill="F7CAAC"/>
        <w:autoSpaceDE w:val="0"/>
        <w:autoSpaceDN w:val="0"/>
        <w:adjustRightInd w:val="0"/>
        <w:rPr>
          <w:rFonts w:ascii="Calibri" w:hAnsi="Calibri" w:cs="Calibri"/>
          <w:b/>
          <w:bCs/>
          <w:iCs/>
          <w:sz w:val="22"/>
          <w:szCs w:val="22"/>
          <w:lang w:val="en-US"/>
        </w:rPr>
      </w:pPr>
      <w:r w:rsidRPr="000A28C3">
        <w:rPr>
          <w:rFonts w:ascii="Calibri" w:hAnsi="Calibri" w:cs="Calibri"/>
          <w:b/>
          <w:bCs/>
          <w:iCs/>
          <w:sz w:val="22"/>
          <w:szCs w:val="22"/>
          <w:lang w:val="en-US"/>
        </w:rPr>
        <w:t>Entry fee allowing ram/female ratio exemption</w:t>
      </w:r>
      <w:r w:rsidR="00240CE6">
        <w:rPr>
          <w:rFonts w:ascii="Calibri" w:hAnsi="Calibri" w:cs="Calibri"/>
          <w:b/>
          <w:bCs/>
          <w:iCs/>
          <w:sz w:val="22"/>
          <w:szCs w:val="22"/>
          <w:lang w:val="en-US"/>
        </w:rPr>
        <w:t xml:space="preserve"> – only operative at time of entry/before closing date</w:t>
      </w:r>
      <w:r w:rsidR="004A6DDF">
        <w:rPr>
          <w:rFonts w:ascii="Calibri" w:hAnsi="Calibri" w:cs="Calibri"/>
          <w:b/>
          <w:bCs/>
          <w:iCs/>
          <w:sz w:val="22"/>
          <w:szCs w:val="22"/>
          <w:lang w:val="en-US"/>
        </w:rPr>
        <w:t xml:space="preserve"> – not applicable for Stirling and Skipton Sales</w:t>
      </w:r>
    </w:p>
    <w:p w14:paraId="0F43323F" w14:textId="77777777" w:rsidR="0072513C" w:rsidRDefault="000A28C3" w:rsidP="00B76DE4">
      <w:pPr>
        <w:shd w:val="clear" w:color="auto" w:fill="F7CAAC"/>
        <w:autoSpaceDE w:val="0"/>
        <w:autoSpaceDN w:val="0"/>
        <w:adjustRightInd w:val="0"/>
        <w:jc w:val="both"/>
        <w:rPr>
          <w:rFonts w:ascii="Calibri" w:hAnsi="Calibri" w:cs="Calibri"/>
          <w:bCs/>
          <w:iCs/>
          <w:sz w:val="22"/>
          <w:szCs w:val="22"/>
          <w:lang w:val="en-US"/>
        </w:rPr>
      </w:pPr>
      <w:r w:rsidRPr="000A28C3">
        <w:rPr>
          <w:rFonts w:ascii="Calibri" w:hAnsi="Calibri" w:cs="Calibri"/>
          <w:bCs/>
          <w:iCs/>
          <w:sz w:val="22"/>
          <w:szCs w:val="22"/>
          <w:lang w:val="en-US"/>
        </w:rPr>
        <w:t>The current ram-female ratio remains.  Up to 3 rams for a sale treat the same.  Should the breeder wish to bring 4 - 6 rams without enough</w:t>
      </w:r>
      <w:r w:rsidR="00507E7F">
        <w:rPr>
          <w:rFonts w:ascii="Calibri" w:hAnsi="Calibri" w:cs="Calibri"/>
          <w:bCs/>
          <w:iCs/>
          <w:sz w:val="22"/>
          <w:szCs w:val="22"/>
          <w:lang w:val="en-US"/>
        </w:rPr>
        <w:t xml:space="preserve"> females they must pay a £50+vat</w:t>
      </w:r>
      <w:r w:rsidR="006D773B">
        <w:rPr>
          <w:rFonts w:ascii="Calibri" w:hAnsi="Calibri" w:cs="Calibri"/>
          <w:bCs/>
          <w:iCs/>
          <w:sz w:val="22"/>
          <w:szCs w:val="22"/>
          <w:lang w:val="en-US"/>
        </w:rPr>
        <w:t xml:space="preserve"> </w:t>
      </w:r>
      <w:r w:rsidR="00507E7F">
        <w:rPr>
          <w:rFonts w:ascii="Calibri" w:hAnsi="Calibri" w:cs="Calibri"/>
          <w:bCs/>
          <w:iCs/>
          <w:sz w:val="22"/>
          <w:szCs w:val="22"/>
          <w:lang w:val="en-US"/>
        </w:rPr>
        <w:t>(€70+vat</w:t>
      </w:r>
      <w:r w:rsidRPr="000A28C3">
        <w:rPr>
          <w:rFonts w:ascii="Calibri" w:hAnsi="Calibri" w:cs="Calibri"/>
          <w:bCs/>
          <w:iCs/>
          <w:sz w:val="22"/>
          <w:szCs w:val="22"/>
          <w:lang w:val="en-US"/>
        </w:rPr>
        <w:t>)/head entry fee for the extra rams, payable to the Society at time of entering (non-refundable).  For example, a breeder wishes to bring 6 rams and 20 females – they would pay £150</w:t>
      </w:r>
      <w:r w:rsidR="00507E7F">
        <w:rPr>
          <w:rFonts w:ascii="Calibri" w:hAnsi="Calibri" w:cs="Calibri"/>
          <w:bCs/>
          <w:iCs/>
          <w:sz w:val="22"/>
          <w:szCs w:val="22"/>
          <w:lang w:val="en-US"/>
        </w:rPr>
        <w:t>+vat</w:t>
      </w:r>
      <w:r w:rsidRPr="000A28C3">
        <w:rPr>
          <w:rFonts w:ascii="Calibri" w:hAnsi="Calibri" w:cs="Calibri"/>
          <w:bCs/>
          <w:iCs/>
          <w:sz w:val="22"/>
          <w:szCs w:val="22"/>
          <w:lang w:val="en-US"/>
        </w:rPr>
        <w:t xml:space="preserve"> entry fee (3 x £50</w:t>
      </w:r>
      <w:r w:rsidR="00507E7F">
        <w:rPr>
          <w:rFonts w:ascii="Calibri" w:hAnsi="Calibri" w:cs="Calibri"/>
          <w:bCs/>
          <w:iCs/>
          <w:sz w:val="22"/>
          <w:szCs w:val="22"/>
          <w:lang w:val="en-US"/>
        </w:rPr>
        <w:t>+</w:t>
      </w:r>
      <w:proofErr w:type="gramStart"/>
      <w:r w:rsidR="00507E7F">
        <w:rPr>
          <w:rFonts w:ascii="Calibri" w:hAnsi="Calibri" w:cs="Calibri"/>
          <w:bCs/>
          <w:iCs/>
          <w:sz w:val="22"/>
          <w:szCs w:val="22"/>
          <w:lang w:val="en-US"/>
        </w:rPr>
        <w:t>vat</w:t>
      </w:r>
      <w:r w:rsidRPr="000A28C3">
        <w:rPr>
          <w:rFonts w:ascii="Calibri" w:hAnsi="Calibri" w:cs="Calibri"/>
          <w:bCs/>
          <w:iCs/>
          <w:sz w:val="22"/>
          <w:szCs w:val="22"/>
          <w:lang w:val="en-US"/>
        </w:rPr>
        <w:t>)</w:t>
      </w:r>
      <w:r w:rsidR="00890A6F">
        <w:rPr>
          <w:rFonts w:ascii="Calibri" w:hAnsi="Calibri" w:cs="Calibri"/>
          <w:bCs/>
          <w:iCs/>
          <w:sz w:val="22"/>
          <w:szCs w:val="22"/>
          <w:lang w:val="en-US"/>
        </w:rPr>
        <w:t>(</w:t>
      </w:r>
      <w:proofErr w:type="gramEnd"/>
      <w:r w:rsidR="00890A6F">
        <w:rPr>
          <w:rFonts w:ascii="Calibri" w:hAnsi="Calibri" w:cs="Calibri"/>
          <w:bCs/>
          <w:iCs/>
          <w:sz w:val="22"/>
          <w:szCs w:val="22"/>
          <w:lang w:val="en-US"/>
        </w:rPr>
        <w:t>3 x €70)</w:t>
      </w:r>
      <w:r w:rsidRPr="000A28C3">
        <w:rPr>
          <w:rFonts w:ascii="Calibri" w:hAnsi="Calibri" w:cs="Calibri"/>
          <w:bCs/>
          <w:iCs/>
          <w:sz w:val="22"/>
          <w:szCs w:val="22"/>
          <w:lang w:val="en-US"/>
        </w:rPr>
        <w:t>.  Another breeder brings 60 fe</w:t>
      </w:r>
      <w:r w:rsidR="00507E7F">
        <w:rPr>
          <w:rFonts w:ascii="Calibri" w:hAnsi="Calibri" w:cs="Calibri"/>
          <w:bCs/>
          <w:iCs/>
          <w:sz w:val="22"/>
          <w:szCs w:val="22"/>
          <w:lang w:val="en-US"/>
        </w:rPr>
        <w:t>males and 6 ra</w:t>
      </w:r>
      <w:r w:rsidR="006D773B">
        <w:rPr>
          <w:rFonts w:ascii="Calibri" w:hAnsi="Calibri" w:cs="Calibri"/>
          <w:bCs/>
          <w:iCs/>
          <w:sz w:val="22"/>
          <w:szCs w:val="22"/>
          <w:lang w:val="en-US"/>
        </w:rPr>
        <w:t xml:space="preserve">ms = no charge or 4 rams and 30 females = £50 + vat (1x£50 + </w:t>
      </w:r>
      <w:proofErr w:type="gramStart"/>
      <w:r w:rsidR="006D773B">
        <w:rPr>
          <w:rFonts w:ascii="Calibri" w:hAnsi="Calibri" w:cs="Calibri"/>
          <w:bCs/>
          <w:iCs/>
          <w:sz w:val="22"/>
          <w:szCs w:val="22"/>
          <w:lang w:val="en-US"/>
        </w:rPr>
        <w:t>vat</w:t>
      </w:r>
      <w:r w:rsidR="00507E7F">
        <w:rPr>
          <w:rFonts w:ascii="Calibri" w:hAnsi="Calibri" w:cs="Calibri"/>
          <w:bCs/>
          <w:iCs/>
          <w:sz w:val="22"/>
          <w:szCs w:val="22"/>
          <w:lang w:val="en-US"/>
        </w:rPr>
        <w:t>)</w:t>
      </w:r>
      <w:r w:rsidR="00890A6F">
        <w:rPr>
          <w:rFonts w:ascii="Calibri" w:hAnsi="Calibri" w:cs="Calibri"/>
          <w:bCs/>
          <w:iCs/>
          <w:sz w:val="22"/>
          <w:szCs w:val="22"/>
          <w:lang w:val="en-US"/>
        </w:rPr>
        <w:t>(</w:t>
      </w:r>
      <w:proofErr w:type="gramEnd"/>
      <w:r w:rsidR="00890A6F">
        <w:rPr>
          <w:rFonts w:ascii="Calibri" w:hAnsi="Calibri" w:cs="Calibri"/>
          <w:bCs/>
          <w:iCs/>
          <w:sz w:val="22"/>
          <w:szCs w:val="22"/>
          <w:lang w:val="en-US"/>
        </w:rPr>
        <w:t>1x€70).</w:t>
      </w:r>
    </w:p>
    <w:p w14:paraId="1FEB6572" w14:textId="77777777" w:rsidR="00B76DE4" w:rsidRPr="00B76DE4" w:rsidRDefault="00B76DE4" w:rsidP="00B76DE4">
      <w:pPr>
        <w:shd w:val="clear" w:color="auto" w:fill="F7CAAC"/>
        <w:autoSpaceDE w:val="0"/>
        <w:autoSpaceDN w:val="0"/>
        <w:adjustRightInd w:val="0"/>
        <w:jc w:val="both"/>
        <w:rPr>
          <w:rFonts w:ascii="Calibri" w:hAnsi="Calibri" w:cs="Calibri"/>
          <w:bCs/>
          <w:iCs/>
          <w:sz w:val="22"/>
          <w:szCs w:val="22"/>
          <w:lang w:val="en-US"/>
        </w:rPr>
      </w:pPr>
    </w:p>
    <w:p w14:paraId="300C0232" w14:textId="77777777" w:rsidR="00050722" w:rsidRDefault="00050722" w:rsidP="002328F8">
      <w:pPr>
        <w:autoSpaceDE w:val="0"/>
        <w:autoSpaceDN w:val="0"/>
        <w:adjustRightInd w:val="0"/>
        <w:rPr>
          <w:rFonts w:ascii="Calibri" w:hAnsi="Calibri" w:cs="Calibri"/>
          <w:b/>
          <w:bCs/>
          <w:iCs/>
          <w:sz w:val="22"/>
          <w:szCs w:val="22"/>
          <w:lang w:val="en-US"/>
        </w:rPr>
      </w:pPr>
    </w:p>
    <w:p w14:paraId="0A7CCCA5" w14:textId="77777777" w:rsidR="00050722" w:rsidRDefault="00050722" w:rsidP="002328F8">
      <w:pPr>
        <w:autoSpaceDE w:val="0"/>
        <w:autoSpaceDN w:val="0"/>
        <w:adjustRightInd w:val="0"/>
        <w:rPr>
          <w:rFonts w:ascii="Calibri" w:hAnsi="Calibri" w:cs="Calibri"/>
          <w:b/>
          <w:bCs/>
          <w:iCs/>
          <w:sz w:val="22"/>
          <w:szCs w:val="22"/>
          <w:lang w:val="en-US"/>
        </w:rPr>
      </w:pPr>
    </w:p>
    <w:p w14:paraId="171DF2C0" w14:textId="77777777" w:rsidR="00AC77B4" w:rsidRDefault="00AC77B4" w:rsidP="002328F8">
      <w:pPr>
        <w:autoSpaceDE w:val="0"/>
        <w:autoSpaceDN w:val="0"/>
        <w:adjustRightInd w:val="0"/>
        <w:rPr>
          <w:rFonts w:ascii="Calibri" w:hAnsi="Calibri" w:cs="Calibri"/>
          <w:b/>
          <w:bCs/>
          <w:iCs/>
          <w:sz w:val="22"/>
          <w:szCs w:val="22"/>
          <w:lang w:val="en-US"/>
        </w:rPr>
      </w:pPr>
    </w:p>
    <w:p w14:paraId="249F7B21" w14:textId="57BD0BDC" w:rsidR="002328F8" w:rsidRDefault="00784458" w:rsidP="002328F8">
      <w:pPr>
        <w:autoSpaceDE w:val="0"/>
        <w:autoSpaceDN w:val="0"/>
        <w:adjustRightInd w:val="0"/>
        <w:rPr>
          <w:rFonts w:ascii="Calibri" w:hAnsi="Calibri" w:cs="Calibri"/>
          <w:b/>
          <w:bCs/>
          <w:iCs/>
          <w:sz w:val="22"/>
          <w:szCs w:val="22"/>
          <w:lang w:val="en-US"/>
        </w:rPr>
      </w:pPr>
      <w:r>
        <w:rPr>
          <w:rFonts w:ascii="Calibri" w:hAnsi="Calibri" w:cs="Calibri"/>
          <w:b/>
          <w:bCs/>
          <w:iCs/>
          <w:sz w:val="22"/>
          <w:szCs w:val="22"/>
          <w:lang w:val="en-US"/>
        </w:rPr>
        <w:lastRenderedPageBreak/>
        <w:t>Ram Lambs</w:t>
      </w:r>
    </w:p>
    <w:p w14:paraId="15435F5E" w14:textId="4CCEAFCD" w:rsidR="0058184F" w:rsidRPr="00745F29" w:rsidRDefault="0058184F" w:rsidP="002328F8">
      <w:pPr>
        <w:pStyle w:val="ListParagraph"/>
        <w:numPr>
          <w:ilvl w:val="0"/>
          <w:numId w:val="18"/>
        </w:numPr>
        <w:autoSpaceDE w:val="0"/>
        <w:autoSpaceDN w:val="0"/>
        <w:adjustRightInd w:val="0"/>
        <w:rPr>
          <w:rFonts w:ascii="Calibri" w:hAnsi="Calibri" w:cs="Calibri"/>
          <w:b/>
          <w:bCs/>
          <w:iCs/>
          <w:sz w:val="22"/>
          <w:szCs w:val="22"/>
          <w:lang w:val="en-US"/>
        </w:rPr>
      </w:pPr>
      <w:r w:rsidRPr="00483A88">
        <w:rPr>
          <w:rFonts w:ascii="Calibri" w:hAnsi="Calibri" w:cs="Calibri"/>
          <w:sz w:val="22"/>
          <w:szCs w:val="22"/>
          <w:lang w:val="en-US"/>
        </w:rPr>
        <w:t xml:space="preserve">If you wish to enter a </w:t>
      </w:r>
      <w:r w:rsidRPr="00483A88">
        <w:rPr>
          <w:rFonts w:ascii="Calibri" w:hAnsi="Calibri" w:cs="Calibri"/>
          <w:b/>
          <w:bCs/>
          <w:sz w:val="22"/>
          <w:szCs w:val="22"/>
          <w:lang w:val="en-US"/>
        </w:rPr>
        <w:t>ram lamb</w:t>
      </w:r>
      <w:r w:rsidR="003B6553" w:rsidRPr="00483A88">
        <w:rPr>
          <w:rFonts w:ascii="Calibri" w:hAnsi="Calibri" w:cs="Calibri"/>
          <w:b/>
          <w:bCs/>
          <w:sz w:val="22"/>
          <w:szCs w:val="22"/>
          <w:lang w:val="en-US"/>
        </w:rPr>
        <w:t>,</w:t>
      </w:r>
      <w:r w:rsidRPr="00483A88">
        <w:rPr>
          <w:rFonts w:ascii="Calibri" w:hAnsi="Calibri" w:cs="Calibri"/>
          <w:sz w:val="22"/>
          <w:szCs w:val="22"/>
          <w:lang w:val="en-US"/>
        </w:rPr>
        <w:t xml:space="preserve"> please do so in the</w:t>
      </w:r>
      <w:r w:rsidR="00B66CE6" w:rsidRPr="00483A88">
        <w:rPr>
          <w:rFonts w:ascii="Calibri" w:hAnsi="Calibri" w:cs="Calibri"/>
          <w:sz w:val="22"/>
          <w:szCs w:val="22"/>
          <w:lang w:val="en-US"/>
        </w:rPr>
        <w:t xml:space="preserve"> usual manner –</w:t>
      </w:r>
      <w:r w:rsidR="00DE6A5C">
        <w:rPr>
          <w:rFonts w:ascii="Calibri" w:hAnsi="Calibri" w:cs="Calibri"/>
          <w:sz w:val="22"/>
          <w:szCs w:val="22"/>
          <w:lang w:val="en-US"/>
        </w:rPr>
        <w:t xml:space="preserve"> through the </w:t>
      </w:r>
      <w:r w:rsidR="004F7079">
        <w:rPr>
          <w:rFonts w:ascii="Calibri" w:hAnsi="Calibri" w:cs="Calibri"/>
          <w:sz w:val="22"/>
          <w:szCs w:val="22"/>
          <w:lang w:val="en-US"/>
        </w:rPr>
        <w:t>Online</w:t>
      </w:r>
      <w:r w:rsidR="00745F29">
        <w:rPr>
          <w:rFonts w:ascii="Calibri" w:hAnsi="Calibri" w:cs="Calibri"/>
          <w:sz w:val="22"/>
          <w:szCs w:val="22"/>
          <w:lang w:val="en-US"/>
        </w:rPr>
        <w:t xml:space="preserve"> or </w:t>
      </w:r>
      <w:proofErr w:type="gramStart"/>
      <w:r w:rsidR="00DE6A5C">
        <w:rPr>
          <w:rFonts w:ascii="Calibri" w:hAnsi="Calibri" w:cs="Calibri"/>
          <w:sz w:val="22"/>
          <w:szCs w:val="22"/>
          <w:lang w:val="en-US"/>
        </w:rPr>
        <w:t xml:space="preserve">spreadsheet </w:t>
      </w:r>
      <w:r w:rsidRPr="002328F8">
        <w:rPr>
          <w:rFonts w:ascii="Calibri" w:hAnsi="Calibri" w:cs="Calibri"/>
          <w:sz w:val="22"/>
          <w:szCs w:val="22"/>
          <w:lang w:val="en-US"/>
        </w:rPr>
        <w:t xml:space="preserve"> and</w:t>
      </w:r>
      <w:proofErr w:type="gramEnd"/>
      <w:r w:rsidR="004F7079">
        <w:rPr>
          <w:rFonts w:ascii="Calibri" w:hAnsi="Calibri" w:cs="Calibri"/>
          <w:sz w:val="22"/>
          <w:szCs w:val="22"/>
          <w:lang w:val="en-US"/>
        </w:rPr>
        <w:t>, if passed,</w:t>
      </w:r>
      <w:r w:rsidRPr="002328F8">
        <w:rPr>
          <w:rFonts w:ascii="Calibri" w:hAnsi="Calibri" w:cs="Calibri"/>
          <w:sz w:val="22"/>
          <w:szCs w:val="22"/>
          <w:lang w:val="en-US"/>
        </w:rPr>
        <w:t xml:space="preserve"> the a</w:t>
      </w:r>
      <w:r w:rsidR="00BA7299" w:rsidRPr="002328F8">
        <w:rPr>
          <w:rFonts w:ascii="Calibri" w:hAnsi="Calibri" w:cs="Calibri"/>
          <w:sz w:val="22"/>
          <w:szCs w:val="22"/>
          <w:lang w:val="en-US"/>
        </w:rPr>
        <w:t xml:space="preserve">nimal will be issued with a provisional certificate.  </w:t>
      </w:r>
      <w:r w:rsidR="00745F29">
        <w:rPr>
          <w:rFonts w:ascii="Calibri" w:hAnsi="Calibri" w:cs="Calibri"/>
          <w:sz w:val="22"/>
          <w:szCs w:val="22"/>
          <w:lang w:val="en-US"/>
        </w:rPr>
        <w:t xml:space="preserve">The form can be downloaded from the website </w:t>
      </w:r>
      <w:hyperlink r:id="rId10" w:history="1">
        <w:r w:rsidR="00745F29" w:rsidRPr="008A6267">
          <w:rPr>
            <w:rStyle w:val="Hyperlink"/>
            <w:rFonts w:ascii="Calibri" w:hAnsi="Calibri" w:cs="Calibri"/>
            <w:sz w:val="22"/>
            <w:szCs w:val="22"/>
            <w:lang w:val="en-US"/>
          </w:rPr>
          <w:t>www.lleynsheep.com</w:t>
        </w:r>
      </w:hyperlink>
    </w:p>
    <w:p w14:paraId="5CAF8B9A" w14:textId="77777777" w:rsidR="00745F29" w:rsidRPr="002328F8" w:rsidRDefault="00745F29" w:rsidP="00745F29">
      <w:pPr>
        <w:pStyle w:val="ListParagraph"/>
        <w:autoSpaceDE w:val="0"/>
        <w:autoSpaceDN w:val="0"/>
        <w:adjustRightInd w:val="0"/>
        <w:rPr>
          <w:rFonts w:ascii="Calibri" w:hAnsi="Calibri" w:cs="Calibri"/>
          <w:b/>
          <w:bCs/>
          <w:iCs/>
          <w:sz w:val="22"/>
          <w:szCs w:val="22"/>
          <w:lang w:val="en-US"/>
        </w:rPr>
      </w:pPr>
    </w:p>
    <w:p w14:paraId="54AE6816" w14:textId="77777777" w:rsidR="00EB77D6" w:rsidRDefault="00B66CE6" w:rsidP="00EB77D6">
      <w:pPr>
        <w:numPr>
          <w:ilvl w:val="0"/>
          <w:numId w:val="18"/>
        </w:numPr>
        <w:autoSpaceDE w:val="0"/>
        <w:autoSpaceDN w:val="0"/>
        <w:adjustRightInd w:val="0"/>
        <w:jc w:val="both"/>
        <w:rPr>
          <w:rFonts w:ascii="Calibri" w:hAnsi="Calibri" w:cs="Calibri"/>
          <w:sz w:val="22"/>
          <w:szCs w:val="22"/>
          <w:lang w:val="en-US"/>
        </w:rPr>
      </w:pPr>
      <w:r w:rsidRPr="00815E2B">
        <w:rPr>
          <w:rFonts w:ascii="Calibri" w:hAnsi="Calibri" w:cs="Calibri"/>
          <w:sz w:val="22"/>
          <w:szCs w:val="22"/>
          <w:lang w:val="en-US"/>
        </w:rPr>
        <w:t>Please use the same form (enclosed with this letter)</w:t>
      </w:r>
      <w:r w:rsidR="00DE6A5C">
        <w:rPr>
          <w:rFonts w:ascii="Calibri" w:hAnsi="Calibri" w:cs="Calibri"/>
          <w:sz w:val="22"/>
          <w:szCs w:val="22"/>
          <w:lang w:val="en-US"/>
        </w:rPr>
        <w:t xml:space="preserve">, or through the </w:t>
      </w:r>
      <w:r w:rsidR="004F7079">
        <w:rPr>
          <w:rFonts w:ascii="Calibri" w:hAnsi="Calibri" w:cs="Calibri"/>
          <w:sz w:val="22"/>
          <w:szCs w:val="22"/>
          <w:lang w:val="en-US"/>
        </w:rPr>
        <w:t>Online</w:t>
      </w:r>
      <w:r w:rsidR="00DE6A5C">
        <w:rPr>
          <w:rFonts w:ascii="Calibri" w:hAnsi="Calibri" w:cs="Calibri"/>
          <w:sz w:val="22"/>
          <w:szCs w:val="22"/>
          <w:lang w:val="en-US"/>
        </w:rPr>
        <w:t xml:space="preserve"> or spreadsheet,</w:t>
      </w:r>
      <w:r w:rsidRPr="00815E2B">
        <w:rPr>
          <w:rFonts w:ascii="Calibri" w:hAnsi="Calibri" w:cs="Calibri"/>
          <w:sz w:val="22"/>
          <w:szCs w:val="22"/>
          <w:lang w:val="en-US"/>
        </w:rPr>
        <w:t xml:space="preserve"> if you wish to have your ram lambs </w:t>
      </w:r>
      <w:r w:rsidR="00BA7299">
        <w:rPr>
          <w:rFonts w:ascii="Calibri" w:hAnsi="Calibri" w:cs="Calibri"/>
          <w:sz w:val="22"/>
          <w:szCs w:val="22"/>
          <w:lang w:val="en-US"/>
        </w:rPr>
        <w:t>provisionally registered</w:t>
      </w:r>
      <w:r w:rsidRPr="00815E2B">
        <w:rPr>
          <w:rFonts w:ascii="Calibri" w:hAnsi="Calibri" w:cs="Calibri"/>
          <w:sz w:val="22"/>
          <w:szCs w:val="22"/>
          <w:lang w:val="en-US"/>
        </w:rPr>
        <w:t xml:space="preserve"> – the deadline for receiving applications to</w:t>
      </w:r>
      <w:r w:rsidR="004F7079">
        <w:rPr>
          <w:rFonts w:ascii="Calibri" w:hAnsi="Calibri" w:cs="Calibri"/>
          <w:sz w:val="22"/>
          <w:szCs w:val="22"/>
          <w:lang w:val="en-US"/>
        </w:rPr>
        <w:t xml:space="preserve"> have ram lambs inspected and if passed</w:t>
      </w:r>
      <w:r w:rsidRPr="00815E2B">
        <w:rPr>
          <w:rFonts w:ascii="Calibri" w:hAnsi="Calibri" w:cs="Calibri"/>
          <w:sz w:val="22"/>
          <w:szCs w:val="22"/>
          <w:lang w:val="en-US"/>
        </w:rPr>
        <w:t xml:space="preserve"> provisionally regist</w:t>
      </w:r>
      <w:r w:rsidR="004F7079">
        <w:rPr>
          <w:rFonts w:ascii="Calibri" w:hAnsi="Calibri" w:cs="Calibri"/>
          <w:sz w:val="22"/>
          <w:szCs w:val="22"/>
          <w:lang w:val="en-US"/>
        </w:rPr>
        <w:t>ered</w:t>
      </w:r>
      <w:r w:rsidRPr="00815E2B">
        <w:rPr>
          <w:rFonts w:ascii="Calibri" w:hAnsi="Calibri" w:cs="Calibri"/>
          <w:sz w:val="22"/>
          <w:szCs w:val="22"/>
          <w:lang w:val="en-US"/>
        </w:rPr>
        <w:t xml:space="preserve"> is </w:t>
      </w:r>
      <w:r w:rsidRPr="001F077F">
        <w:rPr>
          <w:rFonts w:ascii="Calibri" w:hAnsi="Calibri" w:cs="Calibri"/>
          <w:sz w:val="22"/>
          <w:szCs w:val="22"/>
          <w:lang w:val="en-US"/>
        </w:rPr>
        <w:t>30</w:t>
      </w:r>
      <w:r w:rsidRPr="001F077F">
        <w:rPr>
          <w:rFonts w:ascii="Calibri" w:hAnsi="Calibri" w:cs="Calibri"/>
          <w:sz w:val="22"/>
          <w:szCs w:val="22"/>
          <w:vertAlign w:val="superscript"/>
          <w:lang w:val="en-US"/>
        </w:rPr>
        <w:t>th</w:t>
      </w:r>
      <w:r w:rsidR="001F077F" w:rsidRPr="001F077F">
        <w:rPr>
          <w:rFonts w:ascii="Calibri" w:hAnsi="Calibri" w:cs="Calibri"/>
          <w:sz w:val="22"/>
          <w:szCs w:val="22"/>
          <w:lang w:val="en-US"/>
        </w:rPr>
        <w:t xml:space="preserve"> November 20</w:t>
      </w:r>
      <w:r w:rsidR="00B04674">
        <w:rPr>
          <w:rFonts w:ascii="Calibri" w:hAnsi="Calibri" w:cs="Calibri"/>
          <w:sz w:val="22"/>
          <w:szCs w:val="22"/>
          <w:lang w:val="en-US"/>
        </w:rPr>
        <w:t>2</w:t>
      </w:r>
      <w:r w:rsidR="00324239">
        <w:rPr>
          <w:rFonts w:ascii="Calibri" w:hAnsi="Calibri" w:cs="Calibri"/>
          <w:sz w:val="22"/>
          <w:szCs w:val="22"/>
          <w:lang w:val="en-US"/>
        </w:rPr>
        <w:t>5</w:t>
      </w:r>
      <w:r w:rsidRPr="001F077F">
        <w:rPr>
          <w:rFonts w:ascii="Calibri" w:hAnsi="Calibri" w:cs="Calibri"/>
          <w:sz w:val="22"/>
          <w:szCs w:val="22"/>
          <w:lang w:val="en-US"/>
        </w:rPr>
        <w:t>.</w:t>
      </w:r>
    </w:p>
    <w:p w14:paraId="41DBE866" w14:textId="77777777" w:rsidR="0017583B" w:rsidRDefault="0017583B" w:rsidP="004356C1">
      <w:pPr>
        <w:autoSpaceDE w:val="0"/>
        <w:autoSpaceDN w:val="0"/>
        <w:adjustRightInd w:val="0"/>
        <w:jc w:val="both"/>
        <w:rPr>
          <w:rFonts w:ascii="Calibri" w:hAnsi="Calibri" w:cs="Calibri"/>
          <w:b/>
          <w:sz w:val="22"/>
          <w:szCs w:val="22"/>
          <w:lang w:val="en-US"/>
        </w:rPr>
      </w:pPr>
    </w:p>
    <w:p w14:paraId="2C6F6F77" w14:textId="77777777" w:rsidR="004356C1" w:rsidRPr="004356C1" w:rsidRDefault="004356C1" w:rsidP="004356C1">
      <w:pPr>
        <w:autoSpaceDE w:val="0"/>
        <w:autoSpaceDN w:val="0"/>
        <w:adjustRightInd w:val="0"/>
        <w:jc w:val="both"/>
        <w:rPr>
          <w:rFonts w:ascii="Calibri" w:hAnsi="Calibri" w:cs="Calibri"/>
          <w:b/>
          <w:sz w:val="22"/>
          <w:szCs w:val="22"/>
          <w:lang w:val="en-US"/>
        </w:rPr>
      </w:pPr>
      <w:r w:rsidRPr="004356C1">
        <w:rPr>
          <w:rFonts w:ascii="Calibri" w:hAnsi="Calibri" w:cs="Calibri"/>
          <w:b/>
          <w:sz w:val="22"/>
          <w:szCs w:val="22"/>
          <w:lang w:val="en-US"/>
        </w:rPr>
        <w:t>Ram Guarantees</w:t>
      </w:r>
    </w:p>
    <w:p w14:paraId="4A13FCF9" w14:textId="77777777" w:rsidR="004356C1" w:rsidRPr="00815E2B" w:rsidRDefault="004356C1" w:rsidP="004356C1">
      <w:pPr>
        <w:pStyle w:val="ListParagraph"/>
        <w:ind w:left="0"/>
        <w:jc w:val="both"/>
        <w:rPr>
          <w:rFonts w:ascii="Calibri" w:eastAsia="Gill Sans MT" w:hAnsi="Calibri" w:cs="Calibri"/>
          <w:sz w:val="22"/>
          <w:szCs w:val="22"/>
        </w:rPr>
      </w:pPr>
      <w:r w:rsidRPr="00815E2B">
        <w:rPr>
          <w:rFonts w:ascii="Calibri" w:eastAsia="Gill Sans MT" w:hAnsi="Calibri" w:cs="Calibri"/>
          <w:sz w:val="22"/>
          <w:szCs w:val="22"/>
        </w:rPr>
        <w:t>If a ram has been used, or semen retained, the owner must declare it in the catalogue or at the time of sale.  It is up to the buyer to ascertain this before purchasing.</w:t>
      </w:r>
    </w:p>
    <w:p w14:paraId="7BDCC700" w14:textId="77777777" w:rsidR="00483A88" w:rsidRDefault="00483A88" w:rsidP="004356C1">
      <w:pPr>
        <w:autoSpaceDE w:val="0"/>
        <w:autoSpaceDN w:val="0"/>
        <w:adjustRightInd w:val="0"/>
        <w:jc w:val="both"/>
        <w:rPr>
          <w:rFonts w:ascii="Calibri" w:hAnsi="Calibri" w:cs="Calibri"/>
          <w:sz w:val="22"/>
          <w:szCs w:val="22"/>
          <w:lang w:val="en-US"/>
        </w:rPr>
      </w:pPr>
    </w:p>
    <w:p w14:paraId="5FCB5671" w14:textId="77777777" w:rsidR="004356C1" w:rsidRPr="004356C1" w:rsidRDefault="004356C1" w:rsidP="004356C1">
      <w:pPr>
        <w:autoSpaceDE w:val="0"/>
        <w:autoSpaceDN w:val="0"/>
        <w:adjustRightInd w:val="0"/>
        <w:jc w:val="both"/>
        <w:rPr>
          <w:rFonts w:ascii="Calibri" w:hAnsi="Calibri" w:cs="Calibri"/>
          <w:b/>
          <w:sz w:val="22"/>
          <w:szCs w:val="22"/>
          <w:lang w:val="en-US"/>
        </w:rPr>
      </w:pPr>
      <w:r w:rsidRPr="004356C1">
        <w:rPr>
          <w:rFonts w:ascii="Calibri" w:hAnsi="Calibri" w:cs="Calibri"/>
          <w:b/>
          <w:sz w:val="22"/>
          <w:szCs w:val="22"/>
          <w:lang w:val="en-US"/>
        </w:rPr>
        <w:t xml:space="preserve">Shearing, Trimming and </w:t>
      </w:r>
      <w:proofErr w:type="spellStart"/>
      <w:r w:rsidR="007A1B57" w:rsidRPr="004356C1">
        <w:rPr>
          <w:rFonts w:ascii="Calibri" w:hAnsi="Calibri" w:cs="Calibri"/>
          <w:b/>
          <w:sz w:val="22"/>
          <w:szCs w:val="22"/>
          <w:lang w:val="en-US"/>
        </w:rPr>
        <w:t>colo</w:t>
      </w:r>
      <w:r w:rsidR="00DE6A5C">
        <w:rPr>
          <w:rFonts w:ascii="Calibri" w:hAnsi="Calibri" w:cs="Calibri"/>
          <w:b/>
          <w:sz w:val="22"/>
          <w:szCs w:val="22"/>
          <w:lang w:val="en-US"/>
        </w:rPr>
        <w:t>u</w:t>
      </w:r>
      <w:r w:rsidR="007A1B57">
        <w:rPr>
          <w:rFonts w:ascii="Calibri" w:hAnsi="Calibri" w:cs="Calibri"/>
          <w:b/>
          <w:sz w:val="22"/>
          <w:szCs w:val="22"/>
          <w:lang w:val="en-US"/>
        </w:rPr>
        <w:t>r</w:t>
      </w:r>
      <w:r w:rsidR="007A1B57" w:rsidRPr="004356C1">
        <w:rPr>
          <w:rFonts w:ascii="Calibri" w:hAnsi="Calibri" w:cs="Calibri"/>
          <w:b/>
          <w:sz w:val="22"/>
          <w:szCs w:val="22"/>
          <w:lang w:val="en-US"/>
        </w:rPr>
        <w:t>ing</w:t>
      </w:r>
      <w:proofErr w:type="spellEnd"/>
      <w:r w:rsidRPr="004356C1">
        <w:rPr>
          <w:rFonts w:ascii="Calibri" w:hAnsi="Calibri" w:cs="Calibri"/>
          <w:b/>
          <w:sz w:val="22"/>
          <w:szCs w:val="22"/>
          <w:lang w:val="en-US"/>
        </w:rPr>
        <w:t xml:space="preserve"> of wool</w:t>
      </w:r>
    </w:p>
    <w:p w14:paraId="16C0083E" w14:textId="77777777" w:rsidR="004356C1" w:rsidRPr="004356C1" w:rsidRDefault="004356C1" w:rsidP="004356C1">
      <w:pPr>
        <w:tabs>
          <w:tab w:val="left" w:pos="-720"/>
          <w:tab w:val="left" w:pos="1980"/>
          <w:tab w:val="left" w:pos="2520"/>
          <w:tab w:val="left" w:pos="4860"/>
          <w:tab w:val="left" w:pos="8280"/>
          <w:tab w:val="left" w:pos="8460"/>
        </w:tabs>
        <w:rPr>
          <w:rFonts w:ascii="Calibri" w:hAnsi="Calibri" w:cs="Calibri"/>
          <w:sz w:val="22"/>
          <w:szCs w:val="22"/>
        </w:rPr>
      </w:pPr>
      <w:r w:rsidRPr="004356C1">
        <w:rPr>
          <w:rFonts w:ascii="Calibri" w:hAnsi="Calibri" w:cs="Calibri"/>
          <w:sz w:val="22"/>
          <w:szCs w:val="22"/>
        </w:rPr>
        <w:t xml:space="preserve">It is brought to the attention of all </w:t>
      </w:r>
      <w:r w:rsidR="007A1B57">
        <w:rPr>
          <w:rFonts w:ascii="Calibri" w:hAnsi="Calibri" w:cs="Calibri"/>
          <w:sz w:val="22"/>
          <w:szCs w:val="22"/>
        </w:rPr>
        <w:t>v</w:t>
      </w:r>
      <w:r w:rsidRPr="004356C1">
        <w:rPr>
          <w:rFonts w:ascii="Calibri" w:hAnsi="Calibri" w:cs="Calibri"/>
          <w:sz w:val="22"/>
          <w:szCs w:val="22"/>
        </w:rPr>
        <w:t>endors that:</w:t>
      </w:r>
    </w:p>
    <w:p w14:paraId="6008E82C" w14:textId="77777777" w:rsidR="004356C1" w:rsidRPr="004356C1" w:rsidRDefault="004356C1" w:rsidP="004356C1">
      <w:pPr>
        <w:numPr>
          <w:ilvl w:val="0"/>
          <w:numId w:val="5"/>
        </w:numPr>
        <w:tabs>
          <w:tab w:val="left" w:pos="567"/>
          <w:tab w:val="left" w:pos="4860"/>
          <w:tab w:val="left" w:pos="8280"/>
          <w:tab w:val="left" w:pos="8460"/>
        </w:tabs>
        <w:ind w:firstLine="0"/>
        <w:rPr>
          <w:rFonts w:ascii="Calibri" w:hAnsi="Calibri" w:cs="Calibri"/>
          <w:sz w:val="22"/>
          <w:szCs w:val="22"/>
        </w:rPr>
      </w:pPr>
      <w:r w:rsidRPr="004356C1">
        <w:rPr>
          <w:rFonts w:ascii="Calibri" w:hAnsi="Calibri" w:cs="Calibri"/>
          <w:sz w:val="22"/>
          <w:szCs w:val="22"/>
        </w:rPr>
        <w:t xml:space="preserve">The latest date allowed for shearing of sheep </w:t>
      </w:r>
      <w:r w:rsidRPr="00AC29B0">
        <w:rPr>
          <w:rFonts w:ascii="Calibri" w:hAnsi="Calibri" w:cs="Calibri"/>
          <w:sz w:val="22"/>
          <w:szCs w:val="22"/>
        </w:rPr>
        <w:t>is 15</w:t>
      </w:r>
      <w:r w:rsidRPr="00AC29B0">
        <w:rPr>
          <w:rFonts w:ascii="Calibri" w:hAnsi="Calibri" w:cs="Calibri"/>
          <w:sz w:val="22"/>
          <w:szCs w:val="22"/>
          <w:vertAlign w:val="superscript"/>
        </w:rPr>
        <w:t>th</w:t>
      </w:r>
      <w:r w:rsidRPr="00AC29B0">
        <w:rPr>
          <w:rFonts w:ascii="Calibri" w:hAnsi="Calibri" w:cs="Calibri"/>
          <w:sz w:val="22"/>
          <w:szCs w:val="22"/>
        </w:rPr>
        <w:t xml:space="preserve"> July.</w:t>
      </w:r>
      <w:r w:rsidR="003A769A">
        <w:rPr>
          <w:rFonts w:ascii="Calibri" w:hAnsi="Calibri" w:cs="Calibri"/>
          <w:sz w:val="22"/>
          <w:szCs w:val="22"/>
        </w:rPr>
        <w:t xml:space="preserve"> </w:t>
      </w:r>
    </w:p>
    <w:p w14:paraId="50BFBBEC" w14:textId="77777777" w:rsidR="004356C1" w:rsidRPr="004356C1" w:rsidRDefault="004356C1" w:rsidP="004356C1">
      <w:pPr>
        <w:numPr>
          <w:ilvl w:val="0"/>
          <w:numId w:val="5"/>
        </w:numPr>
        <w:tabs>
          <w:tab w:val="left" w:pos="567"/>
          <w:tab w:val="left" w:pos="4860"/>
          <w:tab w:val="left" w:pos="8280"/>
          <w:tab w:val="left" w:pos="8460"/>
        </w:tabs>
        <w:ind w:firstLine="0"/>
        <w:rPr>
          <w:rFonts w:ascii="Calibri" w:hAnsi="Calibri" w:cs="Calibri"/>
          <w:sz w:val="22"/>
          <w:szCs w:val="22"/>
        </w:rPr>
      </w:pPr>
      <w:r w:rsidRPr="004356C1">
        <w:rPr>
          <w:rFonts w:ascii="Calibri" w:hAnsi="Calibri" w:cs="Calibri"/>
          <w:sz w:val="22"/>
          <w:szCs w:val="22"/>
        </w:rPr>
        <w:t>NO TRIMMING of mal</w:t>
      </w:r>
      <w:r w:rsidR="001F077F">
        <w:rPr>
          <w:rFonts w:ascii="Calibri" w:hAnsi="Calibri" w:cs="Calibri"/>
          <w:sz w:val="22"/>
          <w:szCs w:val="22"/>
        </w:rPr>
        <w:t>e or female sheep prior to the s</w:t>
      </w:r>
      <w:r w:rsidRPr="004356C1">
        <w:rPr>
          <w:rFonts w:ascii="Calibri" w:hAnsi="Calibri" w:cs="Calibri"/>
          <w:sz w:val="22"/>
          <w:szCs w:val="22"/>
        </w:rPr>
        <w:t>ale is allowed.</w:t>
      </w:r>
    </w:p>
    <w:p w14:paraId="669921B3" w14:textId="77777777" w:rsidR="004356C1" w:rsidRPr="004356C1" w:rsidRDefault="004356C1" w:rsidP="004356C1">
      <w:pPr>
        <w:numPr>
          <w:ilvl w:val="0"/>
          <w:numId w:val="5"/>
        </w:numPr>
        <w:tabs>
          <w:tab w:val="left" w:pos="567"/>
          <w:tab w:val="left" w:pos="4860"/>
          <w:tab w:val="left" w:pos="8280"/>
          <w:tab w:val="left" w:pos="8460"/>
        </w:tabs>
        <w:ind w:firstLine="0"/>
        <w:rPr>
          <w:rFonts w:ascii="Calibri" w:hAnsi="Calibri" w:cs="Calibri"/>
          <w:sz w:val="22"/>
          <w:szCs w:val="22"/>
        </w:rPr>
      </w:pPr>
      <w:r w:rsidRPr="004356C1">
        <w:rPr>
          <w:rFonts w:ascii="Calibri" w:hAnsi="Calibri" w:cs="Calibri"/>
          <w:sz w:val="22"/>
          <w:szCs w:val="22"/>
        </w:rPr>
        <w:t xml:space="preserve">The Society discourages artificial colouring of wool. </w:t>
      </w:r>
    </w:p>
    <w:p w14:paraId="1BAECF7C" w14:textId="77777777" w:rsidR="004356C1" w:rsidRDefault="004356C1" w:rsidP="004356C1">
      <w:pPr>
        <w:autoSpaceDE w:val="0"/>
        <w:autoSpaceDN w:val="0"/>
        <w:adjustRightInd w:val="0"/>
        <w:jc w:val="both"/>
        <w:rPr>
          <w:rFonts w:ascii="Calibri" w:hAnsi="Calibri" w:cs="Calibri"/>
          <w:sz w:val="22"/>
          <w:szCs w:val="22"/>
          <w:lang w:val="en-US"/>
        </w:rPr>
      </w:pPr>
    </w:p>
    <w:p w14:paraId="1C5A7A67" w14:textId="77777777" w:rsidR="004356C1" w:rsidRPr="004356C1" w:rsidRDefault="004356C1" w:rsidP="004356C1">
      <w:pPr>
        <w:autoSpaceDE w:val="0"/>
        <w:autoSpaceDN w:val="0"/>
        <w:adjustRightInd w:val="0"/>
        <w:jc w:val="both"/>
        <w:rPr>
          <w:rFonts w:ascii="Calibri" w:hAnsi="Calibri" w:cs="Calibri"/>
          <w:b/>
          <w:sz w:val="22"/>
          <w:szCs w:val="22"/>
          <w:lang w:val="en-US"/>
        </w:rPr>
      </w:pPr>
      <w:r w:rsidRPr="004356C1">
        <w:rPr>
          <w:rFonts w:ascii="Calibri" w:hAnsi="Calibri" w:cs="Calibri"/>
          <w:b/>
          <w:sz w:val="22"/>
          <w:szCs w:val="22"/>
          <w:lang w:val="en-US"/>
        </w:rPr>
        <w:t>Unofficial sales of stock</w:t>
      </w:r>
    </w:p>
    <w:p w14:paraId="5616774A" w14:textId="77777777" w:rsidR="004356C1" w:rsidRPr="004356C1" w:rsidRDefault="001F077F" w:rsidP="004356C1">
      <w:pPr>
        <w:tabs>
          <w:tab w:val="left" w:pos="-720"/>
          <w:tab w:val="left" w:pos="1980"/>
          <w:tab w:val="left" w:pos="2520"/>
          <w:tab w:val="left" w:pos="4860"/>
          <w:tab w:val="left" w:pos="8280"/>
          <w:tab w:val="left" w:pos="8460"/>
        </w:tabs>
        <w:jc w:val="both"/>
        <w:rPr>
          <w:rFonts w:ascii="Calibri" w:hAnsi="Calibri" w:cs="Calibri"/>
          <w:sz w:val="22"/>
          <w:szCs w:val="22"/>
        </w:rPr>
      </w:pPr>
      <w:r>
        <w:rPr>
          <w:rFonts w:ascii="Calibri" w:hAnsi="Calibri" w:cs="Calibri"/>
          <w:sz w:val="22"/>
          <w:szCs w:val="22"/>
        </w:rPr>
        <w:t>T</w:t>
      </w:r>
      <w:r w:rsidR="004356C1" w:rsidRPr="004356C1">
        <w:rPr>
          <w:rFonts w:ascii="Calibri" w:hAnsi="Calibri" w:cs="Calibri"/>
          <w:sz w:val="22"/>
          <w:szCs w:val="22"/>
        </w:rPr>
        <w:t xml:space="preserve">he practice of selling </w:t>
      </w:r>
      <w:r w:rsidR="004356C1">
        <w:rPr>
          <w:rFonts w:ascii="Calibri" w:hAnsi="Calibri" w:cs="Calibri"/>
          <w:sz w:val="22"/>
          <w:szCs w:val="22"/>
        </w:rPr>
        <w:t>any sheep</w:t>
      </w:r>
      <w:r w:rsidR="004356C1" w:rsidRPr="004356C1">
        <w:rPr>
          <w:rFonts w:ascii="Calibri" w:hAnsi="Calibri" w:cs="Calibri"/>
          <w:sz w:val="22"/>
          <w:szCs w:val="22"/>
        </w:rPr>
        <w:t xml:space="preserve"> from the backs of vehicles at </w:t>
      </w:r>
      <w:r w:rsidR="007A1B57">
        <w:rPr>
          <w:rFonts w:ascii="Calibri" w:hAnsi="Calibri" w:cs="Calibri"/>
          <w:sz w:val="22"/>
          <w:szCs w:val="22"/>
        </w:rPr>
        <w:t>a</w:t>
      </w:r>
      <w:r w:rsidR="004356C1" w:rsidRPr="004356C1">
        <w:rPr>
          <w:rFonts w:ascii="Calibri" w:hAnsi="Calibri" w:cs="Calibri"/>
          <w:sz w:val="22"/>
          <w:szCs w:val="22"/>
        </w:rPr>
        <w:t xml:space="preserve">uctioneers’ premises during official Sales is prohibited by the Society. The </w:t>
      </w:r>
      <w:r w:rsidR="007A1B57">
        <w:rPr>
          <w:rFonts w:ascii="Calibri" w:hAnsi="Calibri" w:cs="Calibri"/>
          <w:sz w:val="22"/>
          <w:szCs w:val="22"/>
        </w:rPr>
        <w:t>a</w:t>
      </w:r>
      <w:r w:rsidR="004356C1" w:rsidRPr="004356C1">
        <w:rPr>
          <w:rFonts w:ascii="Calibri" w:hAnsi="Calibri" w:cs="Calibri"/>
          <w:sz w:val="22"/>
          <w:szCs w:val="22"/>
        </w:rPr>
        <w:t xml:space="preserve">uctioneers have agreed that any </w:t>
      </w:r>
      <w:r w:rsidR="007A1B57">
        <w:rPr>
          <w:rFonts w:ascii="Calibri" w:hAnsi="Calibri" w:cs="Calibri"/>
          <w:sz w:val="22"/>
          <w:szCs w:val="22"/>
        </w:rPr>
        <w:t>v</w:t>
      </w:r>
      <w:r w:rsidR="004356C1" w:rsidRPr="004356C1">
        <w:rPr>
          <w:rFonts w:ascii="Calibri" w:hAnsi="Calibri" w:cs="Calibri"/>
          <w:sz w:val="22"/>
          <w:szCs w:val="22"/>
        </w:rPr>
        <w:t>endor selling sheep unofficially at the Society Sales will be asked to leave the premises. You are also reminded that, in pursuing this practice, you are in contrave</w:t>
      </w:r>
      <w:r>
        <w:rPr>
          <w:rFonts w:ascii="Calibri" w:hAnsi="Calibri" w:cs="Calibri"/>
          <w:sz w:val="22"/>
          <w:szCs w:val="22"/>
        </w:rPr>
        <w:t>ntion of Defra (or equivalent) r</w:t>
      </w:r>
      <w:r w:rsidR="004356C1" w:rsidRPr="004356C1">
        <w:rPr>
          <w:rFonts w:ascii="Calibri" w:hAnsi="Calibri" w:cs="Calibri"/>
          <w:sz w:val="22"/>
          <w:szCs w:val="22"/>
        </w:rPr>
        <w:t>ules.</w:t>
      </w:r>
    </w:p>
    <w:p w14:paraId="36EB42BA" w14:textId="77777777" w:rsidR="004356C1" w:rsidRPr="00815E2B" w:rsidRDefault="004356C1" w:rsidP="004356C1">
      <w:pPr>
        <w:tabs>
          <w:tab w:val="left" w:pos="3420"/>
          <w:tab w:val="left" w:pos="4320"/>
          <w:tab w:val="left" w:pos="8280"/>
          <w:tab w:val="left" w:pos="8460"/>
        </w:tabs>
        <w:rPr>
          <w:rFonts w:ascii="Calibri" w:hAnsi="Calibri" w:cs="Calibri"/>
          <w:b/>
          <w:color w:val="FF0000"/>
          <w:sz w:val="22"/>
          <w:szCs w:val="22"/>
          <w:u w:val="single"/>
        </w:rPr>
      </w:pPr>
    </w:p>
    <w:p w14:paraId="7A6BA22C" w14:textId="77777777" w:rsidR="004356C1" w:rsidRPr="004356C1" w:rsidRDefault="004356C1" w:rsidP="004356C1">
      <w:pPr>
        <w:autoSpaceDE w:val="0"/>
        <w:autoSpaceDN w:val="0"/>
        <w:adjustRightInd w:val="0"/>
        <w:jc w:val="both"/>
        <w:rPr>
          <w:rFonts w:ascii="Calibri" w:hAnsi="Calibri" w:cs="Calibri"/>
          <w:b/>
          <w:sz w:val="22"/>
          <w:szCs w:val="22"/>
          <w:lang w:val="en-US"/>
        </w:rPr>
      </w:pPr>
      <w:r w:rsidRPr="004356C1">
        <w:rPr>
          <w:rFonts w:ascii="Calibri" w:hAnsi="Calibri" w:cs="Calibri"/>
          <w:b/>
          <w:sz w:val="22"/>
          <w:szCs w:val="22"/>
          <w:lang w:val="en-US"/>
        </w:rPr>
        <w:t>Animal Health</w:t>
      </w:r>
    </w:p>
    <w:p w14:paraId="0E397291" w14:textId="77777777" w:rsidR="004356C1" w:rsidRDefault="004356C1" w:rsidP="004356C1">
      <w:pPr>
        <w:tabs>
          <w:tab w:val="left" w:pos="3420"/>
          <w:tab w:val="left" w:pos="4320"/>
          <w:tab w:val="left" w:pos="8280"/>
          <w:tab w:val="left" w:pos="8460"/>
        </w:tabs>
        <w:jc w:val="both"/>
        <w:rPr>
          <w:rFonts w:ascii="Calibri" w:hAnsi="Calibri" w:cs="Calibri"/>
          <w:color w:val="auto"/>
          <w:sz w:val="22"/>
          <w:szCs w:val="22"/>
        </w:rPr>
      </w:pPr>
      <w:r w:rsidRPr="004356C1">
        <w:rPr>
          <w:rFonts w:ascii="Calibri" w:hAnsi="Calibri" w:cs="Calibri"/>
          <w:color w:val="auto"/>
          <w:sz w:val="22"/>
          <w:szCs w:val="22"/>
        </w:rPr>
        <w:t>Vendors with sheep showing signs of any contagious disease at any sale will be asked to remove the sheep from the market premises immediately and those sheep will not be offered for sale.  Where necessary the whole consignment may have to be removed.  If a vet is called, and supports the Society decision, the fees incurred will be the responsibility of the vendor.</w:t>
      </w:r>
    </w:p>
    <w:p w14:paraId="4CECCC76" w14:textId="77777777" w:rsidR="003407E6" w:rsidRDefault="003407E6" w:rsidP="004356C1">
      <w:pPr>
        <w:tabs>
          <w:tab w:val="left" w:pos="3420"/>
          <w:tab w:val="left" w:pos="4320"/>
          <w:tab w:val="left" w:pos="8280"/>
          <w:tab w:val="left" w:pos="8460"/>
        </w:tabs>
        <w:jc w:val="both"/>
        <w:rPr>
          <w:rFonts w:ascii="Calibri" w:hAnsi="Calibri" w:cs="Calibri"/>
          <w:color w:val="auto"/>
          <w:sz w:val="22"/>
          <w:szCs w:val="22"/>
        </w:rPr>
      </w:pPr>
    </w:p>
    <w:p w14:paraId="336CB604" w14:textId="77777777" w:rsidR="00967F31" w:rsidRDefault="003407E6" w:rsidP="004356C1">
      <w:pPr>
        <w:tabs>
          <w:tab w:val="left" w:pos="3420"/>
          <w:tab w:val="left" w:pos="4320"/>
          <w:tab w:val="left" w:pos="8280"/>
          <w:tab w:val="left" w:pos="8460"/>
        </w:tabs>
        <w:jc w:val="both"/>
        <w:rPr>
          <w:rFonts w:ascii="Calibri" w:hAnsi="Calibri" w:cs="Calibri"/>
          <w:b/>
          <w:bCs/>
          <w:color w:val="auto"/>
          <w:sz w:val="22"/>
          <w:szCs w:val="22"/>
        </w:rPr>
      </w:pPr>
      <w:r w:rsidRPr="003407E6">
        <w:rPr>
          <w:rFonts w:ascii="Calibri" w:hAnsi="Calibri" w:cs="Calibri"/>
          <w:b/>
          <w:bCs/>
          <w:color w:val="auto"/>
          <w:sz w:val="22"/>
          <w:szCs w:val="22"/>
        </w:rPr>
        <w:t>Sheep Inspection</w:t>
      </w:r>
    </w:p>
    <w:p w14:paraId="6C8F878D" w14:textId="77777777" w:rsidR="0017583B" w:rsidRDefault="003407E6" w:rsidP="0017583B">
      <w:pPr>
        <w:tabs>
          <w:tab w:val="left" w:pos="3420"/>
          <w:tab w:val="left" w:pos="4320"/>
          <w:tab w:val="left" w:pos="8280"/>
          <w:tab w:val="left" w:pos="8460"/>
        </w:tabs>
        <w:jc w:val="both"/>
        <w:rPr>
          <w:rFonts w:ascii="Calibri" w:hAnsi="Calibri" w:cs="Calibri"/>
          <w:color w:val="auto"/>
          <w:sz w:val="22"/>
          <w:szCs w:val="22"/>
        </w:rPr>
      </w:pPr>
      <w:r>
        <w:rPr>
          <w:rFonts w:ascii="Calibri" w:hAnsi="Calibri" w:cs="Calibri"/>
          <w:color w:val="auto"/>
          <w:sz w:val="22"/>
          <w:szCs w:val="22"/>
        </w:rPr>
        <w:t xml:space="preserve">A panel chosen by the Society’s Council will inspect all sheep from outside the pen, but if a problem arises then the </w:t>
      </w:r>
      <w:r w:rsidR="007A1B57">
        <w:rPr>
          <w:rFonts w:ascii="Calibri" w:hAnsi="Calibri" w:cs="Calibri"/>
          <w:color w:val="auto"/>
          <w:sz w:val="22"/>
          <w:szCs w:val="22"/>
        </w:rPr>
        <w:t>p</w:t>
      </w:r>
      <w:r>
        <w:rPr>
          <w:rFonts w:ascii="Calibri" w:hAnsi="Calibri" w:cs="Calibri"/>
          <w:color w:val="auto"/>
          <w:sz w:val="22"/>
          <w:szCs w:val="22"/>
        </w:rPr>
        <w:t xml:space="preserve">anel will have authority to go into that pen.  NOTE: The </w:t>
      </w:r>
      <w:r w:rsidR="007A1B57">
        <w:rPr>
          <w:rFonts w:ascii="Calibri" w:hAnsi="Calibri" w:cs="Calibri"/>
          <w:b/>
          <w:bCs/>
          <w:color w:val="auto"/>
          <w:sz w:val="22"/>
          <w:szCs w:val="22"/>
          <w:u w:val="single"/>
        </w:rPr>
        <w:t>p</w:t>
      </w:r>
      <w:r w:rsidRPr="003407E6">
        <w:rPr>
          <w:rFonts w:ascii="Calibri" w:hAnsi="Calibri" w:cs="Calibri"/>
          <w:b/>
          <w:bCs/>
          <w:color w:val="auto"/>
          <w:sz w:val="22"/>
          <w:szCs w:val="22"/>
          <w:u w:val="single"/>
        </w:rPr>
        <w:t>anel’s decision i</w:t>
      </w:r>
      <w:r w:rsidR="007A1B57">
        <w:rPr>
          <w:rFonts w:ascii="Calibri" w:hAnsi="Calibri" w:cs="Calibri"/>
          <w:b/>
          <w:bCs/>
          <w:color w:val="auto"/>
          <w:sz w:val="22"/>
          <w:szCs w:val="22"/>
          <w:u w:val="single"/>
        </w:rPr>
        <w:t>s</w:t>
      </w:r>
      <w:r w:rsidRPr="003407E6">
        <w:rPr>
          <w:rFonts w:ascii="Calibri" w:hAnsi="Calibri" w:cs="Calibri"/>
          <w:b/>
          <w:bCs/>
          <w:color w:val="auto"/>
          <w:sz w:val="22"/>
          <w:szCs w:val="22"/>
          <w:u w:val="single"/>
        </w:rPr>
        <w:t xml:space="preserve"> final</w:t>
      </w:r>
      <w:r>
        <w:rPr>
          <w:rFonts w:ascii="Calibri" w:hAnsi="Calibri" w:cs="Calibri"/>
          <w:color w:val="auto"/>
          <w:sz w:val="22"/>
          <w:szCs w:val="22"/>
        </w:rPr>
        <w:t xml:space="preserve"> and any query arising from </w:t>
      </w:r>
      <w:r w:rsidRPr="003A682C">
        <w:rPr>
          <w:rFonts w:ascii="Calibri" w:hAnsi="Calibri" w:cs="Calibri"/>
          <w:color w:val="auto"/>
          <w:sz w:val="22"/>
          <w:szCs w:val="22"/>
        </w:rPr>
        <w:t xml:space="preserve">the </w:t>
      </w:r>
      <w:r w:rsidR="007A1B57">
        <w:rPr>
          <w:rFonts w:ascii="Calibri" w:hAnsi="Calibri" w:cs="Calibri"/>
          <w:color w:val="auto"/>
          <w:sz w:val="22"/>
          <w:szCs w:val="22"/>
        </w:rPr>
        <w:t>p</w:t>
      </w:r>
      <w:r w:rsidR="00525D35" w:rsidRPr="003A682C">
        <w:rPr>
          <w:rFonts w:ascii="Calibri" w:hAnsi="Calibri" w:cs="Calibri"/>
          <w:color w:val="auto"/>
          <w:sz w:val="22"/>
          <w:szCs w:val="22"/>
        </w:rPr>
        <w:t>anel’s</w:t>
      </w:r>
      <w:r w:rsidRPr="003A682C">
        <w:rPr>
          <w:rFonts w:ascii="Calibri" w:hAnsi="Calibri" w:cs="Calibri"/>
          <w:color w:val="auto"/>
          <w:sz w:val="22"/>
          <w:szCs w:val="22"/>
        </w:rPr>
        <w:t xml:space="preserve"> decision should be direct</w:t>
      </w:r>
      <w:r w:rsidR="00525D35" w:rsidRPr="003A682C">
        <w:rPr>
          <w:rFonts w:ascii="Calibri" w:hAnsi="Calibri" w:cs="Calibri"/>
          <w:color w:val="auto"/>
          <w:sz w:val="22"/>
          <w:szCs w:val="22"/>
        </w:rPr>
        <w:t>ed</w:t>
      </w:r>
      <w:r w:rsidRPr="003A682C">
        <w:rPr>
          <w:rFonts w:ascii="Calibri" w:hAnsi="Calibri" w:cs="Calibri"/>
          <w:color w:val="auto"/>
          <w:sz w:val="22"/>
          <w:szCs w:val="22"/>
        </w:rPr>
        <w:t xml:space="preserve"> to the</w:t>
      </w:r>
      <w:r>
        <w:rPr>
          <w:rFonts w:ascii="Calibri" w:hAnsi="Calibri" w:cs="Calibri"/>
          <w:color w:val="auto"/>
          <w:sz w:val="22"/>
          <w:szCs w:val="22"/>
        </w:rPr>
        <w:t xml:space="preserve"> Secretary or other </w:t>
      </w:r>
      <w:r w:rsidR="007A1B57">
        <w:rPr>
          <w:rFonts w:ascii="Calibri" w:hAnsi="Calibri" w:cs="Calibri"/>
          <w:color w:val="auto"/>
          <w:sz w:val="22"/>
          <w:szCs w:val="22"/>
        </w:rPr>
        <w:t>S</w:t>
      </w:r>
      <w:r>
        <w:rPr>
          <w:rFonts w:ascii="Calibri" w:hAnsi="Calibri" w:cs="Calibri"/>
          <w:color w:val="auto"/>
          <w:sz w:val="22"/>
          <w:szCs w:val="22"/>
        </w:rPr>
        <w:t>ociety Representative on the day of sale.</w:t>
      </w:r>
    </w:p>
    <w:p w14:paraId="59500CBB" w14:textId="77777777" w:rsidR="0017583B" w:rsidRPr="0017583B" w:rsidRDefault="0017583B" w:rsidP="0017583B">
      <w:pPr>
        <w:tabs>
          <w:tab w:val="left" w:pos="3420"/>
          <w:tab w:val="left" w:pos="4320"/>
          <w:tab w:val="left" w:pos="8280"/>
          <w:tab w:val="left" w:pos="8460"/>
        </w:tabs>
        <w:jc w:val="both"/>
        <w:rPr>
          <w:rFonts w:ascii="Calibri" w:hAnsi="Calibri" w:cs="Calibri"/>
          <w:color w:val="auto"/>
          <w:sz w:val="22"/>
          <w:szCs w:val="22"/>
        </w:rPr>
      </w:pPr>
      <w:r w:rsidRPr="0017583B">
        <w:rPr>
          <w:rFonts w:ascii="Calibri" w:hAnsi="Calibri" w:cs="Calibri"/>
          <w:sz w:val="22"/>
          <w:szCs w:val="22"/>
          <w:lang w:val="en-US"/>
        </w:rPr>
        <w:t xml:space="preserve">All members will have the opportunity to know the reason why </w:t>
      </w:r>
      <w:r w:rsidR="007A1B57">
        <w:rPr>
          <w:rFonts w:ascii="Calibri" w:hAnsi="Calibri" w:cs="Calibri"/>
          <w:sz w:val="22"/>
          <w:szCs w:val="22"/>
          <w:lang w:val="en-US"/>
        </w:rPr>
        <w:t>their</w:t>
      </w:r>
      <w:r w:rsidRPr="0017583B">
        <w:rPr>
          <w:rFonts w:ascii="Calibri" w:hAnsi="Calibri" w:cs="Calibri"/>
          <w:sz w:val="22"/>
          <w:szCs w:val="22"/>
          <w:lang w:val="en-US"/>
        </w:rPr>
        <w:t xml:space="preserve"> animal(s) was</w:t>
      </w:r>
      <w:r w:rsidR="007A1B57">
        <w:rPr>
          <w:rFonts w:ascii="Calibri" w:hAnsi="Calibri" w:cs="Calibri"/>
          <w:sz w:val="22"/>
          <w:szCs w:val="22"/>
          <w:lang w:val="en-US"/>
        </w:rPr>
        <w:t>/were</w:t>
      </w:r>
      <w:r w:rsidRPr="0017583B">
        <w:rPr>
          <w:rFonts w:ascii="Calibri" w:hAnsi="Calibri" w:cs="Calibri"/>
          <w:sz w:val="22"/>
          <w:szCs w:val="22"/>
          <w:lang w:val="en-US"/>
        </w:rPr>
        <w:t xml:space="preserve"> rejected by the </w:t>
      </w:r>
      <w:r w:rsidR="007A1B57">
        <w:rPr>
          <w:rFonts w:ascii="Calibri" w:hAnsi="Calibri" w:cs="Calibri"/>
          <w:sz w:val="22"/>
          <w:szCs w:val="22"/>
          <w:lang w:val="en-US"/>
        </w:rPr>
        <w:t>p</w:t>
      </w:r>
      <w:r w:rsidRPr="0017583B">
        <w:rPr>
          <w:rFonts w:ascii="Calibri" w:hAnsi="Calibri" w:cs="Calibri"/>
          <w:sz w:val="22"/>
          <w:szCs w:val="22"/>
          <w:lang w:val="en-US"/>
        </w:rPr>
        <w:t xml:space="preserve">anel.  This information will be available </w:t>
      </w:r>
      <w:proofErr w:type="gramStart"/>
      <w:r w:rsidRPr="0017583B">
        <w:rPr>
          <w:rFonts w:ascii="Calibri" w:hAnsi="Calibri" w:cs="Calibri"/>
          <w:sz w:val="22"/>
          <w:szCs w:val="22"/>
          <w:lang w:val="en-US"/>
        </w:rPr>
        <w:t>by</w:t>
      </w:r>
      <w:proofErr w:type="gramEnd"/>
      <w:r w:rsidRPr="0017583B">
        <w:rPr>
          <w:rFonts w:ascii="Calibri" w:hAnsi="Calibri" w:cs="Calibri"/>
          <w:sz w:val="22"/>
          <w:szCs w:val="22"/>
          <w:lang w:val="en-US"/>
        </w:rPr>
        <w:t xml:space="preserve"> one of the </w:t>
      </w:r>
      <w:r w:rsidR="007A1B57">
        <w:rPr>
          <w:rFonts w:ascii="Calibri" w:hAnsi="Calibri" w:cs="Calibri"/>
          <w:sz w:val="22"/>
          <w:szCs w:val="22"/>
          <w:lang w:val="en-US"/>
        </w:rPr>
        <w:t>o</w:t>
      </w:r>
      <w:r w:rsidRPr="0017583B">
        <w:rPr>
          <w:rFonts w:ascii="Calibri" w:hAnsi="Calibri" w:cs="Calibri"/>
          <w:sz w:val="22"/>
          <w:szCs w:val="22"/>
          <w:lang w:val="en-US"/>
        </w:rPr>
        <w:t xml:space="preserve">fficials at the sale, immediately after the </w:t>
      </w:r>
      <w:r w:rsidR="007A1B57">
        <w:rPr>
          <w:rFonts w:ascii="Calibri" w:hAnsi="Calibri" w:cs="Calibri"/>
          <w:sz w:val="22"/>
          <w:szCs w:val="22"/>
          <w:lang w:val="en-US"/>
        </w:rPr>
        <w:t>p</w:t>
      </w:r>
      <w:r w:rsidRPr="0017583B">
        <w:rPr>
          <w:rFonts w:ascii="Calibri" w:hAnsi="Calibri" w:cs="Calibri"/>
          <w:sz w:val="22"/>
          <w:szCs w:val="22"/>
          <w:lang w:val="en-US"/>
        </w:rPr>
        <w:t>anel</w:t>
      </w:r>
      <w:r w:rsidR="007A1B57">
        <w:rPr>
          <w:rFonts w:ascii="Calibri" w:hAnsi="Calibri" w:cs="Calibri"/>
          <w:sz w:val="22"/>
          <w:szCs w:val="22"/>
          <w:lang w:val="en-US"/>
        </w:rPr>
        <w:t xml:space="preserve"> </w:t>
      </w:r>
      <w:r w:rsidRPr="0017583B">
        <w:rPr>
          <w:rFonts w:ascii="Calibri" w:hAnsi="Calibri" w:cs="Calibri"/>
          <w:sz w:val="22"/>
          <w:szCs w:val="22"/>
          <w:lang w:val="en-US"/>
        </w:rPr>
        <w:t>has/have completed their work</w:t>
      </w:r>
      <w:r w:rsidR="007A1B57">
        <w:rPr>
          <w:rFonts w:ascii="Calibri" w:hAnsi="Calibri" w:cs="Calibri"/>
          <w:sz w:val="22"/>
          <w:szCs w:val="22"/>
          <w:lang w:val="en-US"/>
        </w:rPr>
        <w:t>.</w:t>
      </w:r>
    </w:p>
    <w:p w14:paraId="6F0539F9" w14:textId="77777777" w:rsidR="004356C1" w:rsidRDefault="004356C1" w:rsidP="004356C1">
      <w:pPr>
        <w:autoSpaceDE w:val="0"/>
        <w:autoSpaceDN w:val="0"/>
        <w:adjustRightInd w:val="0"/>
        <w:jc w:val="both"/>
        <w:rPr>
          <w:rFonts w:ascii="Calibri" w:hAnsi="Calibri" w:cs="Calibri"/>
          <w:sz w:val="22"/>
          <w:szCs w:val="22"/>
          <w:lang w:val="en-US"/>
        </w:rPr>
      </w:pPr>
    </w:p>
    <w:p w14:paraId="368DEFB5" w14:textId="77777777" w:rsidR="004356C1" w:rsidRPr="004356C1" w:rsidRDefault="004356C1" w:rsidP="004356C1">
      <w:pPr>
        <w:autoSpaceDE w:val="0"/>
        <w:autoSpaceDN w:val="0"/>
        <w:adjustRightInd w:val="0"/>
        <w:jc w:val="both"/>
        <w:rPr>
          <w:rFonts w:ascii="Calibri" w:hAnsi="Calibri" w:cs="Calibri"/>
          <w:b/>
          <w:sz w:val="22"/>
          <w:szCs w:val="22"/>
          <w:lang w:val="en-US"/>
        </w:rPr>
      </w:pPr>
      <w:r w:rsidRPr="004356C1">
        <w:rPr>
          <w:rFonts w:ascii="Calibri" w:hAnsi="Calibri" w:cs="Calibri"/>
          <w:b/>
          <w:sz w:val="22"/>
          <w:szCs w:val="22"/>
          <w:lang w:val="en-US"/>
        </w:rPr>
        <w:t>Females Batches</w:t>
      </w:r>
    </w:p>
    <w:p w14:paraId="7E31BC1B" w14:textId="77777777" w:rsidR="004356C1" w:rsidRDefault="004356C1" w:rsidP="004356C1">
      <w:pPr>
        <w:tabs>
          <w:tab w:val="left" w:pos="3420"/>
          <w:tab w:val="left" w:pos="4320"/>
          <w:tab w:val="left" w:pos="8280"/>
          <w:tab w:val="left" w:pos="8460"/>
        </w:tabs>
        <w:jc w:val="both"/>
        <w:rPr>
          <w:rFonts w:ascii="Calibri" w:hAnsi="Calibri" w:cs="Calibri"/>
          <w:color w:val="auto"/>
          <w:sz w:val="22"/>
          <w:szCs w:val="22"/>
        </w:rPr>
      </w:pPr>
      <w:r w:rsidRPr="004356C1">
        <w:rPr>
          <w:rFonts w:ascii="Calibri" w:hAnsi="Calibri" w:cs="Calibri"/>
          <w:color w:val="auto"/>
          <w:sz w:val="22"/>
          <w:szCs w:val="22"/>
        </w:rPr>
        <w:t xml:space="preserve">Members are encouraged to sell their </w:t>
      </w:r>
      <w:r>
        <w:rPr>
          <w:rFonts w:ascii="Calibri" w:hAnsi="Calibri" w:cs="Calibri"/>
          <w:color w:val="auto"/>
          <w:sz w:val="22"/>
          <w:szCs w:val="22"/>
        </w:rPr>
        <w:t>ewes and ewe lambs</w:t>
      </w:r>
      <w:r w:rsidRPr="004356C1">
        <w:rPr>
          <w:rFonts w:ascii="Calibri" w:hAnsi="Calibri" w:cs="Calibri"/>
          <w:color w:val="auto"/>
          <w:sz w:val="22"/>
          <w:szCs w:val="22"/>
        </w:rPr>
        <w:t xml:space="preserve"> in larger lots as purchasers are looking for </w:t>
      </w:r>
      <w:proofErr w:type="gramStart"/>
      <w:r w:rsidRPr="004356C1">
        <w:rPr>
          <w:rFonts w:ascii="Calibri" w:hAnsi="Calibri" w:cs="Calibri"/>
          <w:color w:val="auto"/>
          <w:sz w:val="22"/>
          <w:szCs w:val="22"/>
        </w:rPr>
        <w:t>a number of</w:t>
      </w:r>
      <w:proofErr w:type="gramEnd"/>
      <w:r w:rsidRPr="004356C1">
        <w:rPr>
          <w:rFonts w:ascii="Calibri" w:hAnsi="Calibri" w:cs="Calibri"/>
          <w:color w:val="auto"/>
          <w:sz w:val="22"/>
          <w:szCs w:val="22"/>
        </w:rPr>
        <w:t xml:space="preserve"> animals.</w:t>
      </w:r>
    </w:p>
    <w:p w14:paraId="550A5157" w14:textId="77777777" w:rsidR="001F077F" w:rsidRPr="004356C1" w:rsidRDefault="001F077F" w:rsidP="004356C1">
      <w:pPr>
        <w:tabs>
          <w:tab w:val="left" w:pos="3420"/>
          <w:tab w:val="left" w:pos="4320"/>
          <w:tab w:val="left" w:pos="8280"/>
          <w:tab w:val="left" w:pos="8460"/>
        </w:tabs>
        <w:jc w:val="both"/>
        <w:rPr>
          <w:rFonts w:ascii="Calibri" w:hAnsi="Calibri" w:cs="Calibri"/>
          <w:color w:val="auto"/>
          <w:sz w:val="22"/>
          <w:szCs w:val="22"/>
        </w:rPr>
      </w:pPr>
    </w:p>
    <w:p w14:paraId="07DF686D" w14:textId="77777777" w:rsidR="001F077F" w:rsidRPr="00784458" w:rsidRDefault="001F077F" w:rsidP="001F077F">
      <w:pPr>
        <w:jc w:val="both"/>
        <w:rPr>
          <w:rFonts w:ascii="Calibri" w:hAnsi="Calibri" w:cs="Calibri"/>
          <w:b/>
          <w:sz w:val="22"/>
          <w:szCs w:val="22"/>
          <w:lang w:val="en-US"/>
        </w:rPr>
      </w:pPr>
      <w:r w:rsidRPr="00784458">
        <w:rPr>
          <w:rFonts w:ascii="Calibri" w:hAnsi="Calibri" w:cs="Calibri"/>
          <w:b/>
          <w:sz w:val="22"/>
          <w:szCs w:val="22"/>
          <w:lang w:val="en-US"/>
        </w:rPr>
        <w:t>Shows at the sales</w:t>
      </w:r>
    </w:p>
    <w:p w14:paraId="20B5CDB4" w14:textId="77777777" w:rsidR="001F077F" w:rsidRPr="00815E2B" w:rsidRDefault="001F077F" w:rsidP="001F077F">
      <w:pPr>
        <w:autoSpaceDE w:val="0"/>
        <w:autoSpaceDN w:val="0"/>
        <w:adjustRightInd w:val="0"/>
        <w:jc w:val="both"/>
        <w:rPr>
          <w:rFonts w:ascii="Calibri" w:hAnsi="Calibri" w:cs="Calibri"/>
          <w:sz w:val="22"/>
          <w:szCs w:val="22"/>
          <w:lang w:val="en-US"/>
        </w:rPr>
      </w:pPr>
      <w:r w:rsidRPr="00815E2B">
        <w:rPr>
          <w:rFonts w:ascii="Calibri" w:hAnsi="Calibri" w:cs="Calibri"/>
          <w:sz w:val="22"/>
          <w:szCs w:val="22"/>
          <w:lang w:val="en-US"/>
        </w:rPr>
        <w:t xml:space="preserve">Clubs have </w:t>
      </w:r>
      <w:r w:rsidR="007A1B57" w:rsidRPr="00815E2B">
        <w:rPr>
          <w:rFonts w:ascii="Calibri" w:hAnsi="Calibri" w:cs="Calibri"/>
          <w:sz w:val="22"/>
          <w:szCs w:val="22"/>
          <w:lang w:val="en-US"/>
        </w:rPr>
        <w:t>organi</w:t>
      </w:r>
      <w:r w:rsidR="007A1B57">
        <w:rPr>
          <w:rFonts w:ascii="Calibri" w:hAnsi="Calibri" w:cs="Calibri"/>
          <w:sz w:val="22"/>
          <w:szCs w:val="22"/>
          <w:lang w:val="en-US"/>
        </w:rPr>
        <w:t>z</w:t>
      </w:r>
      <w:r w:rsidR="007A1B57" w:rsidRPr="00815E2B">
        <w:rPr>
          <w:rFonts w:ascii="Calibri" w:hAnsi="Calibri" w:cs="Calibri"/>
          <w:sz w:val="22"/>
          <w:szCs w:val="22"/>
          <w:lang w:val="en-US"/>
        </w:rPr>
        <w:t>ed</w:t>
      </w:r>
      <w:r w:rsidRPr="00815E2B">
        <w:rPr>
          <w:rFonts w:ascii="Calibri" w:hAnsi="Calibri" w:cs="Calibri"/>
          <w:sz w:val="22"/>
          <w:szCs w:val="22"/>
          <w:lang w:val="en-US"/>
        </w:rPr>
        <w:t xml:space="preserve"> shows before most of the sales – details are available on the website </w:t>
      </w:r>
      <w:hyperlink r:id="rId11" w:history="1">
        <w:r w:rsidRPr="00815E2B">
          <w:rPr>
            <w:rStyle w:val="Hyperlink"/>
            <w:rFonts w:ascii="Calibri" w:hAnsi="Calibri" w:cs="Calibri"/>
            <w:sz w:val="22"/>
            <w:szCs w:val="22"/>
            <w:lang w:val="en-US"/>
          </w:rPr>
          <w:t>www.lleynsheep.com</w:t>
        </w:r>
      </w:hyperlink>
      <w:r w:rsidRPr="00815E2B">
        <w:rPr>
          <w:rFonts w:ascii="Calibri" w:hAnsi="Calibri" w:cs="Calibri"/>
          <w:sz w:val="22"/>
          <w:szCs w:val="22"/>
          <w:lang w:val="en-US"/>
        </w:rPr>
        <w:t xml:space="preserve">  or by contacting the Club Secretaries direct.</w:t>
      </w:r>
    </w:p>
    <w:p w14:paraId="79A13D64" w14:textId="77777777" w:rsidR="004356C1" w:rsidRDefault="004356C1" w:rsidP="004356C1">
      <w:pPr>
        <w:autoSpaceDE w:val="0"/>
        <w:autoSpaceDN w:val="0"/>
        <w:adjustRightInd w:val="0"/>
        <w:jc w:val="both"/>
        <w:rPr>
          <w:rFonts w:ascii="Calibri" w:hAnsi="Calibri" w:cs="Calibri"/>
          <w:sz w:val="22"/>
          <w:szCs w:val="22"/>
          <w:lang w:val="en-US"/>
        </w:rPr>
      </w:pPr>
    </w:p>
    <w:p w14:paraId="39BD1EB6" w14:textId="77777777" w:rsidR="00784458" w:rsidRPr="00784458" w:rsidRDefault="00784458" w:rsidP="00784458">
      <w:pPr>
        <w:autoSpaceDE w:val="0"/>
        <w:autoSpaceDN w:val="0"/>
        <w:adjustRightInd w:val="0"/>
        <w:jc w:val="both"/>
        <w:rPr>
          <w:rFonts w:ascii="Calibri" w:hAnsi="Calibri" w:cs="Calibri"/>
          <w:b/>
          <w:sz w:val="22"/>
          <w:szCs w:val="22"/>
          <w:lang w:val="en-US"/>
        </w:rPr>
      </w:pPr>
      <w:r w:rsidRPr="00784458">
        <w:rPr>
          <w:rFonts w:ascii="Calibri" w:hAnsi="Calibri" w:cs="Calibri"/>
          <w:b/>
          <w:sz w:val="22"/>
          <w:szCs w:val="22"/>
          <w:lang w:val="en-US"/>
        </w:rPr>
        <w:t>General Inform</w:t>
      </w:r>
      <w:r>
        <w:rPr>
          <w:rFonts w:ascii="Calibri" w:hAnsi="Calibri" w:cs="Calibri"/>
          <w:b/>
          <w:sz w:val="22"/>
          <w:szCs w:val="22"/>
          <w:lang w:val="en-US"/>
        </w:rPr>
        <w:t>a</w:t>
      </w:r>
      <w:r w:rsidRPr="00784458">
        <w:rPr>
          <w:rFonts w:ascii="Calibri" w:hAnsi="Calibri" w:cs="Calibri"/>
          <w:b/>
          <w:sz w:val="22"/>
          <w:szCs w:val="22"/>
          <w:lang w:val="en-US"/>
        </w:rPr>
        <w:t>tion</w:t>
      </w:r>
    </w:p>
    <w:p w14:paraId="27500FD9" w14:textId="77777777" w:rsidR="0058184F" w:rsidRPr="00815E2B" w:rsidRDefault="0058184F" w:rsidP="00784458">
      <w:pPr>
        <w:numPr>
          <w:ilvl w:val="0"/>
          <w:numId w:val="20"/>
        </w:numPr>
        <w:autoSpaceDE w:val="0"/>
        <w:autoSpaceDN w:val="0"/>
        <w:adjustRightInd w:val="0"/>
        <w:jc w:val="both"/>
        <w:rPr>
          <w:rFonts w:ascii="Calibri" w:hAnsi="Calibri" w:cs="Calibri"/>
          <w:sz w:val="22"/>
          <w:szCs w:val="22"/>
          <w:lang w:val="en-US"/>
        </w:rPr>
      </w:pPr>
      <w:r w:rsidRPr="00815E2B">
        <w:rPr>
          <w:rFonts w:ascii="Calibri" w:hAnsi="Calibri" w:cs="Calibri"/>
          <w:sz w:val="22"/>
          <w:szCs w:val="22"/>
          <w:lang w:val="en-US"/>
        </w:rPr>
        <w:t xml:space="preserve">Refer to the sales catalogues for </w:t>
      </w:r>
      <w:r w:rsidR="001F077F">
        <w:rPr>
          <w:rFonts w:ascii="Calibri" w:hAnsi="Calibri" w:cs="Calibri"/>
          <w:sz w:val="22"/>
          <w:szCs w:val="22"/>
          <w:lang w:val="en-US"/>
        </w:rPr>
        <w:t xml:space="preserve">sale, </w:t>
      </w:r>
      <w:proofErr w:type="gramStart"/>
      <w:r w:rsidR="001F077F">
        <w:rPr>
          <w:rFonts w:ascii="Calibri" w:hAnsi="Calibri" w:cs="Calibri"/>
          <w:sz w:val="22"/>
          <w:szCs w:val="22"/>
          <w:lang w:val="en-US"/>
        </w:rPr>
        <w:t>penning</w:t>
      </w:r>
      <w:proofErr w:type="gramEnd"/>
      <w:r w:rsidR="001F077F">
        <w:rPr>
          <w:rFonts w:ascii="Calibri" w:hAnsi="Calibri" w:cs="Calibri"/>
          <w:sz w:val="22"/>
          <w:szCs w:val="22"/>
          <w:lang w:val="en-US"/>
        </w:rPr>
        <w:t xml:space="preserve"> and show times</w:t>
      </w:r>
    </w:p>
    <w:p w14:paraId="457CC89B" w14:textId="77777777" w:rsidR="00F507C6" w:rsidRPr="00815E2B" w:rsidRDefault="00F507C6" w:rsidP="00784458">
      <w:pPr>
        <w:numPr>
          <w:ilvl w:val="0"/>
          <w:numId w:val="20"/>
        </w:numPr>
        <w:jc w:val="both"/>
        <w:rPr>
          <w:rFonts w:ascii="Calibri" w:hAnsi="Calibri" w:cs="Calibri"/>
          <w:sz w:val="22"/>
          <w:szCs w:val="22"/>
        </w:rPr>
      </w:pPr>
      <w:r w:rsidRPr="00815E2B">
        <w:rPr>
          <w:rFonts w:ascii="Calibri" w:hAnsi="Calibri" w:cs="Calibri"/>
          <w:sz w:val="22"/>
          <w:szCs w:val="22"/>
        </w:rPr>
        <w:t xml:space="preserve">The Society encourages members to declare their genotype results of the ram in the comment box on the ram form.  </w:t>
      </w:r>
      <w:r w:rsidR="001B390D">
        <w:rPr>
          <w:rFonts w:ascii="Calibri" w:hAnsi="Calibri" w:cs="Calibri"/>
          <w:sz w:val="22"/>
          <w:szCs w:val="22"/>
        </w:rPr>
        <w:t>(Export from UK requires DEFRA (or equivalent) approved testing).</w:t>
      </w:r>
    </w:p>
    <w:p w14:paraId="5F28B4CE" w14:textId="77777777" w:rsidR="008143EC" w:rsidRPr="00815E2B" w:rsidRDefault="008143EC" w:rsidP="00784458">
      <w:pPr>
        <w:numPr>
          <w:ilvl w:val="0"/>
          <w:numId w:val="20"/>
        </w:numPr>
        <w:jc w:val="both"/>
        <w:rPr>
          <w:rFonts w:ascii="Calibri" w:hAnsi="Calibri" w:cs="Calibri"/>
          <w:sz w:val="22"/>
          <w:szCs w:val="22"/>
        </w:rPr>
      </w:pPr>
      <w:r w:rsidRPr="00FA0CFA">
        <w:rPr>
          <w:rFonts w:ascii="Calibri" w:hAnsi="Calibri" w:cs="Calibri"/>
          <w:sz w:val="22"/>
          <w:szCs w:val="22"/>
          <w:highlight w:val="yellow"/>
        </w:rPr>
        <w:t xml:space="preserve">Enclosed is a polite reminder on sheep health at official Society sales – </w:t>
      </w:r>
      <w:r w:rsidRPr="00FA0CFA">
        <w:rPr>
          <w:rFonts w:ascii="Calibri" w:hAnsi="Calibri" w:cs="Calibri"/>
          <w:b/>
          <w:bCs/>
          <w:sz w:val="22"/>
          <w:szCs w:val="22"/>
          <w:highlight w:val="yellow"/>
        </w:rPr>
        <w:t>please read</w:t>
      </w:r>
      <w:r w:rsidR="005023E1" w:rsidRPr="00FA0CFA">
        <w:rPr>
          <w:rFonts w:ascii="Calibri" w:hAnsi="Calibri" w:cs="Calibri"/>
          <w:sz w:val="22"/>
          <w:szCs w:val="22"/>
          <w:highlight w:val="yellow"/>
        </w:rPr>
        <w:t>.</w:t>
      </w:r>
    </w:p>
    <w:p w14:paraId="37AD1C27" w14:textId="77777777" w:rsidR="0058184F" w:rsidRPr="00815E2B" w:rsidRDefault="0058184F" w:rsidP="0058184F">
      <w:pPr>
        <w:autoSpaceDE w:val="0"/>
        <w:autoSpaceDN w:val="0"/>
        <w:adjustRightInd w:val="0"/>
        <w:jc w:val="both"/>
        <w:rPr>
          <w:rFonts w:ascii="Calibri" w:hAnsi="Calibri" w:cs="Calibri"/>
          <w:sz w:val="22"/>
          <w:szCs w:val="22"/>
          <w:lang w:val="en-US"/>
        </w:rPr>
      </w:pPr>
    </w:p>
    <w:p w14:paraId="071DCB6E" w14:textId="77777777" w:rsidR="002C1138" w:rsidRPr="002C1138" w:rsidRDefault="002C1138" w:rsidP="002C1138">
      <w:pPr>
        <w:autoSpaceDE w:val="0"/>
        <w:autoSpaceDN w:val="0"/>
        <w:adjustRightInd w:val="0"/>
        <w:rPr>
          <w:rFonts w:ascii="Calibri" w:hAnsi="Calibri" w:cs="Calibri"/>
          <w:b/>
          <w:bCs/>
          <w:color w:val="FF0000"/>
          <w:sz w:val="22"/>
          <w:szCs w:val="22"/>
          <w:u w:val="single"/>
          <w:lang w:val="en-US"/>
        </w:rPr>
      </w:pPr>
      <w:r w:rsidRPr="002C1138">
        <w:rPr>
          <w:rFonts w:ascii="Calibri" w:hAnsi="Calibri" w:cs="Calibri"/>
          <w:b/>
          <w:sz w:val="22"/>
          <w:szCs w:val="22"/>
          <w:lang w:val="en-US"/>
        </w:rPr>
        <w:t>Conditions of Sale</w:t>
      </w:r>
      <w:r w:rsidR="008E2236">
        <w:rPr>
          <w:rFonts w:ascii="Calibri" w:hAnsi="Calibri" w:cs="Calibri"/>
          <w:b/>
          <w:sz w:val="22"/>
          <w:szCs w:val="22"/>
          <w:lang w:val="en-US"/>
        </w:rPr>
        <w:t xml:space="preserve"> </w:t>
      </w:r>
    </w:p>
    <w:p w14:paraId="1D11E479" w14:textId="77777777" w:rsidR="0058184F" w:rsidRDefault="0058184F" w:rsidP="001E5A1D">
      <w:pPr>
        <w:autoSpaceDE w:val="0"/>
        <w:autoSpaceDN w:val="0"/>
        <w:adjustRightInd w:val="0"/>
        <w:jc w:val="both"/>
        <w:rPr>
          <w:rFonts w:ascii="Calibri" w:hAnsi="Calibri" w:cs="Calibri"/>
          <w:sz w:val="22"/>
          <w:szCs w:val="22"/>
          <w:lang w:val="en-US"/>
        </w:rPr>
      </w:pPr>
      <w:r w:rsidRPr="00815E2B">
        <w:rPr>
          <w:rFonts w:ascii="Calibri" w:hAnsi="Calibri" w:cs="Calibri"/>
          <w:sz w:val="22"/>
          <w:szCs w:val="22"/>
          <w:lang w:val="en-US"/>
        </w:rPr>
        <w:t>The Conditions of Sale can be viewed on the website</w:t>
      </w:r>
      <w:r w:rsidR="00C158C7" w:rsidRPr="00815E2B">
        <w:rPr>
          <w:rFonts w:ascii="Calibri" w:hAnsi="Calibri" w:cs="Calibri"/>
          <w:sz w:val="22"/>
          <w:szCs w:val="22"/>
          <w:lang w:val="en-US"/>
        </w:rPr>
        <w:t xml:space="preserve">, </w:t>
      </w:r>
      <w:hyperlink r:id="rId12" w:history="1">
        <w:r w:rsidR="00C158C7" w:rsidRPr="00815E2B">
          <w:rPr>
            <w:rStyle w:val="Hyperlink"/>
            <w:rFonts w:ascii="Calibri" w:hAnsi="Calibri" w:cs="Calibri"/>
            <w:sz w:val="22"/>
            <w:szCs w:val="22"/>
            <w:lang w:val="en-US"/>
          </w:rPr>
          <w:t>www.lleynsheep.com</w:t>
        </w:r>
      </w:hyperlink>
      <w:r w:rsidR="00C158C7" w:rsidRPr="00815E2B">
        <w:rPr>
          <w:rFonts w:ascii="Calibri" w:hAnsi="Calibri" w:cs="Calibri"/>
          <w:sz w:val="22"/>
          <w:szCs w:val="22"/>
          <w:lang w:val="en-US"/>
        </w:rPr>
        <w:t xml:space="preserve"> </w:t>
      </w:r>
      <w:r w:rsidRPr="00815E2B">
        <w:rPr>
          <w:rFonts w:ascii="Calibri" w:hAnsi="Calibri" w:cs="Calibri"/>
          <w:sz w:val="22"/>
          <w:szCs w:val="22"/>
          <w:lang w:val="en-US"/>
        </w:rPr>
        <w:t xml:space="preserve"> and a copy will be displayed at each sale – should you wish </w:t>
      </w:r>
      <w:r w:rsidR="001F077F">
        <w:rPr>
          <w:rFonts w:ascii="Calibri" w:hAnsi="Calibri" w:cs="Calibri"/>
          <w:sz w:val="22"/>
          <w:szCs w:val="22"/>
          <w:lang w:val="en-US"/>
        </w:rPr>
        <w:t>to receive a hard copy,</w:t>
      </w:r>
      <w:r w:rsidRPr="00815E2B">
        <w:rPr>
          <w:rFonts w:ascii="Calibri" w:hAnsi="Calibri" w:cs="Calibri"/>
          <w:sz w:val="22"/>
          <w:szCs w:val="22"/>
          <w:lang w:val="en-US"/>
        </w:rPr>
        <w:t xml:space="preserve"> please contact me.</w:t>
      </w:r>
    </w:p>
    <w:p w14:paraId="5276C18F" w14:textId="77777777" w:rsidR="00FD59E7" w:rsidRPr="001E5A1D" w:rsidRDefault="00FD59E7" w:rsidP="001E5A1D">
      <w:pPr>
        <w:autoSpaceDE w:val="0"/>
        <w:autoSpaceDN w:val="0"/>
        <w:adjustRightInd w:val="0"/>
        <w:jc w:val="both"/>
        <w:rPr>
          <w:rFonts w:ascii="Calibri" w:hAnsi="Calibri" w:cs="Calibri"/>
          <w:sz w:val="22"/>
          <w:szCs w:val="22"/>
          <w:lang w:val="en-US"/>
        </w:rPr>
      </w:pPr>
    </w:p>
    <w:p w14:paraId="30EC6F5B" w14:textId="77777777" w:rsidR="004356C1" w:rsidRPr="00C43442" w:rsidRDefault="004356C1" w:rsidP="004356C1">
      <w:pPr>
        <w:pStyle w:val="msolistparagraph0"/>
        <w:ind w:left="0"/>
        <w:rPr>
          <w:rFonts w:cs="Calibri"/>
          <w:b/>
          <w:bCs/>
          <w:u w:val="single"/>
        </w:rPr>
      </w:pPr>
      <w:r w:rsidRPr="00C43442">
        <w:rPr>
          <w:rFonts w:cs="Calibri"/>
          <w:b/>
          <w:bCs/>
          <w:u w:val="single"/>
        </w:rPr>
        <w:t>Special Note – Ballymena Sale</w:t>
      </w:r>
    </w:p>
    <w:p w14:paraId="550F3049" w14:textId="70C3819F" w:rsidR="00FD59E7" w:rsidRDefault="004356C1" w:rsidP="001E5A1D">
      <w:pPr>
        <w:pStyle w:val="ListParagraph"/>
        <w:ind w:left="0"/>
        <w:jc w:val="both"/>
        <w:rPr>
          <w:rFonts w:ascii="Calibri" w:eastAsia="Gill Sans MT" w:hAnsi="Calibri" w:cs="Calibri"/>
          <w:sz w:val="22"/>
          <w:szCs w:val="22"/>
        </w:rPr>
      </w:pPr>
      <w:r w:rsidRPr="004356C1">
        <w:rPr>
          <w:rFonts w:ascii="Calibri" w:eastAsia="Gill Sans MT" w:hAnsi="Calibri" w:cs="Calibri"/>
          <w:sz w:val="22"/>
          <w:szCs w:val="22"/>
        </w:rPr>
        <w:t>Exhibitor</w:t>
      </w:r>
      <w:r>
        <w:rPr>
          <w:rFonts w:ascii="Calibri" w:eastAsia="Gill Sans MT" w:hAnsi="Calibri" w:cs="Calibri"/>
          <w:sz w:val="22"/>
          <w:szCs w:val="22"/>
        </w:rPr>
        <w:t>s</w:t>
      </w:r>
      <w:r w:rsidRPr="004356C1">
        <w:rPr>
          <w:rFonts w:ascii="Calibri" w:eastAsia="Gill Sans MT" w:hAnsi="Calibri" w:cs="Calibri"/>
          <w:sz w:val="22"/>
          <w:szCs w:val="22"/>
        </w:rPr>
        <w:t xml:space="preserve"> must pay a fee on sale day to cover veterinary charges needed to comply with DARD export regulations.</w:t>
      </w:r>
    </w:p>
    <w:p w14:paraId="0D096C69" w14:textId="4C7539F7" w:rsidR="00050722" w:rsidRPr="000459F3" w:rsidRDefault="00AC77B4" w:rsidP="000459F3">
      <w:pPr>
        <w:jc w:val="both"/>
        <w:rPr>
          <w:rFonts w:ascii="Calibri" w:eastAsia="Gill Sans MT" w:hAnsi="Calibri" w:cs="Calibri"/>
          <w:sz w:val="22"/>
          <w:szCs w:val="22"/>
          <w:u w:val="single"/>
        </w:rPr>
      </w:pPr>
      <w:r w:rsidRPr="000459F3">
        <w:rPr>
          <w:rFonts w:ascii="Calibri" w:eastAsia="Gill Sans MT" w:hAnsi="Calibri" w:cs="Calibri"/>
          <w:b/>
          <w:bCs/>
          <w:sz w:val="22"/>
          <w:szCs w:val="22"/>
        </w:rPr>
        <w:t xml:space="preserve">Please note </w:t>
      </w:r>
      <w:r w:rsidRPr="000459F3">
        <w:rPr>
          <w:rFonts w:ascii="Calibri" w:eastAsia="Gill Sans MT" w:hAnsi="Calibri" w:cs="Calibri"/>
          <w:sz w:val="22"/>
          <w:szCs w:val="22"/>
        </w:rPr>
        <w:t>that there is a new regulation with regard to X1 tag</w:t>
      </w:r>
      <w:r w:rsidR="000459F3">
        <w:rPr>
          <w:rFonts w:ascii="Calibri" w:eastAsia="Gill Sans MT" w:hAnsi="Calibri" w:cs="Calibri"/>
          <w:sz w:val="22"/>
          <w:szCs w:val="22"/>
        </w:rPr>
        <w:t xml:space="preserve">s </w:t>
      </w:r>
      <w:r w:rsidRPr="000459F3">
        <w:rPr>
          <w:rFonts w:ascii="Calibri" w:eastAsia="Gill Sans MT" w:hAnsi="Calibri" w:cs="Calibri"/>
          <w:sz w:val="22"/>
          <w:szCs w:val="22"/>
        </w:rPr>
        <w:t xml:space="preserve">– please contact your local Society representative, Mr. Edward Adamson, on 07711 071290, or the Auctioneers direct, </w:t>
      </w:r>
      <w:r w:rsidRPr="000459F3">
        <w:rPr>
          <w:rFonts w:ascii="Calibri" w:eastAsia="Gill Sans MT" w:hAnsi="Calibri" w:cs="Calibri"/>
          <w:sz w:val="22"/>
          <w:szCs w:val="22"/>
        </w:rPr>
        <w:t>J. A. McClelland &amp; Sons</w:t>
      </w:r>
      <w:r w:rsidRPr="000459F3">
        <w:rPr>
          <w:rFonts w:ascii="Calibri" w:eastAsia="Gill Sans MT" w:hAnsi="Calibri" w:cs="Calibri"/>
          <w:sz w:val="22"/>
          <w:szCs w:val="22"/>
        </w:rPr>
        <w:t xml:space="preserve"> on</w:t>
      </w:r>
      <w:r w:rsidR="000459F3">
        <w:rPr>
          <w:rFonts w:ascii="Calibri" w:eastAsia="Gill Sans MT" w:hAnsi="Calibri" w:cs="Calibri"/>
          <w:sz w:val="22"/>
          <w:szCs w:val="22"/>
          <w:u w:val="single"/>
        </w:rPr>
        <w:t xml:space="preserve"> </w:t>
      </w:r>
      <w:r w:rsidRPr="000459F3">
        <w:rPr>
          <w:rFonts w:ascii="Calibri" w:eastAsia="Gill Sans MT" w:hAnsi="Calibri" w:cs="Calibri"/>
          <w:sz w:val="22"/>
          <w:szCs w:val="22"/>
        </w:rPr>
        <w:t>028 9335 2727</w:t>
      </w:r>
      <w:r w:rsidR="000459F3">
        <w:rPr>
          <w:rFonts w:ascii="Calibri" w:eastAsia="Gill Sans MT" w:hAnsi="Calibri" w:cs="Calibri"/>
          <w:sz w:val="22"/>
          <w:szCs w:val="22"/>
        </w:rPr>
        <w:t>.</w:t>
      </w:r>
    </w:p>
    <w:p w14:paraId="6CAB0999" w14:textId="77777777" w:rsidR="00AC77B4" w:rsidRDefault="00AC77B4" w:rsidP="00AC77B4">
      <w:pPr>
        <w:pStyle w:val="ListParagraph"/>
        <w:jc w:val="both"/>
        <w:rPr>
          <w:rFonts w:ascii="Calibri" w:eastAsia="Gill Sans MT" w:hAnsi="Calibri" w:cs="Calibri"/>
          <w:sz w:val="22"/>
          <w:szCs w:val="22"/>
        </w:rPr>
      </w:pPr>
    </w:p>
    <w:p w14:paraId="42BC3C62" w14:textId="77777777" w:rsidR="00FD2B22" w:rsidRPr="00FD2B22" w:rsidRDefault="00FD2B22" w:rsidP="001E5A1D">
      <w:pPr>
        <w:pStyle w:val="ListParagraph"/>
        <w:ind w:left="0"/>
        <w:jc w:val="both"/>
        <w:rPr>
          <w:rFonts w:ascii="Calibri" w:eastAsia="Gill Sans MT" w:hAnsi="Calibri" w:cs="Calibri"/>
          <w:b/>
          <w:bCs/>
          <w:sz w:val="22"/>
          <w:szCs w:val="22"/>
          <w:u w:val="single"/>
        </w:rPr>
      </w:pPr>
      <w:r w:rsidRPr="00FD2B22">
        <w:rPr>
          <w:rFonts w:ascii="Calibri" w:eastAsia="Gill Sans MT" w:hAnsi="Calibri" w:cs="Calibri"/>
          <w:b/>
          <w:bCs/>
          <w:sz w:val="22"/>
          <w:szCs w:val="22"/>
          <w:u w:val="single"/>
        </w:rPr>
        <w:t>Builth Wells Ram Sale 202</w:t>
      </w:r>
      <w:r w:rsidR="00AA19DC">
        <w:rPr>
          <w:rFonts w:ascii="Calibri" w:eastAsia="Gill Sans MT" w:hAnsi="Calibri" w:cs="Calibri"/>
          <w:b/>
          <w:bCs/>
          <w:sz w:val="22"/>
          <w:szCs w:val="22"/>
          <w:u w:val="single"/>
        </w:rPr>
        <w:t>5</w:t>
      </w:r>
    </w:p>
    <w:p w14:paraId="4A65499A" w14:textId="36B706C6" w:rsidR="00FA0CFA" w:rsidRDefault="00061C3B" w:rsidP="001E5A1D">
      <w:pPr>
        <w:pStyle w:val="ListParagraph"/>
        <w:ind w:left="0"/>
        <w:jc w:val="both"/>
        <w:rPr>
          <w:rFonts w:ascii="Calibri" w:eastAsia="Gill Sans MT" w:hAnsi="Calibri" w:cs="Calibri"/>
          <w:sz w:val="22"/>
          <w:szCs w:val="22"/>
        </w:rPr>
      </w:pPr>
      <w:r>
        <w:rPr>
          <w:rFonts w:ascii="Calibri" w:eastAsia="Gill Sans MT" w:hAnsi="Calibri" w:cs="Calibri"/>
          <w:sz w:val="22"/>
          <w:szCs w:val="22"/>
        </w:rPr>
        <w:t xml:space="preserve">Entries and </w:t>
      </w:r>
      <w:r w:rsidR="000453DC">
        <w:rPr>
          <w:rFonts w:ascii="Calibri" w:eastAsia="Gill Sans MT" w:hAnsi="Calibri" w:cs="Calibri"/>
          <w:sz w:val="22"/>
          <w:szCs w:val="22"/>
        </w:rPr>
        <w:t xml:space="preserve">list of all rams for sale </w:t>
      </w:r>
      <w:r>
        <w:rPr>
          <w:rFonts w:ascii="Calibri" w:eastAsia="Gill Sans MT" w:hAnsi="Calibri" w:cs="Calibri"/>
          <w:sz w:val="22"/>
          <w:szCs w:val="22"/>
        </w:rPr>
        <w:t xml:space="preserve">to be sent to the office </w:t>
      </w:r>
      <w:r w:rsidRPr="00061C3B">
        <w:rPr>
          <w:rFonts w:ascii="Calibri" w:eastAsia="Gill Sans MT" w:hAnsi="Calibri" w:cs="Calibri"/>
          <w:b/>
          <w:bCs/>
          <w:sz w:val="22"/>
          <w:szCs w:val="22"/>
          <w:u w:val="single"/>
        </w:rPr>
        <w:t>and not</w:t>
      </w:r>
      <w:r>
        <w:rPr>
          <w:rFonts w:ascii="Calibri" w:eastAsia="Gill Sans MT" w:hAnsi="Calibri" w:cs="Calibri"/>
          <w:sz w:val="22"/>
          <w:szCs w:val="22"/>
        </w:rPr>
        <w:t xml:space="preserve"> to the </w:t>
      </w:r>
      <w:r w:rsidR="007A1B57">
        <w:rPr>
          <w:rFonts w:ascii="Calibri" w:eastAsia="Gill Sans MT" w:hAnsi="Calibri" w:cs="Calibri"/>
          <w:sz w:val="22"/>
          <w:szCs w:val="22"/>
        </w:rPr>
        <w:t>a</w:t>
      </w:r>
      <w:r>
        <w:rPr>
          <w:rFonts w:ascii="Calibri" w:eastAsia="Gill Sans MT" w:hAnsi="Calibri" w:cs="Calibri"/>
          <w:sz w:val="22"/>
          <w:szCs w:val="22"/>
        </w:rPr>
        <w:t>uctioneers by</w:t>
      </w:r>
      <w:r w:rsidR="000453DC">
        <w:rPr>
          <w:rFonts w:ascii="Calibri" w:eastAsia="Gill Sans MT" w:hAnsi="Calibri" w:cs="Calibri"/>
          <w:sz w:val="22"/>
          <w:szCs w:val="22"/>
        </w:rPr>
        <w:t xml:space="preserve"> Mon</w:t>
      </w:r>
      <w:r>
        <w:rPr>
          <w:rFonts w:ascii="Calibri" w:eastAsia="Gill Sans MT" w:hAnsi="Calibri" w:cs="Calibri"/>
          <w:sz w:val="22"/>
          <w:szCs w:val="22"/>
        </w:rPr>
        <w:t xml:space="preserve">day, </w:t>
      </w:r>
      <w:r w:rsidR="000453DC">
        <w:rPr>
          <w:rFonts w:ascii="Calibri" w:eastAsia="Gill Sans MT" w:hAnsi="Calibri" w:cs="Calibri"/>
          <w:sz w:val="22"/>
          <w:szCs w:val="22"/>
        </w:rPr>
        <w:t>28</w:t>
      </w:r>
      <w:r w:rsidRPr="00061C3B">
        <w:rPr>
          <w:rFonts w:ascii="Calibri" w:eastAsia="Gill Sans MT" w:hAnsi="Calibri" w:cs="Calibri"/>
          <w:sz w:val="22"/>
          <w:szCs w:val="22"/>
          <w:vertAlign w:val="superscript"/>
        </w:rPr>
        <w:t>th</w:t>
      </w:r>
      <w:r>
        <w:rPr>
          <w:rFonts w:ascii="Calibri" w:eastAsia="Gill Sans MT" w:hAnsi="Calibri" w:cs="Calibri"/>
          <w:sz w:val="22"/>
          <w:szCs w:val="22"/>
        </w:rPr>
        <w:t xml:space="preserve"> </w:t>
      </w:r>
      <w:proofErr w:type="gramStart"/>
      <w:r>
        <w:rPr>
          <w:rFonts w:ascii="Calibri" w:eastAsia="Gill Sans MT" w:hAnsi="Calibri" w:cs="Calibri"/>
          <w:sz w:val="22"/>
          <w:szCs w:val="22"/>
        </w:rPr>
        <w:t>July,</w:t>
      </w:r>
      <w:proofErr w:type="gramEnd"/>
      <w:r>
        <w:rPr>
          <w:rFonts w:ascii="Calibri" w:eastAsia="Gill Sans MT" w:hAnsi="Calibri" w:cs="Calibri"/>
          <w:sz w:val="22"/>
          <w:szCs w:val="22"/>
        </w:rPr>
        <w:t xml:space="preserve"> 202</w:t>
      </w:r>
      <w:r w:rsidR="00324239">
        <w:rPr>
          <w:rFonts w:ascii="Calibri" w:eastAsia="Gill Sans MT" w:hAnsi="Calibri" w:cs="Calibri"/>
          <w:sz w:val="22"/>
          <w:szCs w:val="22"/>
        </w:rPr>
        <w:t>5</w:t>
      </w:r>
      <w:r>
        <w:rPr>
          <w:rFonts w:ascii="Calibri" w:eastAsia="Gill Sans MT" w:hAnsi="Calibri" w:cs="Calibri"/>
          <w:sz w:val="22"/>
          <w:szCs w:val="22"/>
        </w:rPr>
        <w:t xml:space="preserve">.  </w:t>
      </w:r>
      <w:r w:rsidRPr="00350727">
        <w:rPr>
          <w:rFonts w:ascii="Calibri" w:eastAsia="Gill Sans MT" w:hAnsi="Calibri" w:cs="Calibri"/>
          <w:b/>
          <w:bCs/>
          <w:sz w:val="22"/>
          <w:szCs w:val="22"/>
          <w:u w:val="single"/>
        </w:rPr>
        <w:t>Cheques to be made out to Ruthin Farmers.</w:t>
      </w:r>
    </w:p>
    <w:p w14:paraId="2AC57628" w14:textId="77777777" w:rsidR="00350727" w:rsidRPr="001E5A1D" w:rsidRDefault="00350727" w:rsidP="001E5A1D">
      <w:pPr>
        <w:pStyle w:val="ListParagraph"/>
        <w:ind w:left="0"/>
        <w:jc w:val="both"/>
        <w:rPr>
          <w:rFonts w:ascii="Calibri" w:eastAsia="Gill Sans MT" w:hAnsi="Calibri" w:cs="Calibri"/>
          <w:sz w:val="22"/>
          <w:szCs w:val="22"/>
        </w:rPr>
      </w:pPr>
    </w:p>
    <w:p w14:paraId="7452B4DE" w14:textId="77777777" w:rsidR="0058184F" w:rsidRPr="002C1138" w:rsidRDefault="002C1138" w:rsidP="0058184F">
      <w:pPr>
        <w:rPr>
          <w:rFonts w:ascii="Calibri" w:hAnsi="Calibri" w:cs="Calibri"/>
          <w:b/>
          <w:sz w:val="22"/>
          <w:szCs w:val="22"/>
          <w:lang w:val="en-US"/>
        </w:rPr>
      </w:pPr>
      <w:r w:rsidRPr="002C1138">
        <w:rPr>
          <w:rFonts w:ascii="Calibri" w:hAnsi="Calibri" w:cs="Calibri"/>
          <w:b/>
          <w:sz w:val="22"/>
          <w:szCs w:val="22"/>
          <w:lang w:val="en-US"/>
        </w:rPr>
        <w:t>Registration of Ewe Lambs</w:t>
      </w:r>
    </w:p>
    <w:p w14:paraId="23F1AEC6" w14:textId="77777777" w:rsidR="0058184F" w:rsidRPr="008B5180" w:rsidRDefault="0058184F" w:rsidP="00F267B9">
      <w:pPr>
        <w:autoSpaceDE w:val="0"/>
        <w:autoSpaceDN w:val="0"/>
        <w:adjustRightInd w:val="0"/>
        <w:jc w:val="both"/>
        <w:rPr>
          <w:rFonts w:ascii="Calibri" w:hAnsi="Calibri" w:cs="Calibri"/>
          <w:bCs/>
          <w:color w:val="auto"/>
          <w:sz w:val="22"/>
          <w:szCs w:val="22"/>
          <w:lang w:val="en-US"/>
        </w:rPr>
      </w:pPr>
      <w:r w:rsidRPr="00815E2B">
        <w:rPr>
          <w:rFonts w:ascii="Calibri" w:hAnsi="Calibri" w:cs="Calibri"/>
          <w:sz w:val="22"/>
          <w:szCs w:val="22"/>
          <w:lang w:val="en-US"/>
        </w:rPr>
        <w:t>A form has already been sent out to you to register this year’s crop of ewe lambs</w:t>
      </w:r>
      <w:r w:rsidR="00C40866">
        <w:rPr>
          <w:rFonts w:ascii="Calibri" w:hAnsi="Calibri" w:cs="Calibri"/>
          <w:sz w:val="22"/>
          <w:szCs w:val="22"/>
          <w:lang w:val="en-US"/>
        </w:rPr>
        <w:t xml:space="preserve"> – this can be done online</w:t>
      </w:r>
      <w:r w:rsidR="008B5180">
        <w:rPr>
          <w:rFonts w:ascii="Calibri" w:hAnsi="Calibri" w:cs="Calibri"/>
          <w:sz w:val="22"/>
          <w:szCs w:val="22"/>
          <w:lang w:val="en-US"/>
        </w:rPr>
        <w:t xml:space="preserve">, </w:t>
      </w:r>
      <w:r w:rsidR="00C40866">
        <w:rPr>
          <w:rFonts w:ascii="Calibri" w:hAnsi="Calibri" w:cs="Calibri"/>
          <w:sz w:val="22"/>
          <w:szCs w:val="22"/>
          <w:lang w:val="en-US"/>
        </w:rPr>
        <w:t>on email with</w:t>
      </w:r>
      <w:r w:rsidR="008B5180">
        <w:rPr>
          <w:rFonts w:ascii="Calibri" w:hAnsi="Calibri" w:cs="Calibri"/>
          <w:sz w:val="22"/>
          <w:szCs w:val="22"/>
          <w:lang w:val="en-US"/>
        </w:rPr>
        <w:t xml:space="preserve"> a spreadsheet </w:t>
      </w:r>
      <w:r w:rsidR="008B5180" w:rsidRPr="008B5180">
        <w:rPr>
          <w:rFonts w:ascii="Calibri" w:hAnsi="Calibri" w:cs="Calibri"/>
          <w:sz w:val="22"/>
          <w:szCs w:val="22"/>
          <w:lang w:val="en-US"/>
        </w:rPr>
        <w:t>or the paper form</w:t>
      </w:r>
      <w:r w:rsidR="00FA0CFA">
        <w:rPr>
          <w:rFonts w:ascii="Calibri" w:hAnsi="Calibri" w:cs="Calibri"/>
          <w:sz w:val="22"/>
          <w:szCs w:val="22"/>
          <w:lang w:val="en-US"/>
        </w:rPr>
        <w:t xml:space="preserve"> – please note that the last date to receive paper form</w:t>
      </w:r>
      <w:r w:rsidR="00A8115A">
        <w:rPr>
          <w:rFonts w:ascii="Calibri" w:hAnsi="Calibri" w:cs="Calibri"/>
          <w:sz w:val="22"/>
          <w:szCs w:val="22"/>
          <w:lang w:val="en-US"/>
        </w:rPr>
        <w:t>s</w:t>
      </w:r>
      <w:r w:rsidR="00FA0CFA">
        <w:rPr>
          <w:rFonts w:ascii="Calibri" w:hAnsi="Calibri" w:cs="Calibri"/>
          <w:sz w:val="22"/>
          <w:szCs w:val="22"/>
          <w:lang w:val="en-US"/>
        </w:rPr>
        <w:t xml:space="preserve"> is 31</w:t>
      </w:r>
      <w:r w:rsidR="00FA0CFA" w:rsidRPr="00FA0CFA">
        <w:rPr>
          <w:rFonts w:ascii="Calibri" w:hAnsi="Calibri" w:cs="Calibri"/>
          <w:sz w:val="22"/>
          <w:szCs w:val="22"/>
          <w:vertAlign w:val="superscript"/>
          <w:lang w:val="en-US"/>
        </w:rPr>
        <w:t>st</w:t>
      </w:r>
      <w:r w:rsidR="00FA0CFA">
        <w:rPr>
          <w:rFonts w:ascii="Calibri" w:hAnsi="Calibri" w:cs="Calibri"/>
          <w:sz w:val="22"/>
          <w:szCs w:val="22"/>
          <w:lang w:val="en-US"/>
        </w:rPr>
        <w:t xml:space="preserve"> </w:t>
      </w:r>
      <w:proofErr w:type="gramStart"/>
      <w:r w:rsidR="00FA0CFA">
        <w:rPr>
          <w:rFonts w:ascii="Calibri" w:hAnsi="Calibri" w:cs="Calibri"/>
          <w:sz w:val="22"/>
          <w:szCs w:val="22"/>
          <w:lang w:val="en-US"/>
        </w:rPr>
        <w:t>October,</w:t>
      </w:r>
      <w:proofErr w:type="gramEnd"/>
      <w:r w:rsidR="00FA0CFA">
        <w:rPr>
          <w:rFonts w:ascii="Calibri" w:hAnsi="Calibri" w:cs="Calibri"/>
          <w:sz w:val="22"/>
          <w:szCs w:val="22"/>
          <w:lang w:val="en-US"/>
        </w:rPr>
        <w:t xml:space="preserve"> 20</w:t>
      </w:r>
      <w:r w:rsidR="00BB51B5">
        <w:rPr>
          <w:rFonts w:ascii="Calibri" w:hAnsi="Calibri" w:cs="Calibri"/>
          <w:sz w:val="22"/>
          <w:szCs w:val="22"/>
          <w:lang w:val="en-US"/>
        </w:rPr>
        <w:t>25</w:t>
      </w:r>
      <w:r w:rsidR="008B5180" w:rsidRPr="008B5180">
        <w:rPr>
          <w:rFonts w:ascii="Calibri" w:hAnsi="Calibri" w:cs="Calibri"/>
          <w:sz w:val="22"/>
          <w:szCs w:val="22"/>
          <w:lang w:val="en-US"/>
        </w:rPr>
        <w:t>.</w:t>
      </w:r>
      <w:r w:rsidR="00E94E5C" w:rsidRPr="008B5180">
        <w:rPr>
          <w:rFonts w:ascii="Calibri" w:hAnsi="Calibri" w:cs="Calibri"/>
          <w:sz w:val="22"/>
          <w:szCs w:val="22"/>
          <w:lang w:val="en-US"/>
        </w:rPr>
        <w:t xml:space="preserve"> </w:t>
      </w:r>
      <w:r w:rsidRPr="008B5180">
        <w:rPr>
          <w:rFonts w:ascii="Calibri" w:hAnsi="Calibri" w:cs="Calibri"/>
          <w:color w:val="auto"/>
          <w:sz w:val="22"/>
          <w:szCs w:val="22"/>
          <w:lang w:val="en-US"/>
        </w:rPr>
        <w:t>The closing date for registering ewe lambs</w:t>
      </w:r>
      <w:r w:rsidR="0051202D" w:rsidRPr="008B5180">
        <w:rPr>
          <w:rFonts w:ascii="Calibri" w:hAnsi="Calibri" w:cs="Calibri"/>
          <w:color w:val="auto"/>
          <w:sz w:val="22"/>
          <w:szCs w:val="22"/>
          <w:lang w:val="en-US"/>
        </w:rPr>
        <w:t xml:space="preserve"> born in 20</w:t>
      </w:r>
      <w:r w:rsidR="009429F0">
        <w:rPr>
          <w:rFonts w:ascii="Calibri" w:hAnsi="Calibri" w:cs="Calibri"/>
          <w:color w:val="auto"/>
          <w:sz w:val="22"/>
          <w:szCs w:val="22"/>
          <w:lang w:val="en-US"/>
        </w:rPr>
        <w:t>2</w:t>
      </w:r>
      <w:r w:rsidR="00E871B7">
        <w:rPr>
          <w:rFonts w:ascii="Calibri" w:hAnsi="Calibri" w:cs="Calibri"/>
          <w:color w:val="auto"/>
          <w:sz w:val="22"/>
          <w:szCs w:val="22"/>
          <w:lang w:val="en-US"/>
        </w:rPr>
        <w:t>5</w:t>
      </w:r>
      <w:r w:rsidR="00F47B7C" w:rsidRPr="008B5180">
        <w:rPr>
          <w:rFonts w:ascii="Calibri" w:hAnsi="Calibri" w:cs="Calibri"/>
          <w:color w:val="auto"/>
          <w:sz w:val="22"/>
          <w:szCs w:val="22"/>
          <w:lang w:val="en-US"/>
        </w:rPr>
        <w:t xml:space="preserve"> </w:t>
      </w:r>
      <w:r w:rsidR="00FA0CFA">
        <w:rPr>
          <w:rFonts w:ascii="Calibri" w:hAnsi="Calibri" w:cs="Calibri"/>
          <w:color w:val="auto"/>
          <w:sz w:val="22"/>
          <w:szCs w:val="22"/>
          <w:lang w:val="en-US"/>
        </w:rPr>
        <w:t xml:space="preserve">and done via </w:t>
      </w:r>
      <w:proofErr w:type="gramStart"/>
      <w:r w:rsidR="00FA0CFA">
        <w:rPr>
          <w:rFonts w:ascii="Calibri" w:hAnsi="Calibri" w:cs="Calibri"/>
          <w:color w:val="auto"/>
          <w:sz w:val="22"/>
          <w:szCs w:val="22"/>
          <w:lang w:val="en-US"/>
        </w:rPr>
        <w:t>online,</w:t>
      </w:r>
      <w:proofErr w:type="gramEnd"/>
      <w:r w:rsidR="00FA0CFA">
        <w:rPr>
          <w:rFonts w:ascii="Calibri" w:hAnsi="Calibri" w:cs="Calibri"/>
          <w:color w:val="auto"/>
          <w:sz w:val="22"/>
          <w:szCs w:val="22"/>
          <w:lang w:val="en-US"/>
        </w:rPr>
        <w:t xml:space="preserve"> spreadsheet, </w:t>
      </w:r>
      <w:r w:rsidR="008B5180">
        <w:rPr>
          <w:rFonts w:ascii="Calibri" w:hAnsi="Calibri" w:cs="Calibri"/>
          <w:color w:val="auto"/>
          <w:sz w:val="22"/>
          <w:szCs w:val="22"/>
          <w:lang w:val="en-US"/>
        </w:rPr>
        <w:t>is</w:t>
      </w:r>
      <w:r w:rsidR="00F47B7C" w:rsidRPr="008B5180">
        <w:rPr>
          <w:rFonts w:ascii="Calibri" w:hAnsi="Calibri" w:cs="Calibri"/>
          <w:color w:val="auto"/>
          <w:sz w:val="22"/>
          <w:szCs w:val="22"/>
          <w:lang w:val="en-US"/>
        </w:rPr>
        <w:t xml:space="preserve"> </w:t>
      </w:r>
      <w:r w:rsidRPr="008B5180">
        <w:rPr>
          <w:rFonts w:ascii="Calibri" w:hAnsi="Calibri" w:cs="Calibri"/>
          <w:bCs/>
          <w:color w:val="auto"/>
          <w:sz w:val="22"/>
          <w:szCs w:val="22"/>
          <w:lang w:val="en-US"/>
        </w:rPr>
        <w:t>31</w:t>
      </w:r>
      <w:r w:rsidRPr="008B5180">
        <w:rPr>
          <w:rFonts w:ascii="Calibri" w:hAnsi="Calibri" w:cs="Calibri"/>
          <w:bCs/>
          <w:color w:val="auto"/>
          <w:sz w:val="22"/>
          <w:szCs w:val="22"/>
          <w:vertAlign w:val="superscript"/>
          <w:lang w:val="en-US"/>
        </w:rPr>
        <w:t>st</w:t>
      </w:r>
      <w:r w:rsidR="004C3635">
        <w:rPr>
          <w:rFonts w:ascii="Calibri" w:hAnsi="Calibri" w:cs="Calibri"/>
          <w:bCs/>
          <w:color w:val="auto"/>
          <w:sz w:val="22"/>
          <w:szCs w:val="22"/>
          <w:lang w:val="en-US"/>
        </w:rPr>
        <w:t xml:space="preserve"> December 20</w:t>
      </w:r>
      <w:r w:rsidR="001628B0">
        <w:rPr>
          <w:rFonts w:ascii="Calibri" w:hAnsi="Calibri" w:cs="Calibri"/>
          <w:bCs/>
          <w:color w:val="auto"/>
          <w:sz w:val="22"/>
          <w:szCs w:val="22"/>
          <w:lang w:val="en-US"/>
        </w:rPr>
        <w:t>2</w:t>
      </w:r>
      <w:r w:rsidR="00BB51B5">
        <w:rPr>
          <w:rFonts w:ascii="Calibri" w:hAnsi="Calibri" w:cs="Calibri"/>
          <w:bCs/>
          <w:color w:val="auto"/>
          <w:sz w:val="22"/>
          <w:szCs w:val="22"/>
          <w:lang w:val="en-US"/>
        </w:rPr>
        <w:t>5</w:t>
      </w:r>
      <w:r w:rsidRPr="008B5180">
        <w:rPr>
          <w:rFonts w:ascii="Calibri" w:hAnsi="Calibri" w:cs="Calibri"/>
          <w:bCs/>
          <w:color w:val="auto"/>
          <w:sz w:val="22"/>
          <w:szCs w:val="22"/>
          <w:lang w:val="en-US"/>
        </w:rPr>
        <w:t>.</w:t>
      </w:r>
      <w:r w:rsidRPr="008B5180">
        <w:rPr>
          <w:rFonts w:ascii="Calibri" w:hAnsi="Calibri" w:cs="Calibri"/>
          <w:color w:val="auto"/>
          <w:sz w:val="22"/>
          <w:szCs w:val="22"/>
          <w:lang w:val="en-US"/>
        </w:rPr>
        <w:t xml:space="preserve">  However</w:t>
      </w:r>
      <w:r w:rsidR="00774AB1">
        <w:rPr>
          <w:rFonts w:ascii="Calibri" w:hAnsi="Calibri" w:cs="Calibri"/>
          <w:color w:val="auto"/>
          <w:sz w:val="22"/>
          <w:szCs w:val="22"/>
          <w:lang w:val="en-US"/>
        </w:rPr>
        <w:t>,</w:t>
      </w:r>
      <w:r w:rsidRPr="008B5180">
        <w:rPr>
          <w:rFonts w:ascii="Calibri" w:hAnsi="Calibri" w:cs="Calibri"/>
          <w:color w:val="auto"/>
          <w:sz w:val="22"/>
          <w:szCs w:val="22"/>
          <w:lang w:val="en-US"/>
        </w:rPr>
        <w:t xml:space="preserve"> if you are selling ewe lambs at one of the official sales then</w:t>
      </w:r>
      <w:r w:rsidR="005B4DFF" w:rsidRPr="008B5180">
        <w:rPr>
          <w:rFonts w:ascii="Calibri" w:hAnsi="Calibri" w:cs="Calibri"/>
          <w:color w:val="auto"/>
          <w:sz w:val="22"/>
          <w:szCs w:val="22"/>
          <w:lang w:val="en-US"/>
        </w:rPr>
        <w:t xml:space="preserve"> </w:t>
      </w:r>
      <w:r w:rsidRPr="008B5180">
        <w:rPr>
          <w:rFonts w:ascii="Calibri" w:hAnsi="Calibri" w:cs="Calibri"/>
          <w:color w:val="auto"/>
          <w:sz w:val="22"/>
          <w:szCs w:val="22"/>
          <w:lang w:val="en-US"/>
        </w:rPr>
        <w:t xml:space="preserve">you </w:t>
      </w:r>
      <w:r w:rsidRPr="008B5180">
        <w:rPr>
          <w:rFonts w:ascii="Calibri" w:hAnsi="Calibri" w:cs="Calibri"/>
          <w:bCs/>
          <w:color w:val="auto"/>
          <w:sz w:val="22"/>
          <w:szCs w:val="22"/>
          <w:lang w:val="en-US"/>
        </w:rPr>
        <w:t>must register th</w:t>
      </w:r>
      <w:r w:rsidR="0051202D" w:rsidRPr="008B5180">
        <w:rPr>
          <w:rFonts w:ascii="Calibri" w:hAnsi="Calibri" w:cs="Calibri"/>
          <w:bCs/>
          <w:color w:val="auto"/>
          <w:sz w:val="22"/>
          <w:szCs w:val="22"/>
          <w:lang w:val="en-US"/>
        </w:rPr>
        <w:t>ese prior to the sale day</w:t>
      </w:r>
      <w:r w:rsidR="008B5180">
        <w:rPr>
          <w:rFonts w:ascii="Calibri" w:hAnsi="Calibri" w:cs="Calibri"/>
          <w:bCs/>
          <w:color w:val="auto"/>
          <w:sz w:val="22"/>
          <w:szCs w:val="22"/>
          <w:lang w:val="en-US"/>
        </w:rPr>
        <w:t xml:space="preserve"> and tag</w:t>
      </w:r>
      <w:r w:rsidRPr="008B5180">
        <w:rPr>
          <w:rFonts w:ascii="Calibri" w:hAnsi="Calibri" w:cs="Calibri"/>
          <w:bCs/>
          <w:color w:val="auto"/>
          <w:sz w:val="22"/>
          <w:szCs w:val="22"/>
          <w:lang w:val="en-US"/>
        </w:rPr>
        <w:t xml:space="preserve"> according to </w:t>
      </w:r>
      <w:r w:rsidR="008B5180">
        <w:rPr>
          <w:rFonts w:ascii="Calibri" w:hAnsi="Calibri" w:cs="Calibri"/>
          <w:bCs/>
          <w:color w:val="auto"/>
          <w:sz w:val="22"/>
          <w:szCs w:val="22"/>
          <w:lang w:val="en-US"/>
        </w:rPr>
        <w:t>Government</w:t>
      </w:r>
      <w:r w:rsidRPr="008B5180">
        <w:rPr>
          <w:rFonts w:ascii="Calibri" w:hAnsi="Calibri" w:cs="Calibri"/>
          <w:bCs/>
          <w:color w:val="auto"/>
          <w:sz w:val="22"/>
          <w:szCs w:val="22"/>
          <w:lang w:val="en-US"/>
        </w:rPr>
        <w:t xml:space="preserve"> </w:t>
      </w:r>
      <w:r w:rsidR="003312E7" w:rsidRPr="008B5180">
        <w:rPr>
          <w:rFonts w:ascii="Calibri" w:hAnsi="Calibri" w:cs="Calibri"/>
          <w:bCs/>
          <w:color w:val="auto"/>
          <w:sz w:val="22"/>
          <w:szCs w:val="22"/>
          <w:lang w:val="en-US"/>
        </w:rPr>
        <w:t xml:space="preserve">regulations </w:t>
      </w:r>
      <w:r w:rsidRPr="008B5180">
        <w:rPr>
          <w:rFonts w:ascii="Calibri" w:hAnsi="Calibri" w:cs="Calibri"/>
          <w:bCs/>
          <w:color w:val="auto"/>
          <w:sz w:val="22"/>
          <w:szCs w:val="22"/>
          <w:lang w:val="en-US"/>
        </w:rPr>
        <w:t>and Society rules.</w:t>
      </w:r>
      <w:r w:rsidR="003312E7" w:rsidRPr="008B5180">
        <w:rPr>
          <w:rFonts w:ascii="Calibri" w:hAnsi="Calibri" w:cs="Calibri"/>
          <w:color w:val="auto"/>
          <w:sz w:val="22"/>
          <w:szCs w:val="22"/>
        </w:rPr>
        <w:t xml:space="preserve"> </w:t>
      </w:r>
    </w:p>
    <w:p w14:paraId="09CA9ACE" w14:textId="77777777" w:rsidR="0058184F" w:rsidRDefault="0058184F" w:rsidP="0058184F">
      <w:pPr>
        <w:autoSpaceDE w:val="0"/>
        <w:autoSpaceDN w:val="0"/>
        <w:adjustRightInd w:val="0"/>
        <w:jc w:val="both"/>
        <w:rPr>
          <w:rFonts w:ascii="Calibri" w:hAnsi="Calibri" w:cs="Calibri"/>
          <w:sz w:val="22"/>
          <w:szCs w:val="22"/>
          <w:lang w:val="en-US"/>
        </w:rPr>
      </w:pPr>
    </w:p>
    <w:p w14:paraId="3CA17F24" w14:textId="77777777" w:rsidR="000C5AC4" w:rsidRPr="00C40866" w:rsidRDefault="000C5AC4" w:rsidP="000C5AC4">
      <w:pPr>
        <w:autoSpaceDE w:val="0"/>
        <w:autoSpaceDN w:val="0"/>
        <w:adjustRightInd w:val="0"/>
        <w:jc w:val="both"/>
        <w:rPr>
          <w:rFonts w:ascii="Calibri" w:hAnsi="Calibri" w:cs="Calibri"/>
          <w:b/>
          <w:sz w:val="22"/>
          <w:szCs w:val="22"/>
          <w:lang w:val="en-US"/>
        </w:rPr>
      </w:pPr>
      <w:r w:rsidRPr="00C40866">
        <w:rPr>
          <w:rFonts w:ascii="Calibri" w:hAnsi="Calibri" w:cs="Calibri"/>
          <w:b/>
          <w:sz w:val="22"/>
          <w:szCs w:val="22"/>
          <w:lang w:val="en-US"/>
        </w:rPr>
        <w:t>Registration Fees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3"/>
        <w:gridCol w:w="1942"/>
        <w:gridCol w:w="1944"/>
        <w:gridCol w:w="1370"/>
        <w:gridCol w:w="21"/>
        <w:gridCol w:w="1908"/>
      </w:tblGrid>
      <w:tr w:rsidR="000C5AC4" w:rsidRPr="001F467A" w14:paraId="3E09F53B" w14:textId="77777777" w:rsidTr="000C5AC4">
        <w:tc>
          <w:tcPr>
            <w:tcW w:w="9628" w:type="dxa"/>
            <w:gridSpan w:val="6"/>
          </w:tcPr>
          <w:p w14:paraId="1A976BA9" w14:textId="77777777" w:rsidR="000C5AC4" w:rsidRPr="00C40866" w:rsidRDefault="000C5AC4" w:rsidP="00CF216B">
            <w:pPr>
              <w:jc w:val="center"/>
              <w:rPr>
                <w:rFonts w:ascii="Calibri" w:hAnsi="Calibri" w:cs="Calibri"/>
                <w:b/>
                <w:sz w:val="22"/>
                <w:szCs w:val="22"/>
                <w:lang w:val="en-US"/>
              </w:rPr>
            </w:pPr>
            <w:r>
              <w:rPr>
                <w:rFonts w:ascii="Calibri" w:hAnsi="Calibri" w:cs="Calibri"/>
                <w:b/>
                <w:sz w:val="22"/>
                <w:szCs w:val="22"/>
                <w:lang w:val="en-US"/>
              </w:rPr>
              <w:t>REGISTRATION</w:t>
            </w:r>
            <w:r w:rsidRPr="00C40866">
              <w:rPr>
                <w:rFonts w:ascii="Calibri" w:hAnsi="Calibri" w:cs="Calibri"/>
                <w:b/>
                <w:sz w:val="22"/>
                <w:szCs w:val="22"/>
                <w:lang w:val="en-US"/>
              </w:rPr>
              <w:t xml:space="preserve"> FEES FOR </w:t>
            </w:r>
            <w:r w:rsidR="00FD59E7">
              <w:rPr>
                <w:rFonts w:ascii="Calibri" w:hAnsi="Calibri" w:cs="Calibri"/>
                <w:b/>
                <w:sz w:val="22"/>
                <w:szCs w:val="22"/>
                <w:lang w:val="en-US"/>
              </w:rPr>
              <w:t>SHEA</w:t>
            </w:r>
            <w:r w:rsidR="00CF216B">
              <w:rPr>
                <w:rFonts w:ascii="Calibri" w:hAnsi="Calibri" w:cs="Calibri"/>
                <w:b/>
                <w:sz w:val="22"/>
                <w:szCs w:val="22"/>
                <w:lang w:val="en-US"/>
              </w:rPr>
              <w:t>R</w:t>
            </w:r>
            <w:r w:rsidR="00FD59E7">
              <w:rPr>
                <w:rFonts w:ascii="Calibri" w:hAnsi="Calibri" w:cs="Calibri"/>
                <w:b/>
                <w:sz w:val="22"/>
                <w:szCs w:val="22"/>
                <w:lang w:val="en-US"/>
              </w:rPr>
              <w:t xml:space="preserve">LING </w:t>
            </w:r>
            <w:r w:rsidRPr="00C40866">
              <w:rPr>
                <w:rFonts w:ascii="Calibri" w:hAnsi="Calibri" w:cs="Calibri"/>
                <w:b/>
                <w:sz w:val="22"/>
                <w:szCs w:val="22"/>
                <w:lang w:val="en-US"/>
              </w:rPr>
              <w:t>RAMS</w:t>
            </w:r>
            <w:r w:rsidR="003A682C">
              <w:rPr>
                <w:rFonts w:ascii="Calibri" w:hAnsi="Calibri" w:cs="Calibri"/>
                <w:b/>
                <w:sz w:val="22"/>
                <w:szCs w:val="22"/>
                <w:lang w:val="en-US"/>
              </w:rPr>
              <w:t xml:space="preserve"> 202</w:t>
            </w:r>
            <w:r w:rsidR="00337D5A">
              <w:rPr>
                <w:rFonts w:ascii="Calibri" w:hAnsi="Calibri" w:cs="Calibri"/>
                <w:b/>
                <w:sz w:val="22"/>
                <w:szCs w:val="22"/>
                <w:lang w:val="en-US"/>
              </w:rPr>
              <w:t>4</w:t>
            </w:r>
            <w:r w:rsidRPr="00C40866">
              <w:rPr>
                <w:rFonts w:ascii="Calibri" w:hAnsi="Calibri" w:cs="Calibri"/>
                <w:b/>
                <w:sz w:val="22"/>
                <w:szCs w:val="22"/>
                <w:lang w:val="en-US"/>
              </w:rPr>
              <w:t>/RAM LAMBS 20</w:t>
            </w:r>
            <w:r>
              <w:rPr>
                <w:rFonts w:ascii="Calibri" w:hAnsi="Calibri" w:cs="Calibri"/>
                <w:b/>
                <w:sz w:val="22"/>
                <w:szCs w:val="22"/>
                <w:lang w:val="en-US"/>
              </w:rPr>
              <w:t>2</w:t>
            </w:r>
            <w:r w:rsidR="00825663">
              <w:rPr>
                <w:rFonts w:ascii="Calibri" w:hAnsi="Calibri" w:cs="Calibri"/>
                <w:b/>
                <w:sz w:val="22"/>
                <w:szCs w:val="22"/>
                <w:lang w:val="en-US"/>
              </w:rPr>
              <w:t>5</w:t>
            </w:r>
          </w:p>
        </w:tc>
      </w:tr>
      <w:tr w:rsidR="000C5AC4" w:rsidRPr="001F467A" w14:paraId="56DE2A86" w14:textId="77777777" w:rsidTr="000C5AC4">
        <w:tc>
          <w:tcPr>
            <w:tcW w:w="7720" w:type="dxa"/>
            <w:gridSpan w:val="5"/>
            <w:shd w:val="clear" w:color="auto" w:fill="D9D9D9"/>
          </w:tcPr>
          <w:p w14:paraId="1F11B32D" w14:textId="77777777" w:rsidR="000C5AC4" w:rsidRPr="001F467A" w:rsidRDefault="000C5AC4" w:rsidP="000C5AC4">
            <w:pPr>
              <w:rPr>
                <w:rFonts w:ascii="Calibri" w:hAnsi="Calibri" w:cs="Calibri"/>
                <w:b/>
                <w:sz w:val="18"/>
                <w:szCs w:val="18"/>
                <w:lang w:val="en-US"/>
              </w:rPr>
            </w:pPr>
            <w:r w:rsidRPr="001F467A">
              <w:rPr>
                <w:rFonts w:ascii="Calibri" w:hAnsi="Calibri" w:cs="Calibri"/>
                <w:b/>
                <w:sz w:val="18"/>
                <w:szCs w:val="18"/>
                <w:lang w:val="en-US"/>
              </w:rPr>
              <w:t>Members’ VAT Status</w:t>
            </w:r>
          </w:p>
        </w:tc>
        <w:tc>
          <w:tcPr>
            <w:tcW w:w="1908" w:type="dxa"/>
            <w:shd w:val="clear" w:color="auto" w:fill="D9D9D9"/>
          </w:tcPr>
          <w:p w14:paraId="0513778E" w14:textId="77777777" w:rsidR="000C5AC4" w:rsidRPr="001F467A" w:rsidRDefault="000C5AC4" w:rsidP="000C5AC4">
            <w:pPr>
              <w:rPr>
                <w:rFonts w:ascii="Calibri" w:hAnsi="Calibri" w:cs="Calibri"/>
                <w:b/>
                <w:sz w:val="18"/>
                <w:szCs w:val="18"/>
                <w:lang w:val="en-US"/>
              </w:rPr>
            </w:pPr>
            <w:r w:rsidRPr="001F467A">
              <w:rPr>
                <w:rFonts w:ascii="Calibri" w:hAnsi="Calibri" w:cs="Calibri"/>
                <w:b/>
                <w:sz w:val="18"/>
                <w:szCs w:val="18"/>
                <w:lang w:val="en-US"/>
              </w:rPr>
              <w:t>Registration Fee</w:t>
            </w:r>
          </w:p>
        </w:tc>
      </w:tr>
      <w:tr w:rsidR="000C5AC4" w:rsidRPr="001F467A" w14:paraId="76088AAF" w14:textId="77777777" w:rsidTr="000C5AC4">
        <w:tc>
          <w:tcPr>
            <w:tcW w:w="7720" w:type="dxa"/>
            <w:gridSpan w:val="5"/>
          </w:tcPr>
          <w:p w14:paraId="24122967" w14:textId="77777777" w:rsidR="000C5AC4" w:rsidRPr="001F467A" w:rsidRDefault="000C5AC4" w:rsidP="000C5AC4">
            <w:pPr>
              <w:rPr>
                <w:rFonts w:ascii="Calibri" w:hAnsi="Calibri" w:cs="Calibri"/>
                <w:sz w:val="18"/>
                <w:szCs w:val="18"/>
                <w:lang w:val="en-US"/>
              </w:rPr>
            </w:pPr>
            <w:r w:rsidRPr="001F467A">
              <w:rPr>
                <w:rFonts w:ascii="Calibri" w:hAnsi="Calibri" w:cs="Calibri"/>
                <w:sz w:val="18"/>
                <w:szCs w:val="18"/>
                <w:lang w:val="en-US"/>
              </w:rPr>
              <w:t>All UK members</w:t>
            </w:r>
          </w:p>
        </w:tc>
        <w:tc>
          <w:tcPr>
            <w:tcW w:w="1908" w:type="dxa"/>
          </w:tcPr>
          <w:p w14:paraId="67CB1C46" w14:textId="77777777" w:rsidR="000C5AC4" w:rsidRPr="001F467A" w:rsidRDefault="000C5AC4" w:rsidP="000C5AC4">
            <w:pPr>
              <w:rPr>
                <w:rFonts w:ascii="Calibri" w:hAnsi="Calibri" w:cs="Calibri"/>
                <w:sz w:val="18"/>
                <w:szCs w:val="18"/>
                <w:lang w:val="en-US"/>
              </w:rPr>
            </w:pPr>
            <w:r w:rsidRPr="001F467A">
              <w:rPr>
                <w:rFonts w:ascii="Calibri" w:hAnsi="Calibri" w:cs="Calibri"/>
                <w:sz w:val="18"/>
                <w:szCs w:val="18"/>
                <w:lang w:val="en-US"/>
              </w:rPr>
              <w:t>£3</w:t>
            </w:r>
            <w:r w:rsidR="00585CE6">
              <w:rPr>
                <w:rFonts w:ascii="Calibri" w:hAnsi="Calibri" w:cs="Calibri"/>
                <w:sz w:val="18"/>
                <w:szCs w:val="18"/>
                <w:lang w:val="en-US"/>
              </w:rPr>
              <w:t>1.20</w:t>
            </w:r>
            <w:r w:rsidRPr="001F467A">
              <w:rPr>
                <w:rFonts w:ascii="Calibri" w:hAnsi="Calibri" w:cs="Calibri"/>
                <w:sz w:val="18"/>
                <w:szCs w:val="18"/>
                <w:lang w:val="en-US"/>
              </w:rPr>
              <w:t xml:space="preserve"> (inc. VAT)</w:t>
            </w:r>
          </w:p>
        </w:tc>
      </w:tr>
      <w:tr w:rsidR="000C5AC4" w:rsidRPr="001F467A" w14:paraId="7F4A97E4" w14:textId="77777777" w:rsidTr="000C5AC4">
        <w:tc>
          <w:tcPr>
            <w:tcW w:w="7720" w:type="dxa"/>
            <w:gridSpan w:val="5"/>
          </w:tcPr>
          <w:p w14:paraId="40BD52EF" w14:textId="77777777" w:rsidR="000C5AC4" w:rsidRPr="001F467A" w:rsidRDefault="000C5AC4" w:rsidP="000C5AC4">
            <w:pPr>
              <w:rPr>
                <w:rFonts w:ascii="Calibri" w:hAnsi="Calibri" w:cs="Calibri"/>
                <w:sz w:val="18"/>
                <w:szCs w:val="18"/>
                <w:lang w:val="en-US"/>
              </w:rPr>
            </w:pPr>
            <w:r w:rsidRPr="001F467A">
              <w:rPr>
                <w:rFonts w:ascii="Calibri" w:hAnsi="Calibri" w:cs="Calibri"/>
                <w:sz w:val="18"/>
                <w:szCs w:val="18"/>
                <w:lang w:val="en-US"/>
              </w:rPr>
              <w:t>Southern Ireland members only, who are VAT registered and have informed the Society of their VAT number</w:t>
            </w:r>
          </w:p>
        </w:tc>
        <w:tc>
          <w:tcPr>
            <w:tcW w:w="1908" w:type="dxa"/>
          </w:tcPr>
          <w:p w14:paraId="3A23824D" w14:textId="77777777" w:rsidR="000C5AC4" w:rsidRPr="001F467A" w:rsidRDefault="000C5AC4" w:rsidP="000C5AC4">
            <w:pPr>
              <w:rPr>
                <w:rFonts w:ascii="Calibri" w:hAnsi="Calibri" w:cs="Calibri"/>
                <w:sz w:val="18"/>
                <w:szCs w:val="18"/>
                <w:lang w:val="en-US"/>
              </w:rPr>
            </w:pPr>
            <w:r w:rsidRPr="001F467A">
              <w:rPr>
                <w:rFonts w:ascii="Calibri" w:hAnsi="Calibri" w:cs="Calibri"/>
                <w:sz w:val="18"/>
                <w:szCs w:val="18"/>
                <w:lang w:val="en-US"/>
              </w:rPr>
              <w:t>€3</w:t>
            </w:r>
            <w:r w:rsidR="00292A52">
              <w:rPr>
                <w:rFonts w:ascii="Calibri" w:hAnsi="Calibri" w:cs="Calibri"/>
                <w:sz w:val="18"/>
                <w:szCs w:val="18"/>
                <w:lang w:val="en-US"/>
              </w:rPr>
              <w:t>0.</w:t>
            </w:r>
            <w:proofErr w:type="gramStart"/>
            <w:r w:rsidR="00292A52">
              <w:rPr>
                <w:rFonts w:ascii="Calibri" w:hAnsi="Calibri" w:cs="Calibri"/>
                <w:sz w:val="18"/>
                <w:szCs w:val="18"/>
                <w:lang w:val="en-US"/>
              </w:rPr>
              <w:t xml:space="preserve">15 </w:t>
            </w:r>
            <w:r w:rsidRPr="001F467A">
              <w:rPr>
                <w:rFonts w:ascii="Calibri" w:hAnsi="Calibri" w:cs="Calibri"/>
                <w:sz w:val="18"/>
                <w:szCs w:val="18"/>
                <w:lang w:val="en-US"/>
              </w:rPr>
              <w:t xml:space="preserve"> (</w:t>
            </w:r>
            <w:proofErr w:type="gramEnd"/>
            <w:r w:rsidRPr="001F467A">
              <w:rPr>
                <w:rFonts w:ascii="Calibri" w:hAnsi="Calibri" w:cs="Calibri"/>
                <w:sz w:val="18"/>
                <w:szCs w:val="18"/>
                <w:lang w:val="en-US"/>
              </w:rPr>
              <w:t>net VAT)</w:t>
            </w:r>
          </w:p>
        </w:tc>
      </w:tr>
      <w:tr w:rsidR="000C5AC4" w:rsidRPr="001F467A" w14:paraId="6BD2F096" w14:textId="77777777" w:rsidTr="000C5AC4">
        <w:tc>
          <w:tcPr>
            <w:tcW w:w="7720" w:type="dxa"/>
            <w:gridSpan w:val="5"/>
          </w:tcPr>
          <w:p w14:paraId="6BB1F073" w14:textId="77777777" w:rsidR="000C5AC4" w:rsidRPr="001F467A" w:rsidRDefault="000C5AC4" w:rsidP="000C5AC4">
            <w:pPr>
              <w:rPr>
                <w:rFonts w:ascii="Calibri" w:hAnsi="Calibri" w:cs="Calibri"/>
                <w:sz w:val="18"/>
                <w:szCs w:val="18"/>
                <w:lang w:val="en-US"/>
              </w:rPr>
            </w:pPr>
            <w:r w:rsidRPr="001F467A">
              <w:rPr>
                <w:rFonts w:ascii="Calibri" w:hAnsi="Calibri" w:cs="Calibri"/>
                <w:sz w:val="18"/>
                <w:szCs w:val="18"/>
                <w:lang w:val="en-US"/>
              </w:rPr>
              <w:t>Southern Ireland members only, who are not VAT registered</w:t>
            </w:r>
          </w:p>
        </w:tc>
        <w:tc>
          <w:tcPr>
            <w:tcW w:w="1908" w:type="dxa"/>
          </w:tcPr>
          <w:p w14:paraId="246257E7" w14:textId="77777777" w:rsidR="000C5AC4" w:rsidRPr="001F467A" w:rsidRDefault="000C5AC4" w:rsidP="000C5AC4">
            <w:pPr>
              <w:rPr>
                <w:rFonts w:ascii="Calibri" w:hAnsi="Calibri" w:cs="Calibri"/>
                <w:sz w:val="18"/>
                <w:szCs w:val="18"/>
                <w:lang w:val="en-US"/>
              </w:rPr>
            </w:pPr>
            <w:r w:rsidRPr="001F467A">
              <w:rPr>
                <w:rFonts w:ascii="Calibri" w:hAnsi="Calibri" w:cs="Calibri"/>
                <w:sz w:val="18"/>
                <w:szCs w:val="18"/>
                <w:lang w:val="en-US"/>
              </w:rPr>
              <w:t>€</w:t>
            </w:r>
            <w:r w:rsidR="00E132E4">
              <w:rPr>
                <w:rFonts w:ascii="Calibri" w:hAnsi="Calibri" w:cs="Calibri"/>
                <w:sz w:val="18"/>
                <w:szCs w:val="18"/>
                <w:lang w:val="en-US"/>
              </w:rPr>
              <w:t>36.20</w:t>
            </w:r>
            <w:r w:rsidRPr="001F467A">
              <w:rPr>
                <w:rFonts w:ascii="Calibri" w:hAnsi="Calibri" w:cs="Calibri"/>
                <w:sz w:val="18"/>
                <w:szCs w:val="18"/>
                <w:lang w:val="en-US"/>
              </w:rPr>
              <w:t xml:space="preserve"> (inc. VAT)</w:t>
            </w:r>
          </w:p>
        </w:tc>
      </w:tr>
      <w:tr w:rsidR="000C5AC4" w:rsidRPr="001F467A" w14:paraId="2EB8E334" w14:textId="77777777" w:rsidTr="000C5AC4">
        <w:tc>
          <w:tcPr>
            <w:tcW w:w="9628" w:type="dxa"/>
            <w:gridSpan w:val="6"/>
          </w:tcPr>
          <w:p w14:paraId="1664A920" w14:textId="77777777" w:rsidR="000C5AC4" w:rsidRPr="00C40866" w:rsidRDefault="000C5AC4" w:rsidP="000C5AC4">
            <w:pPr>
              <w:jc w:val="center"/>
              <w:rPr>
                <w:rFonts w:ascii="Calibri" w:hAnsi="Calibri" w:cs="Calibri"/>
                <w:b/>
                <w:sz w:val="22"/>
                <w:szCs w:val="22"/>
                <w:lang w:val="en-US"/>
              </w:rPr>
            </w:pPr>
            <w:r w:rsidRPr="00C40866">
              <w:rPr>
                <w:rFonts w:ascii="Calibri" w:hAnsi="Calibri" w:cs="Calibri"/>
                <w:b/>
                <w:sz w:val="22"/>
                <w:szCs w:val="22"/>
                <w:lang w:val="en-US"/>
              </w:rPr>
              <w:t>REGISTRATION FEES ETC FOR EWE LAMBS 20</w:t>
            </w:r>
            <w:r>
              <w:rPr>
                <w:rFonts w:ascii="Calibri" w:hAnsi="Calibri" w:cs="Calibri"/>
                <w:b/>
                <w:sz w:val="22"/>
                <w:szCs w:val="22"/>
                <w:lang w:val="en-US"/>
              </w:rPr>
              <w:t>2</w:t>
            </w:r>
            <w:r w:rsidR="00825663">
              <w:rPr>
                <w:rFonts w:ascii="Calibri" w:hAnsi="Calibri" w:cs="Calibri"/>
                <w:b/>
                <w:sz w:val="22"/>
                <w:szCs w:val="22"/>
                <w:lang w:val="en-US"/>
              </w:rPr>
              <w:t>5</w:t>
            </w:r>
          </w:p>
        </w:tc>
      </w:tr>
      <w:tr w:rsidR="000C5AC4" w:rsidRPr="001F467A" w14:paraId="69BF6CEE" w14:textId="77777777" w:rsidTr="000C5AC4">
        <w:tc>
          <w:tcPr>
            <w:tcW w:w="2443" w:type="dxa"/>
          </w:tcPr>
          <w:p w14:paraId="05F10CAC" w14:textId="77777777" w:rsidR="000C5AC4" w:rsidRPr="001F467A" w:rsidRDefault="000C5AC4" w:rsidP="000C5AC4">
            <w:pPr>
              <w:rPr>
                <w:rFonts w:ascii="Calibri" w:hAnsi="Calibri" w:cs="Calibri"/>
                <w:b/>
                <w:sz w:val="18"/>
                <w:szCs w:val="18"/>
                <w:lang w:val="en-US"/>
              </w:rPr>
            </w:pPr>
            <w:r w:rsidRPr="001F467A">
              <w:rPr>
                <w:rFonts w:ascii="Calibri" w:hAnsi="Calibri" w:cs="Calibri"/>
                <w:b/>
                <w:sz w:val="18"/>
                <w:szCs w:val="18"/>
                <w:lang w:val="en-US"/>
              </w:rPr>
              <w:t>Members’ VAT Status</w:t>
            </w:r>
          </w:p>
        </w:tc>
        <w:tc>
          <w:tcPr>
            <w:tcW w:w="1942" w:type="dxa"/>
          </w:tcPr>
          <w:p w14:paraId="0B7FE09A" w14:textId="77777777" w:rsidR="000C5AC4" w:rsidRPr="001F467A" w:rsidRDefault="000C5AC4" w:rsidP="000C5AC4">
            <w:pPr>
              <w:rPr>
                <w:rFonts w:ascii="Calibri" w:hAnsi="Calibri" w:cs="Calibri"/>
                <w:b/>
                <w:sz w:val="18"/>
                <w:szCs w:val="18"/>
                <w:lang w:val="en-US"/>
              </w:rPr>
            </w:pPr>
            <w:r w:rsidRPr="001F467A">
              <w:rPr>
                <w:rFonts w:ascii="Calibri" w:hAnsi="Calibri" w:cs="Calibri"/>
                <w:b/>
                <w:sz w:val="18"/>
                <w:szCs w:val="18"/>
                <w:lang w:val="en-US"/>
              </w:rPr>
              <w:t>Ewe Lamb Registration Received by 31</w:t>
            </w:r>
            <w:r w:rsidRPr="001F467A">
              <w:rPr>
                <w:rFonts w:ascii="Calibri" w:hAnsi="Calibri" w:cs="Calibri"/>
                <w:b/>
                <w:sz w:val="18"/>
                <w:szCs w:val="18"/>
                <w:vertAlign w:val="superscript"/>
                <w:lang w:val="en-US"/>
              </w:rPr>
              <w:t>st</w:t>
            </w:r>
            <w:r w:rsidRPr="001F467A">
              <w:rPr>
                <w:rFonts w:ascii="Calibri" w:hAnsi="Calibri" w:cs="Calibri"/>
                <w:b/>
                <w:sz w:val="18"/>
                <w:szCs w:val="18"/>
                <w:lang w:val="en-US"/>
              </w:rPr>
              <w:t xml:space="preserve"> October in year of birth</w:t>
            </w:r>
          </w:p>
        </w:tc>
        <w:tc>
          <w:tcPr>
            <w:tcW w:w="1944" w:type="dxa"/>
          </w:tcPr>
          <w:p w14:paraId="43D83DAD" w14:textId="77777777" w:rsidR="000C5AC4" w:rsidRPr="001F467A" w:rsidRDefault="000C5AC4" w:rsidP="000C5AC4">
            <w:pPr>
              <w:rPr>
                <w:rFonts w:ascii="Calibri" w:hAnsi="Calibri" w:cs="Calibri"/>
                <w:b/>
                <w:sz w:val="18"/>
                <w:szCs w:val="18"/>
                <w:lang w:val="en-US"/>
              </w:rPr>
            </w:pPr>
            <w:r w:rsidRPr="001F467A">
              <w:rPr>
                <w:rFonts w:ascii="Calibri" w:hAnsi="Calibri" w:cs="Calibri"/>
                <w:b/>
                <w:sz w:val="18"/>
                <w:szCs w:val="18"/>
                <w:lang w:val="en-US"/>
              </w:rPr>
              <w:t>Ewe Lamb Registration.  Received AFTER 31</w:t>
            </w:r>
            <w:r w:rsidRPr="001F467A">
              <w:rPr>
                <w:rFonts w:ascii="Calibri" w:hAnsi="Calibri" w:cs="Calibri"/>
                <w:b/>
                <w:sz w:val="18"/>
                <w:szCs w:val="18"/>
                <w:vertAlign w:val="superscript"/>
                <w:lang w:val="en-US"/>
              </w:rPr>
              <w:t>st</w:t>
            </w:r>
            <w:r w:rsidRPr="001F467A">
              <w:rPr>
                <w:rFonts w:ascii="Calibri" w:hAnsi="Calibri" w:cs="Calibri"/>
                <w:b/>
                <w:sz w:val="18"/>
                <w:szCs w:val="18"/>
                <w:lang w:val="en-US"/>
              </w:rPr>
              <w:t xml:space="preserve"> October </w:t>
            </w:r>
            <w:r w:rsidR="003A682C">
              <w:rPr>
                <w:rFonts w:ascii="Calibri" w:hAnsi="Calibri" w:cs="Calibri"/>
                <w:b/>
                <w:sz w:val="18"/>
                <w:szCs w:val="18"/>
                <w:lang w:val="en-US"/>
              </w:rPr>
              <w:t>and BEFORE 31</w:t>
            </w:r>
            <w:r w:rsidR="003A682C" w:rsidRPr="003A682C">
              <w:rPr>
                <w:rFonts w:ascii="Calibri" w:hAnsi="Calibri" w:cs="Calibri"/>
                <w:b/>
                <w:sz w:val="18"/>
                <w:szCs w:val="18"/>
                <w:vertAlign w:val="superscript"/>
                <w:lang w:val="en-US"/>
              </w:rPr>
              <w:t>st</w:t>
            </w:r>
            <w:r w:rsidR="003A682C">
              <w:rPr>
                <w:rFonts w:ascii="Calibri" w:hAnsi="Calibri" w:cs="Calibri"/>
                <w:b/>
                <w:sz w:val="18"/>
                <w:szCs w:val="18"/>
                <w:lang w:val="en-US"/>
              </w:rPr>
              <w:t xml:space="preserve"> December </w:t>
            </w:r>
            <w:r w:rsidRPr="001F467A">
              <w:rPr>
                <w:rFonts w:ascii="Calibri" w:hAnsi="Calibri" w:cs="Calibri"/>
                <w:b/>
                <w:sz w:val="18"/>
                <w:szCs w:val="18"/>
                <w:lang w:val="en-US"/>
              </w:rPr>
              <w:t>in year of birth</w:t>
            </w:r>
          </w:p>
        </w:tc>
        <w:tc>
          <w:tcPr>
            <w:tcW w:w="1370" w:type="dxa"/>
          </w:tcPr>
          <w:p w14:paraId="59C2E57F" w14:textId="77777777" w:rsidR="000C5AC4" w:rsidRPr="001F467A" w:rsidRDefault="000C5AC4" w:rsidP="000C5AC4">
            <w:pPr>
              <w:rPr>
                <w:rFonts w:ascii="Calibri" w:hAnsi="Calibri" w:cs="Calibri"/>
                <w:b/>
                <w:sz w:val="18"/>
                <w:szCs w:val="18"/>
                <w:lang w:val="en-US"/>
              </w:rPr>
            </w:pPr>
            <w:r w:rsidRPr="001F467A">
              <w:rPr>
                <w:rFonts w:ascii="Calibri" w:hAnsi="Calibri" w:cs="Calibri"/>
                <w:b/>
                <w:sz w:val="18"/>
                <w:szCs w:val="18"/>
                <w:lang w:val="en-US"/>
              </w:rPr>
              <w:t>Optional Society tags (if ordered)</w:t>
            </w:r>
          </w:p>
        </w:tc>
        <w:tc>
          <w:tcPr>
            <w:tcW w:w="1929" w:type="dxa"/>
            <w:gridSpan w:val="2"/>
          </w:tcPr>
          <w:p w14:paraId="24EB1633" w14:textId="77777777" w:rsidR="000C5AC4" w:rsidRPr="001F467A" w:rsidRDefault="000C5AC4" w:rsidP="000C5AC4">
            <w:pPr>
              <w:rPr>
                <w:rFonts w:ascii="Calibri" w:hAnsi="Calibri" w:cs="Calibri"/>
                <w:b/>
                <w:sz w:val="18"/>
                <w:szCs w:val="18"/>
                <w:lang w:val="en-US"/>
              </w:rPr>
            </w:pPr>
            <w:r w:rsidRPr="001F467A">
              <w:rPr>
                <w:rFonts w:ascii="Calibri" w:hAnsi="Calibri" w:cs="Calibri"/>
                <w:b/>
                <w:sz w:val="18"/>
                <w:szCs w:val="18"/>
                <w:lang w:val="en-US"/>
              </w:rPr>
              <w:t>Postage &amp; packaging (this to be added ONLY if ordering Society tags)</w:t>
            </w:r>
          </w:p>
        </w:tc>
      </w:tr>
      <w:tr w:rsidR="000C5AC4" w:rsidRPr="001F467A" w14:paraId="5015396D" w14:textId="77777777" w:rsidTr="000C5AC4">
        <w:tc>
          <w:tcPr>
            <w:tcW w:w="2443" w:type="dxa"/>
          </w:tcPr>
          <w:p w14:paraId="6FC2CE75" w14:textId="77777777" w:rsidR="000C5AC4" w:rsidRDefault="000C5AC4" w:rsidP="000C5AC4">
            <w:pPr>
              <w:rPr>
                <w:rFonts w:ascii="Calibri" w:hAnsi="Calibri" w:cs="Calibri"/>
                <w:sz w:val="18"/>
                <w:szCs w:val="18"/>
                <w:lang w:val="en-US"/>
              </w:rPr>
            </w:pPr>
            <w:r w:rsidRPr="001F467A">
              <w:rPr>
                <w:rFonts w:ascii="Calibri" w:hAnsi="Calibri" w:cs="Calibri"/>
                <w:sz w:val="18"/>
                <w:szCs w:val="18"/>
                <w:lang w:val="en-US"/>
              </w:rPr>
              <w:t>All UK members</w:t>
            </w:r>
          </w:p>
          <w:p w14:paraId="1F776334" w14:textId="77777777" w:rsidR="00C35189" w:rsidRDefault="00C35189" w:rsidP="000C5AC4">
            <w:pPr>
              <w:rPr>
                <w:rFonts w:ascii="Calibri" w:hAnsi="Calibri" w:cs="Calibri"/>
                <w:b/>
                <w:bCs/>
                <w:sz w:val="18"/>
                <w:szCs w:val="18"/>
                <w:lang w:val="en-US"/>
              </w:rPr>
            </w:pPr>
            <w:r>
              <w:rPr>
                <w:rFonts w:ascii="Calibri" w:hAnsi="Calibri" w:cs="Calibri"/>
                <w:b/>
                <w:bCs/>
                <w:sz w:val="18"/>
                <w:szCs w:val="18"/>
                <w:lang w:val="en-US"/>
              </w:rPr>
              <w:t>Online/spreadsheet</w:t>
            </w:r>
          </w:p>
          <w:p w14:paraId="42258FBE" w14:textId="77777777" w:rsidR="00C35189" w:rsidRPr="00C35189" w:rsidRDefault="00C35189" w:rsidP="000C5AC4">
            <w:pPr>
              <w:rPr>
                <w:rFonts w:ascii="Calibri" w:hAnsi="Calibri" w:cs="Calibri"/>
                <w:b/>
                <w:bCs/>
                <w:sz w:val="18"/>
                <w:szCs w:val="18"/>
                <w:lang w:val="en-US"/>
              </w:rPr>
            </w:pPr>
            <w:r>
              <w:rPr>
                <w:rFonts w:ascii="Calibri" w:hAnsi="Calibri" w:cs="Calibri"/>
                <w:b/>
                <w:bCs/>
                <w:sz w:val="18"/>
                <w:szCs w:val="18"/>
                <w:lang w:val="en-US"/>
              </w:rPr>
              <w:t>Paper forms</w:t>
            </w:r>
          </w:p>
        </w:tc>
        <w:tc>
          <w:tcPr>
            <w:tcW w:w="1942" w:type="dxa"/>
          </w:tcPr>
          <w:p w14:paraId="36083B4C" w14:textId="77777777" w:rsidR="00C35189" w:rsidRDefault="00C35189" w:rsidP="000C5AC4">
            <w:pPr>
              <w:rPr>
                <w:rFonts w:ascii="Calibri" w:hAnsi="Calibri" w:cs="Calibri"/>
                <w:sz w:val="18"/>
                <w:szCs w:val="18"/>
                <w:lang w:val="en-US"/>
              </w:rPr>
            </w:pPr>
          </w:p>
          <w:p w14:paraId="74D7B330" w14:textId="77777777" w:rsidR="00C35189" w:rsidRDefault="00C35189" w:rsidP="000C5AC4">
            <w:pPr>
              <w:rPr>
                <w:rFonts w:ascii="Calibri" w:hAnsi="Calibri" w:cs="Calibri"/>
                <w:sz w:val="18"/>
                <w:szCs w:val="18"/>
                <w:lang w:val="en-US"/>
              </w:rPr>
            </w:pPr>
            <w:r w:rsidRPr="001F467A">
              <w:rPr>
                <w:rFonts w:ascii="Calibri" w:hAnsi="Calibri" w:cs="Calibri"/>
                <w:sz w:val="18"/>
                <w:szCs w:val="18"/>
                <w:lang w:val="en-US"/>
              </w:rPr>
              <w:t>£1.80 (inc. VAT)</w:t>
            </w:r>
          </w:p>
          <w:p w14:paraId="12023DD0" w14:textId="77777777" w:rsidR="00C35189" w:rsidRPr="001F467A" w:rsidRDefault="00C35189" w:rsidP="000C5AC4">
            <w:pPr>
              <w:rPr>
                <w:rFonts w:ascii="Calibri" w:hAnsi="Calibri" w:cs="Calibri"/>
                <w:sz w:val="18"/>
                <w:szCs w:val="18"/>
                <w:lang w:val="en-US"/>
              </w:rPr>
            </w:pPr>
            <w:r>
              <w:rPr>
                <w:rFonts w:ascii="Calibri" w:hAnsi="Calibri" w:cs="Calibri"/>
                <w:sz w:val="18"/>
                <w:szCs w:val="18"/>
                <w:lang w:val="en-US"/>
              </w:rPr>
              <w:t>£2.16 (inc. VAT)</w:t>
            </w:r>
          </w:p>
        </w:tc>
        <w:tc>
          <w:tcPr>
            <w:tcW w:w="1944" w:type="dxa"/>
          </w:tcPr>
          <w:p w14:paraId="7B0A1453" w14:textId="77777777" w:rsidR="00C35189" w:rsidRDefault="00C35189" w:rsidP="000C5AC4">
            <w:pPr>
              <w:rPr>
                <w:rFonts w:ascii="Calibri" w:hAnsi="Calibri" w:cs="Calibri"/>
                <w:sz w:val="18"/>
                <w:szCs w:val="18"/>
                <w:lang w:val="en-US"/>
              </w:rPr>
            </w:pPr>
          </w:p>
          <w:p w14:paraId="4CBAA418" w14:textId="77777777" w:rsidR="00C35189" w:rsidRDefault="00C35189" w:rsidP="000C5AC4">
            <w:pPr>
              <w:rPr>
                <w:rFonts w:ascii="Calibri" w:hAnsi="Calibri" w:cs="Calibri"/>
                <w:sz w:val="18"/>
                <w:szCs w:val="18"/>
                <w:lang w:val="en-US"/>
              </w:rPr>
            </w:pPr>
            <w:r w:rsidRPr="001F467A">
              <w:rPr>
                <w:rFonts w:ascii="Calibri" w:hAnsi="Calibri" w:cs="Calibri"/>
                <w:sz w:val="18"/>
                <w:szCs w:val="18"/>
                <w:lang w:val="en-US"/>
              </w:rPr>
              <w:t>£2.40 (inc. VAT)</w:t>
            </w:r>
          </w:p>
          <w:p w14:paraId="2F3614F2" w14:textId="77777777" w:rsidR="00C35189" w:rsidRDefault="00C35189" w:rsidP="000C5AC4">
            <w:pPr>
              <w:rPr>
                <w:rFonts w:ascii="Calibri" w:hAnsi="Calibri" w:cs="Calibri"/>
                <w:sz w:val="18"/>
                <w:szCs w:val="18"/>
                <w:lang w:val="en-US"/>
              </w:rPr>
            </w:pPr>
            <w:r>
              <w:rPr>
                <w:rFonts w:ascii="Calibri" w:hAnsi="Calibri" w:cs="Calibri"/>
                <w:sz w:val="18"/>
                <w:szCs w:val="18"/>
                <w:lang w:val="en-US"/>
              </w:rPr>
              <w:t>Not applicable</w:t>
            </w:r>
          </w:p>
          <w:p w14:paraId="48CE54CA" w14:textId="77777777" w:rsidR="00C35189" w:rsidRPr="001F467A" w:rsidRDefault="00C35189" w:rsidP="000C5AC4">
            <w:pPr>
              <w:rPr>
                <w:rFonts w:ascii="Calibri" w:hAnsi="Calibri" w:cs="Calibri"/>
                <w:sz w:val="18"/>
                <w:szCs w:val="18"/>
                <w:lang w:val="en-US"/>
              </w:rPr>
            </w:pPr>
          </w:p>
        </w:tc>
        <w:tc>
          <w:tcPr>
            <w:tcW w:w="1370" w:type="dxa"/>
          </w:tcPr>
          <w:p w14:paraId="2E97B129" w14:textId="77777777" w:rsidR="000C5AC4" w:rsidRPr="001F467A" w:rsidRDefault="000C5AC4" w:rsidP="000C5AC4">
            <w:pPr>
              <w:rPr>
                <w:rFonts w:ascii="Calibri" w:hAnsi="Calibri" w:cs="Calibri"/>
                <w:sz w:val="18"/>
                <w:szCs w:val="18"/>
                <w:lang w:val="en-US"/>
              </w:rPr>
            </w:pPr>
            <w:r w:rsidRPr="001F467A">
              <w:rPr>
                <w:rFonts w:ascii="Calibri" w:hAnsi="Calibri" w:cs="Calibri"/>
                <w:sz w:val="18"/>
                <w:szCs w:val="18"/>
                <w:lang w:val="en-US"/>
              </w:rPr>
              <w:t>£0.</w:t>
            </w:r>
            <w:r>
              <w:rPr>
                <w:rFonts w:ascii="Calibri" w:hAnsi="Calibri" w:cs="Calibri"/>
                <w:sz w:val="18"/>
                <w:szCs w:val="18"/>
                <w:lang w:val="en-US"/>
              </w:rPr>
              <w:t>5</w:t>
            </w:r>
            <w:r w:rsidRPr="001F467A">
              <w:rPr>
                <w:rFonts w:ascii="Calibri" w:hAnsi="Calibri" w:cs="Calibri"/>
                <w:sz w:val="18"/>
                <w:szCs w:val="18"/>
                <w:lang w:val="en-US"/>
              </w:rPr>
              <w:t>0 (inc. VAT)</w:t>
            </w:r>
          </w:p>
        </w:tc>
        <w:tc>
          <w:tcPr>
            <w:tcW w:w="1929" w:type="dxa"/>
            <w:gridSpan w:val="2"/>
          </w:tcPr>
          <w:p w14:paraId="0C743B54" w14:textId="77777777" w:rsidR="00C35189" w:rsidRDefault="000C5AC4" w:rsidP="000C5AC4">
            <w:pPr>
              <w:rPr>
                <w:rFonts w:ascii="Calibri" w:hAnsi="Calibri" w:cs="Calibri"/>
                <w:sz w:val="18"/>
                <w:szCs w:val="18"/>
                <w:lang w:val="en-US"/>
              </w:rPr>
            </w:pPr>
            <w:r>
              <w:rPr>
                <w:rFonts w:ascii="Calibri" w:hAnsi="Calibri" w:cs="Calibri"/>
                <w:sz w:val="18"/>
                <w:szCs w:val="18"/>
                <w:lang w:val="en-US"/>
              </w:rPr>
              <w:t>£4.95</w:t>
            </w:r>
          </w:p>
          <w:p w14:paraId="6214B94A" w14:textId="77777777" w:rsidR="00C35189" w:rsidRPr="001F467A" w:rsidRDefault="00C35189" w:rsidP="000C5AC4">
            <w:pPr>
              <w:rPr>
                <w:rFonts w:ascii="Calibri" w:hAnsi="Calibri" w:cs="Calibri"/>
                <w:sz w:val="18"/>
                <w:szCs w:val="18"/>
                <w:lang w:val="en-US"/>
              </w:rPr>
            </w:pPr>
          </w:p>
        </w:tc>
      </w:tr>
      <w:tr w:rsidR="000C5AC4" w:rsidRPr="001F467A" w14:paraId="23F86FF0" w14:textId="77777777" w:rsidTr="000C5AC4">
        <w:tc>
          <w:tcPr>
            <w:tcW w:w="2443" w:type="dxa"/>
          </w:tcPr>
          <w:p w14:paraId="5948F9DD" w14:textId="77777777" w:rsidR="000C5AC4" w:rsidRPr="001F467A" w:rsidRDefault="000C5AC4" w:rsidP="000C5AC4">
            <w:pPr>
              <w:rPr>
                <w:rFonts w:ascii="Calibri" w:hAnsi="Calibri" w:cs="Calibri"/>
                <w:sz w:val="18"/>
                <w:szCs w:val="18"/>
                <w:lang w:val="en-US"/>
              </w:rPr>
            </w:pPr>
            <w:r w:rsidRPr="001F467A">
              <w:rPr>
                <w:rFonts w:ascii="Calibri" w:hAnsi="Calibri" w:cs="Calibri"/>
                <w:sz w:val="18"/>
                <w:szCs w:val="18"/>
                <w:lang w:val="en-US"/>
              </w:rPr>
              <w:t>Southern Ireland members only, who are VAT registered and have informed the Society of their VAT number</w:t>
            </w:r>
          </w:p>
        </w:tc>
        <w:tc>
          <w:tcPr>
            <w:tcW w:w="1942" w:type="dxa"/>
          </w:tcPr>
          <w:p w14:paraId="5FA6895F" w14:textId="77777777" w:rsidR="000C5AC4" w:rsidRPr="001F467A" w:rsidRDefault="000C5AC4" w:rsidP="000C5AC4">
            <w:pPr>
              <w:rPr>
                <w:rFonts w:ascii="Calibri" w:hAnsi="Calibri" w:cs="Calibri"/>
                <w:sz w:val="18"/>
                <w:szCs w:val="18"/>
                <w:lang w:val="en-US"/>
              </w:rPr>
            </w:pPr>
            <w:r w:rsidRPr="001F467A">
              <w:rPr>
                <w:rFonts w:ascii="Calibri" w:hAnsi="Calibri" w:cs="Calibri"/>
                <w:sz w:val="18"/>
                <w:szCs w:val="18"/>
                <w:lang w:val="en-US"/>
              </w:rPr>
              <w:t>€</w:t>
            </w:r>
            <w:r w:rsidR="00C35189">
              <w:rPr>
                <w:rFonts w:ascii="Calibri" w:hAnsi="Calibri" w:cs="Calibri"/>
                <w:sz w:val="18"/>
                <w:szCs w:val="18"/>
                <w:lang w:val="en-US"/>
              </w:rPr>
              <w:t>1.80</w:t>
            </w:r>
            <w:r w:rsidRPr="001F467A">
              <w:rPr>
                <w:rFonts w:ascii="Calibri" w:hAnsi="Calibri" w:cs="Calibri"/>
                <w:sz w:val="18"/>
                <w:szCs w:val="18"/>
                <w:lang w:val="en-US"/>
              </w:rPr>
              <w:t xml:space="preserve"> (net VAT)</w:t>
            </w:r>
          </w:p>
        </w:tc>
        <w:tc>
          <w:tcPr>
            <w:tcW w:w="1944" w:type="dxa"/>
          </w:tcPr>
          <w:p w14:paraId="12F0E58B" w14:textId="77777777" w:rsidR="000C5AC4" w:rsidRPr="001F467A" w:rsidRDefault="000C5AC4" w:rsidP="000C5AC4">
            <w:pPr>
              <w:rPr>
                <w:rFonts w:ascii="Calibri" w:hAnsi="Calibri" w:cs="Calibri"/>
                <w:sz w:val="18"/>
                <w:szCs w:val="18"/>
                <w:lang w:val="en-US"/>
              </w:rPr>
            </w:pPr>
            <w:r w:rsidRPr="001F467A">
              <w:rPr>
                <w:rFonts w:ascii="Calibri" w:hAnsi="Calibri" w:cs="Calibri"/>
                <w:sz w:val="18"/>
                <w:szCs w:val="18"/>
                <w:lang w:val="en-US"/>
              </w:rPr>
              <w:t>€2.</w:t>
            </w:r>
            <w:r w:rsidR="00C35189">
              <w:rPr>
                <w:rFonts w:ascii="Calibri" w:hAnsi="Calibri" w:cs="Calibri"/>
                <w:sz w:val="18"/>
                <w:szCs w:val="18"/>
                <w:lang w:val="en-US"/>
              </w:rPr>
              <w:t>4</w:t>
            </w:r>
            <w:r w:rsidRPr="001F467A">
              <w:rPr>
                <w:rFonts w:ascii="Calibri" w:hAnsi="Calibri" w:cs="Calibri"/>
                <w:sz w:val="18"/>
                <w:szCs w:val="18"/>
                <w:lang w:val="en-US"/>
              </w:rPr>
              <w:t>0 (net VAT)</w:t>
            </w:r>
          </w:p>
        </w:tc>
        <w:tc>
          <w:tcPr>
            <w:tcW w:w="1370" w:type="dxa"/>
          </w:tcPr>
          <w:p w14:paraId="3EA2CBC7" w14:textId="77777777" w:rsidR="000C5AC4" w:rsidRPr="001F467A" w:rsidRDefault="000C5AC4" w:rsidP="000C5AC4">
            <w:pPr>
              <w:rPr>
                <w:rFonts w:ascii="Calibri" w:hAnsi="Calibri" w:cs="Calibri"/>
                <w:sz w:val="18"/>
                <w:szCs w:val="18"/>
                <w:lang w:val="en-US"/>
              </w:rPr>
            </w:pPr>
            <w:r w:rsidRPr="001F467A">
              <w:rPr>
                <w:rFonts w:ascii="Calibri" w:hAnsi="Calibri" w:cs="Calibri"/>
                <w:sz w:val="18"/>
                <w:szCs w:val="18"/>
                <w:lang w:val="en-US"/>
              </w:rPr>
              <w:t>€0.</w:t>
            </w:r>
            <w:r>
              <w:rPr>
                <w:rFonts w:ascii="Calibri" w:hAnsi="Calibri" w:cs="Calibri"/>
                <w:sz w:val="18"/>
                <w:szCs w:val="18"/>
                <w:lang w:val="en-US"/>
              </w:rPr>
              <w:t>50</w:t>
            </w:r>
            <w:r w:rsidRPr="001F467A">
              <w:rPr>
                <w:rFonts w:ascii="Calibri" w:hAnsi="Calibri" w:cs="Calibri"/>
                <w:sz w:val="18"/>
                <w:szCs w:val="18"/>
                <w:lang w:val="en-US"/>
              </w:rPr>
              <w:t xml:space="preserve"> (net VAT)</w:t>
            </w:r>
          </w:p>
        </w:tc>
        <w:tc>
          <w:tcPr>
            <w:tcW w:w="1929" w:type="dxa"/>
            <w:gridSpan w:val="2"/>
          </w:tcPr>
          <w:p w14:paraId="067079AC" w14:textId="77777777" w:rsidR="000C5AC4" w:rsidRPr="001F467A" w:rsidRDefault="000C5AC4" w:rsidP="000C5AC4">
            <w:pPr>
              <w:rPr>
                <w:rFonts w:ascii="Calibri" w:hAnsi="Calibri" w:cs="Calibri"/>
                <w:sz w:val="18"/>
                <w:szCs w:val="18"/>
                <w:lang w:val="en-US"/>
              </w:rPr>
            </w:pPr>
            <w:r>
              <w:rPr>
                <w:rFonts w:ascii="Calibri" w:hAnsi="Calibri" w:cs="Calibri"/>
                <w:sz w:val="18"/>
                <w:szCs w:val="18"/>
                <w:lang w:val="en-US"/>
              </w:rPr>
              <w:t>£6.20</w:t>
            </w:r>
          </w:p>
        </w:tc>
      </w:tr>
      <w:tr w:rsidR="000C5AC4" w:rsidRPr="001F467A" w14:paraId="77198046" w14:textId="77777777" w:rsidTr="000C5AC4">
        <w:tc>
          <w:tcPr>
            <w:tcW w:w="2443" w:type="dxa"/>
          </w:tcPr>
          <w:p w14:paraId="0CEB035C" w14:textId="77777777" w:rsidR="000C5AC4" w:rsidRPr="001F467A" w:rsidRDefault="000C5AC4" w:rsidP="000C5AC4">
            <w:pPr>
              <w:rPr>
                <w:rFonts w:ascii="Calibri" w:hAnsi="Calibri" w:cs="Calibri"/>
                <w:sz w:val="18"/>
                <w:szCs w:val="18"/>
                <w:lang w:val="en-US"/>
              </w:rPr>
            </w:pPr>
            <w:r w:rsidRPr="001F467A">
              <w:rPr>
                <w:rFonts w:ascii="Calibri" w:hAnsi="Calibri" w:cs="Calibri"/>
                <w:sz w:val="18"/>
                <w:szCs w:val="18"/>
                <w:lang w:val="en-US"/>
              </w:rPr>
              <w:t>Southern Ireland members only, who are not VAT registered</w:t>
            </w:r>
          </w:p>
        </w:tc>
        <w:tc>
          <w:tcPr>
            <w:tcW w:w="1942" w:type="dxa"/>
          </w:tcPr>
          <w:p w14:paraId="2EECAA9A" w14:textId="77777777" w:rsidR="000C5AC4" w:rsidRPr="001F467A" w:rsidRDefault="000C5AC4" w:rsidP="000C5AC4">
            <w:pPr>
              <w:rPr>
                <w:rFonts w:ascii="Calibri" w:hAnsi="Calibri" w:cs="Calibri"/>
                <w:sz w:val="18"/>
                <w:szCs w:val="18"/>
                <w:lang w:val="en-US"/>
              </w:rPr>
            </w:pPr>
            <w:r w:rsidRPr="001F467A">
              <w:rPr>
                <w:rFonts w:ascii="Calibri" w:hAnsi="Calibri" w:cs="Calibri"/>
                <w:sz w:val="18"/>
                <w:szCs w:val="18"/>
                <w:lang w:val="en-US"/>
              </w:rPr>
              <w:t>€</w:t>
            </w:r>
            <w:r w:rsidR="00C35189">
              <w:rPr>
                <w:rFonts w:ascii="Calibri" w:hAnsi="Calibri" w:cs="Calibri"/>
                <w:sz w:val="18"/>
                <w:szCs w:val="18"/>
                <w:lang w:val="en-US"/>
              </w:rPr>
              <w:t>2.16</w:t>
            </w:r>
            <w:r w:rsidRPr="001F467A">
              <w:rPr>
                <w:rFonts w:ascii="Calibri" w:hAnsi="Calibri" w:cs="Calibri"/>
                <w:sz w:val="18"/>
                <w:szCs w:val="18"/>
                <w:lang w:val="en-US"/>
              </w:rPr>
              <w:t xml:space="preserve"> (inc. VAT)</w:t>
            </w:r>
          </w:p>
        </w:tc>
        <w:tc>
          <w:tcPr>
            <w:tcW w:w="1944" w:type="dxa"/>
          </w:tcPr>
          <w:p w14:paraId="4859A90A" w14:textId="77777777" w:rsidR="000C5AC4" w:rsidRPr="001F467A" w:rsidRDefault="000C5AC4" w:rsidP="000C5AC4">
            <w:pPr>
              <w:rPr>
                <w:rFonts w:ascii="Calibri" w:hAnsi="Calibri" w:cs="Calibri"/>
                <w:sz w:val="18"/>
                <w:szCs w:val="18"/>
                <w:lang w:val="en-US"/>
              </w:rPr>
            </w:pPr>
            <w:r w:rsidRPr="001F467A">
              <w:rPr>
                <w:rFonts w:ascii="Calibri" w:hAnsi="Calibri" w:cs="Calibri"/>
                <w:sz w:val="18"/>
                <w:szCs w:val="18"/>
                <w:lang w:val="en-US"/>
              </w:rPr>
              <w:t>€</w:t>
            </w:r>
            <w:r w:rsidR="00C35189">
              <w:rPr>
                <w:rFonts w:ascii="Calibri" w:hAnsi="Calibri" w:cs="Calibri"/>
                <w:sz w:val="18"/>
                <w:szCs w:val="18"/>
                <w:lang w:val="en-US"/>
              </w:rPr>
              <w:t>2.88</w:t>
            </w:r>
            <w:r w:rsidRPr="001F467A">
              <w:rPr>
                <w:rFonts w:ascii="Calibri" w:hAnsi="Calibri" w:cs="Calibri"/>
                <w:sz w:val="18"/>
                <w:szCs w:val="18"/>
                <w:lang w:val="en-US"/>
              </w:rPr>
              <w:t xml:space="preserve"> (inc. VAT)</w:t>
            </w:r>
          </w:p>
        </w:tc>
        <w:tc>
          <w:tcPr>
            <w:tcW w:w="1370" w:type="dxa"/>
          </w:tcPr>
          <w:p w14:paraId="32B6CF55" w14:textId="77777777" w:rsidR="000C5AC4" w:rsidRPr="001F467A" w:rsidRDefault="000C5AC4" w:rsidP="000C5AC4">
            <w:pPr>
              <w:rPr>
                <w:rFonts w:ascii="Calibri" w:hAnsi="Calibri" w:cs="Calibri"/>
                <w:sz w:val="18"/>
                <w:szCs w:val="18"/>
                <w:lang w:val="en-US"/>
              </w:rPr>
            </w:pPr>
            <w:r w:rsidRPr="001F467A">
              <w:rPr>
                <w:rFonts w:ascii="Calibri" w:hAnsi="Calibri" w:cs="Calibri"/>
                <w:sz w:val="18"/>
                <w:szCs w:val="18"/>
                <w:lang w:val="en-US"/>
              </w:rPr>
              <w:t>€0.</w:t>
            </w:r>
            <w:r>
              <w:rPr>
                <w:rFonts w:ascii="Calibri" w:hAnsi="Calibri" w:cs="Calibri"/>
                <w:sz w:val="18"/>
                <w:szCs w:val="18"/>
                <w:lang w:val="en-US"/>
              </w:rPr>
              <w:t>60</w:t>
            </w:r>
            <w:r w:rsidRPr="001F467A">
              <w:rPr>
                <w:rFonts w:ascii="Calibri" w:hAnsi="Calibri" w:cs="Calibri"/>
                <w:sz w:val="18"/>
                <w:szCs w:val="18"/>
                <w:lang w:val="en-US"/>
              </w:rPr>
              <w:t xml:space="preserve"> (inc. VAT)</w:t>
            </w:r>
          </w:p>
        </w:tc>
        <w:tc>
          <w:tcPr>
            <w:tcW w:w="1929" w:type="dxa"/>
            <w:gridSpan w:val="2"/>
          </w:tcPr>
          <w:p w14:paraId="2A3CBC88" w14:textId="77777777" w:rsidR="000C5AC4" w:rsidRPr="001F467A" w:rsidRDefault="000C5AC4" w:rsidP="000C5AC4">
            <w:pPr>
              <w:rPr>
                <w:rFonts w:ascii="Calibri" w:hAnsi="Calibri" w:cs="Calibri"/>
                <w:sz w:val="18"/>
                <w:szCs w:val="18"/>
                <w:lang w:val="en-US"/>
              </w:rPr>
            </w:pPr>
            <w:r>
              <w:rPr>
                <w:rFonts w:ascii="Calibri" w:hAnsi="Calibri" w:cs="Calibri"/>
                <w:sz w:val="18"/>
                <w:szCs w:val="18"/>
                <w:lang w:val="en-US"/>
              </w:rPr>
              <w:t>£6.20</w:t>
            </w:r>
          </w:p>
        </w:tc>
      </w:tr>
    </w:tbl>
    <w:p w14:paraId="285AF996" w14:textId="77777777" w:rsidR="000C5AC4" w:rsidRDefault="000C5AC4" w:rsidP="000C5AC4">
      <w:pPr>
        <w:autoSpaceDE w:val="0"/>
        <w:autoSpaceDN w:val="0"/>
        <w:adjustRightInd w:val="0"/>
        <w:jc w:val="both"/>
        <w:rPr>
          <w:rFonts w:ascii="Calibri" w:hAnsi="Calibri" w:cs="Calibri"/>
          <w:sz w:val="22"/>
          <w:szCs w:val="22"/>
          <w:lang w:val="en-US"/>
        </w:rPr>
      </w:pPr>
    </w:p>
    <w:p w14:paraId="4525C895" w14:textId="77777777" w:rsidR="000C5AC4" w:rsidRDefault="000C5AC4" w:rsidP="004D1441">
      <w:pPr>
        <w:autoSpaceDE w:val="0"/>
        <w:autoSpaceDN w:val="0"/>
        <w:adjustRightInd w:val="0"/>
        <w:jc w:val="both"/>
        <w:rPr>
          <w:rFonts w:ascii="Calibri" w:hAnsi="Calibri" w:cs="Calibri"/>
          <w:sz w:val="22"/>
          <w:szCs w:val="22"/>
          <w:lang w:val="en-US"/>
        </w:rPr>
      </w:pPr>
    </w:p>
    <w:p w14:paraId="558CD4D8" w14:textId="77777777" w:rsidR="004D1441" w:rsidRPr="00815E2B" w:rsidRDefault="0081378D" w:rsidP="004D1441">
      <w:pPr>
        <w:autoSpaceDE w:val="0"/>
        <w:autoSpaceDN w:val="0"/>
        <w:adjustRightInd w:val="0"/>
        <w:jc w:val="both"/>
        <w:rPr>
          <w:rFonts w:ascii="Calibri" w:hAnsi="Calibri" w:cs="Calibri"/>
          <w:sz w:val="22"/>
          <w:szCs w:val="22"/>
          <w:lang w:val="en-US"/>
        </w:rPr>
      </w:pPr>
      <w:r w:rsidRPr="00815E2B">
        <w:rPr>
          <w:rFonts w:ascii="Calibri" w:hAnsi="Calibri" w:cs="Calibri"/>
          <w:sz w:val="22"/>
          <w:szCs w:val="22"/>
          <w:lang w:val="en-US"/>
        </w:rPr>
        <w:t>H</w:t>
      </w:r>
      <w:r w:rsidR="004D1441" w:rsidRPr="00815E2B">
        <w:rPr>
          <w:rFonts w:ascii="Calibri" w:hAnsi="Calibri" w:cs="Calibri"/>
          <w:sz w:val="22"/>
          <w:szCs w:val="22"/>
          <w:lang w:val="en-US"/>
        </w:rPr>
        <w:t>op</w:t>
      </w:r>
      <w:r>
        <w:rPr>
          <w:rFonts w:ascii="Calibri" w:hAnsi="Calibri" w:cs="Calibri"/>
          <w:sz w:val="22"/>
          <w:szCs w:val="22"/>
          <w:lang w:val="en-US"/>
        </w:rPr>
        <w:t>efully</w:t>
      </w:r>
      <w:r w:rsidR="004D1441" w:rsidRPr="00815E2B">
        <w:rPr>
          <w:rFonts w:ascii="Calibri" w:hAnsi="Calibri" w:cs="Calibri"/>
          <w:sz w:val="22"/>
          <w:szCs w:val="22"/>
          <w:lang w:val="en-US"/>
        </w:rPr>
        <w:t xml:space="preserve"> </w:t>
      </w:r>
      <w:r>
        <w:rPr>
          <w:rFonts w:ascii="Calibri" w:hAnsi="Calibri" w:cs="Calibri"/>
          <w:sz w:val="22"/>
          <w:szCs w:val="22"/>
          <w:lang w:val="en-US"/>
        </w:rPr>
        <w:t>we will be able</w:t>
      </w:r>
      <w:r w:rsidR="004D1441" w:rsidRPr="00815E2B">
        <w:rPr>
          <w:rFonts w:ascii="Calibri" w:hAnsi="Calibri" w:cs="Calibri"/>
          <w:sz w:val="22"/>
          <w:szCs w:val="22"/>
          <w:lang w:val="en-US"/>
        </w:rPr>
        <w:t xml:space="preserve"> meet you all at the Lleyn sales, please make every effort to support the Society </w:t>
      </w:r>
      <w:proofErr w:type="gramStart"/>
      <w:r w:rsidR="004D1441" w:rsidRPr="00815E2B">
        <w:rPr>
          <w:rFonts w:ascii="Calibri" w:hAnsi="Calibri" w:cs="Calibri"/>
          <w:sz w:val="22"/>
          <w:szCs w:val="22"/>
          <w:lang w:val="en-US"/>
        </w:rPr>
        <w:t>in order to</w:t>
      </w:r>
      <w:proofErr w:type="gramEnd"/>
      <w:r w:rsidR="004D1441" w:rsidRPr="00815E2B">
        <w:rPr>
          <w:rFonts w:ascii="Calibri" w:hAnsi="Calibri" w:cs="Calibri"/>
          <w:sz w:val="22"/>
          <w:szCs w:val="22"/>
          <w:lang w:val="en-US"/>
        </w:rPr>
        <w:t xml:space="preserve"> secure the continued success of your chosen breed. </w:t>
      </w:r>
    </w:p>
    <w:p w14:paraId="16CE3EB5" w14:textId="77777777" w:rsidR="004D1441" w:rsidRDefault="004D1441" w:rsidP="004D1441">
      <w:pPr>
        <w:rPr>
          <w:rFonts w:ascii="Calibri" w:hAnsi="Calibri" w:cs="Calibri"/>
          <w:sz w:val="16"/>
          <w:szCs w:val="16"/>
          <w:lang w:val="en-US"/>
        </w:rPr>
      </w:pPr>
    </w:p>
    <w:p w14:paraId="0148703D" w14:textId="77777777" w:rsidR="004D1441" w:rsidRPr="00815E2B" w:rsidRDefault="004D1441" w:rsidP="004D1441">
      <w:pPr>
        <w:autoSpaceDE w:val="0"/>
        <w:autoSpaceDN w:val="0"/>
        <w:adjustRightInd w:val="0"/>
        <w:rPr>
          <w:rFonts w:ascii="Calibri" w:hAnsi="Calibri" w:cs="Calibri"/>
          <w:sz w:val="22"/>
          <w:szCs w:val="22"/>
          <w:lang w:val="en-US"/>
        </w:rPr>
      </w:pPr>
      <w:r w:rsidRPr="00815E2B">
        <w:rPr>
          <w:rFonts w:ascii="Calibri" w:hAnsi="Calibri" w:cs="Calibri"/>
          <w:sz w:val="22"/>
          <w:szCs w:val="22"/>
          <w:lang w:val="en-US"/>
        </w:rPr>
        <w:t>Yours sincerely,</w:t>
      </w:r>
    </w:p>
    <w:p w14:paraId="53067667" w14:textId="77777777" w:rsidR="00774AB1" w:rsidRDefault="004D1441" w:rsidP="004D1441">
      <w:pPr>
        <w:rPr>
          <w:rFonts w:ascii="Calibri" w:hAnsi="Calibri" w:cs="Calibri"/>
          <w:sz w:val="22"/>
          <w:szCs w:val="22"/>
        </w:rPr>
      </w:pPr>
      <w:r w:rsidRPr="00815E2B">
        <w:rPr>
          <w:rFonts w:ascii="Calibri" w:hAnsi="Calibri" w:cs="Calibri"/>
          <w:sz w:val="22"/>
          <w:szCs w:val="22"/>
        </w:rPr>
        <w:t xml:space="preserve">  </w:t>
      </w:r>
      <w:r>
        <w:rPr>
          <w:rFonts w:ascii="Calibri" w:hAnsi="Calibri" w:cs="Calibri"/>
          <w:sz w:val="22"/>
          <w:szCs w:val="22"/>
        </w:rPr>
        <w:t xml:space="preserve"> </w:t>
      </w:r>
      <w:r w:rsidR="00B66141">
        <w:rPr>
          <w:rFonts w:ascii="Calibri" w:hAnsi="Calibri" w:cs="Calibri"/>
          <w:noProof/>
          <w:sz w:val="22"/>
          <w:szCs w:val="22"/>
        </w:rPr>
        <w:drawing>
          <wp:inline distT="0" distB="0" distL="0" distR="0" wp14:anchorId="13F0D6E3" wp14:editId="19708348">
            <wp:extent cx="1228725" cy="409575"/>
            <wp:effectExtent l="0" t="0" r="9525" b="9525"/>
            <wp:docPr id="38" name="Picture 38" descr="GWENDA_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ENDA_SIGNATURE"/>
                    <pic:cNvPicPr>
                      <a:picLocks noChangeAspect="1" noChangeArrowheads="1"/>
                    </pic:cNvPicPr>
                  </pic:nvPicPr>
                  <pic:blipFill>
                    <a:blip r:embed="rId13" cstate="print"/>
                    <a:srcRect/>
                    <a:stretch>
                      <a:fillRect/>
                    </a:stretch>
                  </pic:blipFill>
                  <pic:spPr bwMode="auto">
                    <a:xfrm>
                      <a:off x="0" y="0"/>
                      <a:ext cx="1241544" cy="413848"/>
                    </a:xfrm>
                    <a:prstGeom prst="rect">
                      <a:avLst/>
                    </a:prstGeom>
                    <a:noFill/>
                    <a:ln w="9525">
                      <a:noFill/>
                      <a:miter lim="800000"/>
                      <a:headEnd/>
                      <a:tailEnd/>
                    </a:ln>
                  </pic:spPr>
                </pic:pic>
              </a:graphicData>
            </a:graphic>
          </wp:inline>
        </w:drawing>
      </w:r>
      <w:r>
        <w:rPr>
          <w:rFonts w:ascii="Calibri" w:hAnsi="Calibri" w:cs="Calibri"/>
          <w:sz w:val="22"/>
          <w:szCs w:val="22"/>
        </w:rPr>
        <w:t xml:space="preserve"> </w:t>
      </w:r>
    </w:p>
    <w:p w14:paraId="39F927A2" w14:textId="77777777" w:rsidR="006977BB" w:rsidRDefault="004D1441" w:rsidP="004D1441">
      <w:pPr>
        <w:rPr>
          <w:rFonts w:ascii="Calibri" w:hAnsi="Calibri" w:cs="Calibri"/>
          <w:sz w:val="22"/>
          <w:szCs w:val="22"/>
        </w:rPr>
      </w:pPr>
      <w:r>
        <w:rPr>
          <w:rFonts w:ascii="Calibri" w:hAnsi="Calibri" w:cs="Calibri"/>
          <w:sz w:val="22"/>
          <w:szCs w:val="22"/>
        </w:rPr>
        <w:t>Secretary</w:t>
      </w:r>
      <w:r w:rsidRPr="00815E2B">
        <w:rPr>
          <w:rFonts w:ascii="Calibri" w:hAnsi="Calibri" w:cs="Calibri"/>
          <w:sz w:val="22"/>
          <w:szCs w:val="22"/>
        </w:rPr>
        <w:t xml:space="preserve">  </w:t>
      </w:r>
    </w:p>
    <w:p w14:paraId="26724B78" w14:textId="77777777" w:rsidR="006977BB" w:rsidRDefault="006977BB" w:rsidP="004D1441">
      <w:pPr>
        <w:rPr>
          <w:rFonts w:ascii="Calibri" w:hAnsi="Calibri" w:cs="Calibri"/>
          <w:sz w:val="22"/>
          <w:szCs w:val="22"/>
        </w:rPr>
      </w:pPr>
    </w:p>
    <w:p w14:paraId="09C5F75D" w14:textId="77777777" w:rsidR="006977BB" w:rsidRDefault="006977BB" w:rsidP="004D1441">
      <w:pPr>
        <w:rPr>
          <w:rFonts w:ascii="Calibri" w:hAnsi="Calibri" w:cs="Calibri"/>
          <w:sz w:val="22"/>
          <w:szCs w:val="22"/>
        </w:rPr>
      </w:pPr>
    </w:p>
    <w:p w14:paraId="0AAF6A2E" w14:textId="77777777" w:rsidR="00524454" w:rsidRDefault="00524454" w:rsidP="004D1441">
      <w:pPr>
        <w:rPr>
          <w:rFonts w:ascii="Calibri" w:hAnsi="Calibri" w:cs="Calibri"/>
          <w:sz w:val="22"/>
          <w:szCs w:val="22"/>
        </w:rPr>
      </w:pPr>
    </w:p>
    <w:p w14:paraId="06890D74" w14:textId="77777777" w:rsidR="00524454" w:rsidRDefault="00524454" w:rsidP="004D1441">
      <w:pPr>
        <w:rPr>
          <w:rFonts w:ascii="Calibri" w:hAnsi="Calibri" w:cs="Calibri"/>
          <w:sz w:val="22"/>
          <w:szCs w:val="22"/>
        </w:rPr>
      </w:pPr>
    </w:p>
    <w:p w14:paraId="52D5CB18" w14:textId="77777777" w:rsidR="00524454" w:rsidRDefault="00524454" w:rsidP="004D1441">
      <w:pPr>
        <w:rPr>
          <w:rFonts w:ascii="Calibri" w:hAnsi="Calibri" w:cs="Calibri"/>
          <w:sz w:val="22"/>
          <w:szCs w:val="22"/>
        </w:rPr>
      </w:pPr>
    </w:p>
    <w:p w14:paraId="6EDD3B25" w14:textId="77777777" w:rsidR="00524454" w:rsidRDefault="00524454" w:rsidP="004D1441">
      <w:pPr>
        <w:rPr>
          <w:rFonts w:ascii="Calibri" w:hAnsi="Calibri" w:cs="Calibri"/>
          <w:sz w:val="22"/>
          <w:szCs w:val="22"/>
        </w:rPr>
      </w:pPr>
    </w:p>
    <w:p w14:paraId="3832FC11" w14:textId="77777777" w:rsidR="006977BB" w:rsidRDefault="006977BB" w:rsidP="004D1441">
      <w:pPr>
        <w:rPr>
          <w:rFonts w:ascii="Calibri" w:hAnsi="Calibri" w:cs="Calibri"/>
          <w:sz w:val="22"/>
          <w:szCs w:val="22"/>
        </w:rPr>
      </w:pPr>
    </w:p>
    <w:p w14:paraId="16FCFB4F" w14:textId="77777777" w:rsidR="006977BB" w:rsidRDefault="006977BB" w:rsidP="004D1441">
      <w:pPr>
        <w:rPr>
          <w:rFonts w:ascii="Calibri" w:hAnsi="Calibri" w:cs="Calibri"/>
          <w:sz w:val="22"/>
          <w:szCs w:val="22"/>
        </w:rPr>
      </w:pPr>
    </w:p>
    <w:p w14:paraId="0241C518" w14:textId="77777777" w:rsidR="006977BB" w:rsidRDefault="00A2397C" w:rsidP="004D1441">
      <w:pPr>
        <w:rPr>
          <w:rFonts w:ascii="Calibri" w:hAnsi="Calibri" w:cs="Calibri"/>
          <w:sz w:val="22"/>
          <w:szCs w:val="22"/>
        </w:rPr>
      </w:pPr>
      <w:r>
        <w:rPr>
          <w:rFonts w:ascii="Calibri" w:hAnsi="Calibri" w:cs="Calibri"/>
          <w:b/>
          <w:noProof/>
          <w:color w:val="FF0000"/>
          <w:sz w:val="22"/>
          <w:szCs w:val="22"/>
        </w:rPr>
        <w:lastRenderedPageBreak/>
        <w:drawing>
          <wp:inline distT="0" distB="0" distL="0" distR="0" wp14:anchorId="0C691935" wp14:editId="36F8B4A3">
            <wp:extent cx="3260090" cy="2343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l="8623" t="7013" r="11923" b="46609"/>
                    <a:stretch>
                      <a:fillRect/>
                    </a:stretch>
                  </pic:blipFill>
                  <pic:spPr bwMode="auto">
                    <a:xfrm>
                      <a:off x="0" y="0"/>
                      <a:ext cx="3260090" cy="2343150"/>
                    </a:xfrm>
                    <a:prstGeom prst="rect">
                      <a:avLst/>
                    </a:prstGeom>
                    <a:noFill/>
                    <a:ln w="9525">
                      <a:noFill/>
                      <a:miter lim="800000"/>
                      <a:headEnd/>
                      <a:tailEnd/>
                    </a:ln>
                  </pic:spPr>
                </pic:pic>
              </a:graphicData>
            </a:graphic>
          </wp:inline>
        </w:drawing>
      </w:r>
    </w:p>
    <w:p w14:paraId="3032D075" w14:textId="77777777" w:rsidR="006977BB" w:rsidRDefault="006977BB" w:rsidP="004D1441">
      <w:pPr>
        <w:rPr>
          <w:rFonts w:ascii="Calibri" w:hAnsi="Calibri" w:cs="Calibri"/>
          <w:sz w:val="22"/>
          <w:szCs w:val="22"/>
        </w:rPr>
      </w:pPr>
    </w:p>
    <w:p w14:paraId="2873EED3" w14:textId="77777777" w:rsidR="00C40866" w:rsidRPr="00A2397C" w:rsidRDefault="00EE0D58" w:rsidP="00A2397C">
      <w:pPr>
        <w:rPr>
          <w:rFonts w:ascii="Calibri" w:hAnsi="Calibri" w:cs="Calibri"/>
          <w:sz w:val="22"/>
          <w:szCs w:val="22"/>
        </w:rPr>
      </w:pPr>
      <w:r>
        <w:rPr>
          <w:rFonts w:ascii="Calibri" w:hAnsi="Calibri" w:cs="Calibri"/>
          <w:b/>
          <w:noProof/>
          <w:color w:val="FF0000"/>
          <w:sz w:val="22"/>
          <w:szCs w:val="22"/>
          <w:lang w:val="en-US" w:eastAsia="zh-TW"/>
        </w:rPr>
        <mc:AlternateContent>
          <mc:Choice Requires="wps">
            <w:drawing>
              <wp:anchor distT="0" distB="0" distL="114300" distR="114300" simplePos="0" relativeHeight="251665920" behindDoc="0" locked="0" layoutInCell="1" allowOverlap="1" wp14:anchorId="7E369565" wp14:editId="0F0E4F23">
                <wp:simplePos x="0" y="0"/>
                <wp:positionH relativeFrom="column">
                  <wp:posOffset>3215640</wp:posOffset>
                </wp:positionH>
                <wp:positionV relativeFrom="paragraph">
                  <wp:posOffset>-2274570</wp:posOffset>
                </wp:positionV>
                <wp:extent cx="3202940" cy="2215515"/>
                <wp:effectExtent l="1905" t="0" r="0" b="0"/>
                <wp:wrapNone/>
                <wp:docPr id="35"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2940" cy="2215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0780F" w14:textId="77777777" w:rsidR="000C5AC4" w:rsidRPr="00072E23" w:rsidRDefault="000C5AC4" w:rsidP="00C40866">
                            <w:pPr>
                              <w:spacing w:after="80"/>
                              <w:jc w:val="center"/>
                              <w:rPr>
                                <w:rFonts w:ascii="Arial" w:hAnsi="Arial" w:cs="Arial"/>
                                <w:b/>
                                <w:color w:val="auto"/>
                                <w:sz w:val="22"/>
                                <w:szCs w:val="22"/>
                              </w:rPr>
                            </w:pPr>
                            <w:r>
                              <w:rPr>
                                <w:rFonts w:ascii="Arial" w:hAnsi="Arial" w:cs="Arial"/>
                                <w:b/>
                                <w:color w:val="auto"/>
                                <w:sz w:val="22"/>
                                <w:szCs w:val="22"/>
                              </w:rPr>
                              <w:t xml:space="preserve">Important </w:t>
                            </w:r>
                            <w:r w:rsidRPr="00072E23">
                              <w:rPr>
                                <w:rFonts w:ascii="Arial" w:hAnsi="Arial" w:cs="Arial"/>
                                <w:b/>
                                <w:color w:val="auto"/>
                                <w:sz w:val="22"/>
                                <w:szCs w:val="22"/>
                              </w:rPr>
                              <w:t>Notice</w:t>
                            </w:r>
                          </w:p>
                          <w:p w14:paraId="3D0AC299" w14:textId="77777777" w:rsidR="000C5AC4" w:rsidRPr="00072E23" w:rsidRDefault="000C5AC4" w:rsidP="00C40866">
                            <w:pPr>
                              <w:spacing w:after="80"/>
                              <w:jc w:val="both"/>
                              <w:rPr>
                                <w:rFonts w:ascii="Arial" w:hAnsi="Arial" w:cs="Arial"/>
                                <w:color w:val="auto"/>
                                <w:sz w:val="22"/>
                                <w:szCs w:val="22"/>
                              </w:rPr>
                            </w:pPr>
                            <w:r w:rsidRPr="00072E23">
                              <w:rPr>
                                <w:rFonts w:ascii="Arial" w:hAnsi="Arial" w:cs="Arial"/>
                                <w:color w:val="auto"/>
                                <w:sz w:val="22"/>
                                <w:szCs w:val="22"/>
                              </w:rPr>
                              <w:t xml:space="preserve">If your sheep are showing signs of a contagious disease (e.g. Orf, New Forest), the ‘Society Sale Inspectors’ may ask for some or </w:t>
                            </w:r>
                            <w:proofErr w:type="gramStart"/>
                            <w:r w:rsidRPr="00072E23">
                              <w:rPr>
                                <w:rFonts w:ascii="Arial" w:hAnsi="Arial" w:cs="Arial"/>
                                <w:color w:val="auto"/>
                                <w:sz w:val="22"/>
                                <w:szCs w:val="22"/>
                              </w:rPr>
                              <w:t>all o</w:t>
                            </w:r>
                            <w:r>
                              <w:rPr>
                                <w:rFonts w:ascii="Arial" w:hAnsi="Arial" w:cs="Arial"/>
                                <w:color w:val="auto"/>
                                <w:sz w:val="22"/>
                                <w:szCs w:val="22"/>
                              </w:rPr>
                              <w:t>f</w:t>
                            </w:r>
                            <w:proofErr w:type="gramEnd"/>
                            <w:r w:rsidRPr="00072E23">
                              <w:rPr>
                                <w:rFonts w:ascii="Arial" w:hAnsi="Arial" w:cs="Arial"/>
                                <w:color w:val="auto"/>
                                <w:sz w:val="22"/>
                                <w:szCs w:val="22"/>
                              </w:rPr>
                              <w:t xml:space="preserve"> your consignment to be removed from the sale.</w:t>
                            </w:r>
                          </w:p>
                          <w:p w14:paraId="60D837AE" w14:textId="77777777" w:rsidR="000C5AC4" w:rsidRPr="00072E23" w:rsidRDefault="000C5AC4" w:rsidP="00C40866">
                            <w:pPr>
                              <w:spacing w:after="80"/>
                              <w:jc w:val="both"/>
                              <w:rPr>
                                <w:rFonts w:ascii="Arial" w:hAnsi="Arial" w:cs="Arial"/>
                                <w:color w:val="auto"/>
                                <w:sz w:val="22"/>
                                <w:szCs w:val="22"/>
                              </w:rPr>
                            </w:pPr>
                            <w:r w:rsidRPr="00072E23">
                              <w:rPr>
                                <w:rFonts w:ascii="Arial" w:hAnsi="Arial" w:cs="Arial"/>
                                <w:color w:val="auto"/>
                                <w:sz w:val="22"/>
                                <w:szCs w:val="22"/>
                              </w:rPr>
                              <w:t xml:space="preserve">Note: If this means that you do not have enough females forward to sell the number of rams you have entered, your rams or some of your rams may not be </w:t>
                            </w:r>
                            <w:r w:rsidR="00BA25FF">
                              <w:rPr>
                                <w:rFonts w:ascii="Arial" w:hAnsi="Arial" w:cs="Arial"/>
                                <w:color w:val="auto"/>
                                <w:sz w:val="22"/>
                                <w:szCs w:val="22"/>
                              </w:rPr>
                              <w:t>offered for sale.</w:t>
                            </w:r>
                          </w:p>
                          <w:p w14:paraId="61DCEEB8" w14:textId="77777777" w:rsidR="000C5AC4" w:rsidRPr="00072E23" w:rsidRDefault="000C5AC4" w:rsidP="00C40866">
                            <w:pPr>
                              <w:spacing w:after="80"/>
                              <w:jc w:val="both"/>
                              <w:rPr>
                                <w:rFonts w:ascii="Arial" w:hAnsi="Arial" w:cs="Arial"/>
                                <w:sz w:val="22"/>
                                <w:szCs w:val="22"/>
                              </w:rPr>
                            </w:pPr>
                            <w:r w:rsidRPr="00072E23">
                              <w:rPr>
                                <w:rFonts w:ascii="Arial" w:hAnsi="Arial" w:cs="Arial"/>
                                <w:color w:val="auto"/>
                                <w:sz w:val="22"/>
                                <w:szCs w:val="22"/>
                              </w:rPr>
                              <w:t>If you have concerns speak to the Society Office or Society Chairman before bringing your sheep to the sale</w:t>
                            </w:r>
                            <w:r>
                              <w:rPr>
                                <w:rFonts w:ascii="Arial" w:hAnsi="Arial" w:cs="Arial"/>
                                <w:color w:val="auto"/>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369565" id="Text Box 89" o:spid="_x0000_s1028" type="#_x0000_t202" style="position:absolute;margin-left:253.2pt;margin-top:-179.1pt;width:252.2pt;height:174.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" filled="f" stroked="f">
                <v:textbox>
                  <w:txbxContent>
                    <w:p w14:paraId="5000780F" w14:textId="77777777" w:rsidR="000C5AC4" w:rsidRPr="00072E23" w:rsidRDefault="000C5AC4" w:rsidP="00C40866">
                      <w:pPr>
                        <w:spacing w:after="80"/>
                        <w:jc w:val="center"/>
                        <w:rPr>
                          <w:rFonts w:ascii="Arial" w:hAnsi="Arial" w:cs="Arial"/>
                          <w:b/>
                          <w:color w:val="auto"/>
                          <w:sz w:val="22"/>
                          <w:szCs w:val="22"/>
                        </w:rPr>
                      </w:pPr>
                      <w:r>
                        <w:rPr>
                          <w:rFonts w:ascii="Arial" w:hAnsi="Arial" w:cs="Arial"/>
                          <w:b/>
                          <w:color w:val="auto"/>
                          <w:sz w:val="22"/>
                          <w:szCs w:val="22"/>
                        </w:rPr>
                        <w:t xml:space="preserve">Important </w:t>
                      </w:r>
                      <w:r w:rsidRPr="00072E23">
                        <w:rPr>
                          <w:rFonts w:ascii="Arial" w:hAnsi="Arial" w:cs="Arial"/>
                          <w:b/>
                          <w:color w:val="auto"/>
                          <w:sz w:val="22"/>
                          <w:szCs w:val="22"/>
                        </w:rPr>
                        <w:t>Notice</w:t>
                      </w:r>
                    </w:p>
                    <w:p w14:paraId="3D0AC299" w14:textId="77777777" w:rsidR="000C5AC4" w:rsidRPr="00072E23" w:rsidRDefault="000C5AC4" w:rsidP="00C40866">
                      <w:pPr>
                        <w:spacing w:after="80"/>
                        <w:jc w:val="both"/>
                        <w:rPr>
                          <w:rFonts w:ascii="Arial" w:hAnsi="Arial" w:cs="Arial"/>
                          <w:color w:val="auto"/>
                          <w:sz w:val="22"/>
                          <w:szCs w:val="22"/>
                        </w:rPr>
                      </w:pPr>
                      <w:r w:rsidRPr="00072E23">
                        <w:rPr>
                          <w:rFonts w:ascii="Arial" w:hAnsi="Arial" w:cs="Arial"/>
                          <w:color w:val="auto"/>
                          <w:sz w:val="22"/>
                          <w:szCs w:val="22"/>
                        </w:rPr>
                        <w:t xml:space="preserve">If your sheep are showing signs of a contagious disease (e.g. Orf, New Forest), the ‘Society Sale Inspectors’ may ask for some or </w:t>
                      </w:r>
                      <w:proofErr w:type="gramStart"/>
                      <w:r w:rsidRPr="00072E23">
                        <w:rPr>
                          <w:rFonts w:ascii="Arial" w:hAnsi="Arial" w:cs="Arial"/>
                          <w:color w:val="auto"/>
                          <w:sz w:val="22"/>
                          <w:szCs w:val="22"/>
                        </w:rPr>
                        <w:t>all o</w:t>
                      </w:r>
                      <w:r>
                        <w:rPr>
                          <w:rFonts w:ascii="Arial" w:hAnsi="Arial" w:cs="Arial"/>
                          <w:color w:val="auto"/>
                          <w:sz w:val="22"/>
                          <w:szCs w:val="22"/>
                        </w:rPr>
                        <w:t>f</w:t>
                      </w:r>
                      <w:proofErr w:type="gramEnd"/>
                      <w:r w:rsidRPr="00072E23">
                        <w:rPr>
                          <w:rFonts w:ascii="Arial" w:hAnsi="Arial" w:cs="Arial"/>
                          <w:color w:val="auto"/>
                          <w:sz w:val="22"/>
                          <w:szCs w:val="22"/>
                        </w:rPr>
                        <w:t xml:space="preserve"> your consignment to be removed from the sale.</w:t>
                      </w:r>
                    </w:p>
                    <w:p w14:paraId="60D837AE" w14:textId="77777777" w:rsidR="000C5AC4" w:rsidRPr="00072E23" w:rsidRDefault="000C5AC4" w:rsidP="00C40866">
                      <w:pPr>
                        <w:spacing w:after="80"/>
                        <w:jc w:val="both"/>
                        <w:rPr>
                          <w:rFonts w:ascii="Arial" w:hAnsi="Arial" w:cs="Arial"/>
                          <w:color w:val="auto"/>
                          <w:sz w:val="22"/>
                          <w:szCs w:val="22"/>
                        </w:rPr>
                      </w:pPr>
                      <w:r w:rsidRPr="00072E23">
                        <w:rPr>
                          <w:rFonts w:ascii="Arial" w:hAnsi="Arial" w:cs="Arial"/>
                          <w:color w:val="auto"/>
                          <w:sz w:val="22"/>
                          <w:szCs w:val="22"/>
                        </w:rPr>
                        <w:t xml:space="preserve">Note: If this means that you do not have enough females forward to sell the number of rams you have entered, your rams or some of your rams may not be </w:t>
                      </w:r>
                      <w:r w:rsidR="00BA25FF">
                        <w:rPr>
                          <w:rFonts w:ascii="Arial" w:hAnsi="Arial" w:cs="Arial"/>
                          <w:color w:val="auto"/>
                          <w:sz w:val="22"/>
                          <w:szCs w:val="22"/>
                        </w:rPr>
                        <w:t>offered for sale.</w:t>
                      </w:r>
                    </w:p>
                    <w:p w14:paraId="61DCEEB8" w14:textId="77777777" w:rsidR="000C5AC4" w:rsidRPr="00072E23" w:rsidRDefault="000C5AC4" w:rsidP="00C40866">
                      <w:pPr>
                        <w:spacing w:after="80"/>
                        <w:jc w:val="both"/>
                        <w:rPr>
                          <w:rFonts w:ascii="Arial" w:hAnsi="Arial" w:cs="Arial"/>
                          <w:sz w:val="22"/>
                          <w:szCs w:val="22"/>
                        </w:rPr>
                      </w:pPr>
                      <w:r w:rsidRPr="00072E23">
                        <w:rPr>
                          <w:rFonts w:ascii="Arial" w:hAnsi="Arial" w:cs="Arial"/>
                          <w:color w:val="auto"/>
                          <w:sz w:val="22"/>
                          <w:szCs w:val="22"/>
                        </w:rPr>
                        <w:t>If you have concerns speak to the Society Office or Society Chairman before bringing your sheep to the sale</w:t>
                      </w:r>
                      <w:r>
                        <w:rPr>
                          <w:rFonts w:ascii="Arial" w:hAnsi="Arial" w:cs="Arial"/>
                          <w:color w:val="auto"/>
                          <w:sz w:val="22"/>
                          <w:szCs w:val="22"/>
                        </w:rPr>
                        <w:t>.</w:t>
                      </w:r>
                    </w:p>
                  </w:txbxContent>
                </v:textbox>
              </v:shape>
            </w:pict>
          </mc:Fallback>
        </mc:AlternateContent>
      </w:r>
      <w:r w:rsidR="00C40866" w:rsidRPr="00072E23">
        <w:rPr>
          <w:rFonts w:ascii="Calibri" w:hAnsi="Calibri" w:cs="Calibri"/>
          <w:b/>
          <w:bCs/>
          <w:kern w:val="0"/>
        </w:rPr>
        <w:t>Lleyn Sheep Society</w:t>
      </w:r>
      <w:r w:rsidR="00C40866">
        <w:rPr>
          <w:rFonts w:ascii="Calibri" w:hAnsi="Calibri" w:cs="Calibri"/>
          <w:b/>
          <w:bCs/>
          <w:kern w:val="0"/>
        </w:rPr>
        <w:t xml:space="preserve"> - </w:t>
      </w:r>
      <w:r w:rsidR="00C40866" w:rsidRPr="00072E23">
        <w:rPr>
          <w:rFonts w:ascii="Calibri" w:hAnsi="Calibri" w:cs="Calibri"/>
          <w:b/>
          <w:bCs/>
          <w:kern w:val="0"/>
        </w:rPr>
        <w:t xml:space="preserve">Sale Inspector Panel Guidelines </w:t>
      </w:r>
    </w:p>
    <w:p w14:paraId="029DE8BA" w14:textId="77777777" w:rsidR="00C40866" w:rsidRPr="00072E23" w:rsidRDefault="00C40866" w:rsidP="00C40866">
      <w:pPr>
        <w:suppressAutoHyphens/>
        <w:autoSpaceDE w:val="0"/>
        <w:autoSpaceDN w:val="0"/>
        <w:adjustRightInd w:val="0"/>
        <w:jc w:val="center"/>
        <w:rPr>
          <w:rFonts w:ascii="Calibri" w:hAnsi="Calibri" w:cs="Calibri"/>
          <w:kern w:val="0"/>
          <w:sz w:val="8"/>
          <w:szCs w:val="8"/>
        </w:rPr>
      </w:pPr>
    </w:p>
    <w:p w14:paraId="7EF5D366" w14:textId="77777777" w:rsidR="00C40866" w:rsidRPr="00072E23" w:rsidRDefault="00C40866" w:rsidP="00C40866">
      <w:pPr>
        <w:suppressAutoHyphens/>
        <w:autoSpaceDE w:val="0"/>
        <w:autoSpaceDN w:val="0"/>
        <w:adjustRightInd w:val="0"/>
        <w:rPr>
          <w:rFonts w:ascii="Calibri" w:hAnsi="Calibri" w:cs="Calibri"/>
          <w:kern w:val="0"/>
          <w:sz w:val="20"/>
          <w:szCs w:val="20"/>
        </w:rPr>
      </w:pPr>
      <w:r w:rsidRPr="00072E23">
        <w:rPr>
          <w:rFonts w:ascii="Calibri" w:hAnsi="Calibri" w:cs="Calibri"/>
          <w:kern w:val="0"/>
          <w:sz w:val="20"/>
          <w:szCs w:val="20"/>
        </w:rPr>
        <w:t>It is advised the sale inspection panel follows these guidelines when undertaking an inspection at a Lleyn Sheep Society Sale.</w:t>
      </w:r>
    </w:p>
    <w:p w14:paraId="37BBFA3A" w14:textId="77777777" w:rsidR="00C40866" w:rsidRPr="00072E23" w:rsidRDefault="00C40866" w:rsidP="00C40866">
      <w:pPr>
        <w:suppressAutoHyphens/>
        <w:autoSpaceDE w:val="0"/>
        <w:autoSpaceDN w:val="0"/>
        <w:adjustRightInd w:val="0"/>
        <w:rPr>
          <w:rFonts w:ascii="Calibri" w:hAnsi="Calibri" w:cs="Calibri"/>
          <w:b/>
          <w:bCs/>
          <w:kern w:val="0"/>
          <w:sz w:val="20"/>
          <w:szCs w:val="20"/>
        </w:rPr>
      </w:pPr>
      <w:r w:rsidRPr="00072E23">
        <w:rPr>
          <w:rFonts w:ascii="Calibri" w:hAnsi="Calibri" w:cs="Calibri"/>
          <w:b/>
          <w:bCs/>
          <w:kern w:val="0"/>
          <w:sz w:val="20"/>
          <w:szCs w:val="20"/>
        </w:rPr>
        <w:t>WHEN IS THE INSPECTION, AND WHO ARE THE INSPECTORS</w:t>
      </w:r>
    </w:p>
    <w:p w14:paraId="417B4B87" w14:textId="77777777" w:rsidR="00C40866" w:rsidRPr="00072E23" w:rsidRDefault="00C40866" w:rsidP="00C40866">
      <w:pPr>
        <w:numPr>
          <w:ilvl w:val="0"/>
          <w:numId w:val="29"/>
        </w:numPr>
        <w:suppressAutoHyphens/>
        <w:autoSpaceDE w:val="0"/>
        <w:autoSpaceDN w:val="0"/>
        <w:adjustRightInd w:val="0"/>
        <w:rPr>
          <w:rFonts w:ascii="Calibri" w:hAnsi="Calibri" w:cs="Calibri"/>
          <w:kern w:val="0"/>
          <w:sz w:val="20"/>
          <w:szCs w:val="20"/>
        </w:rPr>
      </w:pPr>
      <w:r w:rsidRPr="00072E23">
        <w:rPr>
          <w:rFonts w:ascii="Calibri" w:hAnsi="Calibri" w:cs="Calibri"/>
          <w:kern w:val="0"/>
          <w:sz w:val="20"/>
          <w:szCs w:val="20"/>
        </w:rPr>
        <w:t>The inspection panel is made up of the nominated Senior Sales Officer and the nominated members.  These nominations are made by the Society Council</w:t>
      </w:r>
      <w:r w:rsidR="00BA25FF">
        <w:rPr>
          <w:rFonts w:ascii="Calibri" w:hAnsi="Calibri" w:cs="Calibri"/>
          <w:kern w:val="0"/>
          <w:sz w:val="20"/>
          <w:szCs w:val="20"/>
        </w:rPr>
        <w:t>.</w:t>
      </w:r>
    </w:p>
    <w:p w14:paraId="320D4652" w14:textId="77777777" w:rsidR="00C40866" w:rsidRPr="00072E23" w:rsidRDefault="00C40866" w:rsidP="00C40866">
      <w:pPr>
        <w:numPr>
          <w:ilvl w:val="0"/>
          <w:numId w:val="29"/>
        </w:numPr>
        <w:suppressAutoHyphens/>
        <w:autoSpaceDE w:val="0"/>
        <w:autoSpaceDN w:val="0"/>
        <w:adjustRightInd w:val="0"/>
        <w:rPr>
          <w:rFonts w:ascii="Calibri" w:hAnsi="Calibri" w:cs="Calibri"/>
          <w:kern w:val="0"/>
          <w:sz w:val="20"/>
          <w:szCs w:val="20"/>
        </w:rPr>
      </w:pPr>
      <w:r w:rsidRPr="00072E23">
        <w:rPr>
          <w:rFonts w:ascii="Calibri" w:hAnsi="Calibri" w:cs="Calibri"/>
          <w:kern w:val="0"/>
          <w:sz w:val="20"/>
          <w:szCs w:val="20"/>
        </w:rPr>
        <w:t>The inspection is to take place from outside the pens prior to the start of the sale</w:t>
      </w:r>
    </w:p>
    <w:p w14:paraId="424F8E2E" w14:textId="77777777" w:rsidR="00C40866" w:rsidRPr="00072E23" w:rsidRDefault="00C40866" w:rsidP="00C40866">
      <w:pPr>
        <w:suppressAutoHyphens/>
        <w:autoSpaceDE w:val="0"/>
        <w:autoSpaceDN w:val="0"/>
        <w:adjustRightInd w:val="0"/>
        <w:jc w:val="center"/>
        <w:rPr>
          <w:rFonts w:ascii="Calibri" w:hAnsi="Calibri" w:cs="Calibri"/>
          <w:b/>
          <w:bCs/>
          <w:kern w:val="0"/>
          <w:sz w:val="20"/>
          <w:szCs w:val="20"/>
        </w:rPr>
      </w:pPr>
      <w:r w:rsidRPr="00072E23">
        <w:rPr>
          <w:rFonts w:ascii="Calibri" w:hAnsi="Calibri" w:cs="Calibri"/>
          <w:b/>
          <w:bCs/>
          <w:kern w:val="0"/>
          <w:sz w:val="20"/>
          <w:szCs w:val="20"/>
          <w:u w:val="single"/>
        </w:rPr>
        <w:t>All Female Sheep</w:t>
      </w:r>
    </w:p>
    <w:p w14:paraId="010E651D" w14:textId="77777777" w:rsidR="00C40866" w:rsidRPr="00072E23" w:rsidRDefault="00C40866" w:rsidP="00C40866">
      <w:pPr>
        <w:suppressAutoHyphens/>
        <w:autoSpaceDE w:val="0"/>
        <w:autoSpaceDN w:val="0"/>
        <w:adjustRightInd w:val="0"/>
        <w:rPr>
          <w:rFonts w:ascii="Calibri" w:hAnsi="Calibri" w:cs="Calibri"/>
          <w:b/>
          <w:bCs/>
          <w:kern w:val="0"/>
          <w:sz w:val="20"/>
          <w:szCs w:val="20"/>
        </w:rPr>
      </w:pPr>
      <w:r w:rsidRPr="00072E23">
        <w:rPr>
          <w:rFonts w:ascii="Calibri" w:hAnsi="Calibri" w:cs="Calibri"/>
          <w:b/>
          <w:bCs/>
          <w:kern w:val="0"/>
          <w:sz w:val="20"/>
          <w:szCs w:val="20"/>
        </w:rPr>
        <w:t>HEALTH</w:t>
      </w:r>
    </w:p>
    <w:p w14:paraId="2049BA51" w14:textId="77777777" w:rsidR="00C40866" w:rsidRPr="00072E23" w:rsidRDefault="00C40866" w:rsidP="00C40866">
      <w:pPr>
        <w:numPr>
          <w:ilvl w:val="0"/>
          <w:numId w:val="30"/>
        </w:numPr>
        <w:suppressAutoHyphens/>
        <w:autoSpaceDE w:val="0"/>
        <w:autoSpaceDN w:val="0"/>
        <w:adjustRightInd w:val="0"/>
        <w:jc w:val="both"/>
        <w:rPr>
          <w:rFonts w:ascii="Calibri" w:hAnsi="Calibri" w:cs="Calibri"/>
          <w:b/>
          <w:bCs/>
          <w:kern w:val="0"/>
          <w:sz w:val="20"/>
          <w:szCs w:val="20"/>
        </w:rPr>
      </w:pPr>
      <w:r w:rsidRPr="00072E23">
        <w:rPr>
          <w:rFonts w:ascii="Calibri" w:hAnsi="Calibri" w:cs="Calibri"/>
          <w:kern w:val="0"/>
          <w:sz w:val="20"/>
          <w:szCs w:val="20"/>
        </w:rPr>
        <w:t>Any sheep showing signs of a live contagious disease (e.g. orf, new forest) must be removed from the sale centre</w:t>
      </w:r>
      <w:r w:rsidR="00535536">
        <w:rPr>
          <w:rFonts w:ascii="Calibri" w:hAnsi="Calibri" w:cs="Calibri"/>
          <w:kern w:val="0"/>
          <w:sz w:val="20"/>
          <w:szCs w:val="20"/>
        </w:rPr>
        <w:t xml:space="preserve">. </w:t>
      </w:r>
      <w:r w:rsidRPr="00072E23">
        <w:rPr>
          <w:rFonts w:ascii="Calibri" w:hAnsi="Calibri" w:cs="Calibri"/>
          <w:kern w:val="0"/>
          <w:sz w:val="20"/>
          <w:szCs w:val="20"/>
        </w:rPr>
        <w:t xml:space="preserve"> </w:t>
      </w:r>
      <w:r w:rsidR="00535536">
        <w:rPr>
          <w:rFonts w:ascii="Calibri" w:hAnsi="Calibri" w:cs="Calibri"/>
          <w:kern w:val="0"/>
          <w:sz w:val="20"/>
          <w:szCs w:val="20"/>
        </w:rPr>
        <w:t>W</w:t>
      </w:r>
      <w:r w:rsidRPr="00072E23">
        <w:rPr>
          <w:rFonts w:ascii="Calibri" w:hAnsi="Calibri" w:cs="Calibri"/>
          <w:kern w:val="0"/>
          <w:sz w:val="20"/>
          <w:szCs w:val="20"/>
        </w:rPr>
        <w:t>here necessary the whole pen may be removed, i.e. where there is seen to be a high percentage of infected stock in the pen.</w:t>
      </w:r>
    </w:p>
    <w:p w14:paraId="477D726B" w14:textId="77777777" w:rsidR="00C40866" w:rsidRPr="00072E23" w:rsidRDefault="00C40866" w:rsidP="00C40866">
      <w:pPr>
        <w:suppressAutoHyphens/>
        <w:autoSpaceDE w:val="0"/>
        <w:autoSpaceDN w:val="0"/>
        <w:adjustRightInd w:val="0"/>
        <w:jc w:val="both"/>
        <w:rPr>
          <w:rFonts w:ascii="Calibri" w:hAnsi="Calibri" w:cs="Calibri"/>
          <w:b/>
          <w:bCs/>
          <w:kern w:val="0"/>
          <w:sz w:val="20"/>
          <w:szCs w:val="20"/>
        </w:rPr>
      </w:pPr>
      <w:r w:rsidRPr="00072E23">
        <w:rPr>
          <w:rFonts w:ascii="Calibri" w:hAnsi="Calibri" w:cs="Calibri"/>
          <w:b/>
          <w:bCs/>
          <w:kern w:val="0"/>
          <w:sz w:val="20"/>
          <w:szCs w:val="20"/>
        </w:rPr>
        <w:t>TYPE/COSMETIC/STANDARD</w:t>
      </w:r>
    </w:p>
    <w:p w14:paraId="329B52AB" w14:textId="77777777" w:rsidR="00C40866" w:rsidRPr="00072E23" w:rsidRDefault="00C40866" w:rsidP="00C40866">
      <w:pPr>
        <w:numPr>
          <w:ilvl w:val="0"/>
          <w:numId w:val="30"/>
        </w:numPr>
        <w:suppressAutoHyphens/>
        <w:autoSpaceDE w:val="0"/>
        <w:autoSpaceDN w:val="0"/>
        <w:adjustRightInd w:val="0"/>
        <w:jc w:val="both"/>
        <w:rPr>
          <w:rFonts w:ascii="Calibri" w:hAnsi="Calibri" w:cs="Calibri"/>
          <w:kern w:val="0"/>
          <w:sz w:val="20"/>
          <w:szCs w:val="20"/>
        </w:rPr>
      </w:pPr>
      <w:r w:rsidRPr="00072E23">
        <w:rPr>
          <w:rFonts w:ascii="Calibri" w:hAnsi="Calibri" w:cs="Calibri"/>
          <w:kern w:val="0"/>
          <w:sz w:val="20"/>
          <w:szCs w:val="20"/>
        </w:rPr>
        <w:t>All sheep must comply with breed standards</w:t>
      </w:r>
    </w:p>
    <w:p w14:paraId="0BBF398C" w14:textId="77777777" w:rsidR="00C40866" w:rsidRPr="00072E23" w:rsidRDefault="00C40866" w:rsidP="00C40866">
      <w:pPr>
        <w:numPr>
          <w:ilvl w:val="0"/>
          <w:numId w:val="30"/>
        </w:numPr>
        <w:suppressAutoHyphens/>
        <w:autoSpaceDE w:val="0"/>
        <w:autoSpaceDN w:val="0"/>
        <w:adjustRightInd w:val="0"/>
        <w:jc w:val="both"/>
        <w:rPr>
          <w:rFonts w:ascii="Calibri" w:hAnsi="Calibri" w:cs="Calibri"/>
          <w:kern w:val="0"/>
          <w:sz w:val="20"/>
          <w:szCs w:val="20"/>
        </w:rPr>
      </w:pPr>
      <w:r w:rsidRPr="00072E23">
        <w:rPr>
          <w:rFonts w:ascii="Calibri" w:hAnsi="Calibri" w:cs="Calibri"/>
          <w:kern w:val="0"/>
          <w:sz w:val="20"/>
          <w:szCs w:val="20"/>
        </w:rPr>
        <w:t>No trimming is allowed</w:t>
      </w:r>
    </w:p>
    <w:p w14:paraId="420F7804" w14:textId="77777777" w:rsidR="00C40866" w:rsidRPr="00072E23" w:rsidRDefault="00C40866" w:rsidP="00C40866">
      <w:pPr>
        <w:numPr>
          <w:ilvl w:val="0"/>
          <w:numId w:val="30"/>
        </w:numPr>
        <w:suppressAutoHyphens/>
        <w:autoSpaceDE w:val="0"/>
        <w:autoSpaceDN w:val="0"/>
        <w:adjustRightInd w:val="0"/>
        <w:jc w:val="both"/>
        <w:rPr>
          <w:rFonts w:ascii="Calibri" w:hAnsi="Calibri" w:cs="Calibri"/>
          <w:kern w:val="0"/>
          <w:sz w:val="20"/>
          <w:szCs w:val="20"/>
        </w:rPr>
      </w:pPr>
      <w:r w:rsidRPr="00072E23">
        <w:rPr>
          <w:rFonts w:ascii="Calibri" w:hAnsi="Calibri" w:cs="Calibri"/>
          <w:kern w:val="0"/>
          <w:sz w:val="20"/>
          <w:szCs w:val="20"/>
        </w:rPr>
        <w:t>Colouring is discouraged</w:t>
      </w:r>
    </w:p>
    <w:p w14:paraId="667C0838" w14:textId="77777777" w:rsidR="00C40866" w:rsidRPr="00072E23" w:rsidRDefault="00C40866" w:rsidP="00C40866">
      <w:pPr>
        <w:numPr>
          <w:ilvl w:val="0"/>
          <w:numId w:val="30"/>
        </w:numPr>
        <w:suppressAutoHyphens/>
        <w:autoSpaceDE w:val="0"/>
        <w:autoSpaceDN w:val="0"/>
        <w:adjustRightInd w:val="0"/>
        <w:jc w:val="both"/>
        <w:rPr>
          <w:rFonts w:ascii="Calibri" w:hAnsi="Calibri" w:cs="Calibri"/>
          <w:kern w:val="0"/>
          <w:sz w:val="20"/>
          <w:szCs w:val="20"/>
        </w:rPr>
      </w:pPr>
      <w:r w:rsidRPr="00072E23">
        <w:rPr>
          <w:rFonts w:ascii="Calibri" w:hAnsi="Calibri" w:cs="Calibri"/>
          <w:kern w:val="0"/>
          <w:sz w:val="20"/>
          <w:szCs w:val="20"/>
        </w:rPr>
        <w:t>Black patches are to be dealt with on an individual basis at the discretion of the inspection panel</w:t>
      </w:r>
    </w:p>
    <w:p w14:paraId="3F543338" w14:textId="77777777" w:rsidR="00C40866" w:rsidRPr="00072E23" w:rsidRDefault="00C40866" w:rsidP="00C40866">
      <w:pPr>
        <w:numPr>
          <w:ilvl w:val="0"/>
          <w:numId w:val="30"/>
        </w:numPr>
        <w:suppressAutoHyphens/>
        <w:autoSpaceDE w:val="0"/>
        <w:autoSpaceDN w:val="0"/>
        <w:adjustRightInd w:val="0"/>
        <w:jc w:val="both"/>
        <w:rPr>
          <w:rFonts w:ascii="Calibri" w:hAnsi="Calibri" w:cs="Calibri"/>
          <w:kern w:val="0"/>
          <w:sz w:val="20"/>
          <w:szCs w:val="20"/>
        </w:rPr>
      </w:pPr>
      <w:r w:rsidRPr="00072E23">
        <w:rPr>
          <w:rFonts w:ascii="Calibri" w:hAnsi="Calibri" w:cs="Calibri"/>
          <w:kern w:val="0"/>
          <w:sz w:val="20"/>
          <w:szCs w:val="20"/>
        </w:rPr>
        <w:t xml:space="preserve">It is left to the </w:t>
      </w:r>
      <w:r w:rsidR="00BA25FF">
        <w:rPr>
          <w:rFonts w:ascii="Calibri" w:hAnsi="Calibri" w:cs="Calibri"/>
          <w:kern w:val="0"/>
          <w:sz w:val="20"/>
          <w:szCs w:val="20"/>
        </w:rPr>
        <w:t>i</w:t>
      </w:r>
      <w:r w:rsidRPr="00072E23">
        <w:rPr>
          <w:rFonts w:ascii="Calibri" w:hAnsi="Calibri" w:cs="Calibri"/>
          <w:kern w:val="0"/>
          <w:sz w:val="20"/>
          <w:szCs w:val="20"/>
        </w:rPr>
        <w:t>nspection panel on the day to make the necessary decision.  If it is felt that sheep do not fit the necessary expectations, the inspectors can ask the vendor to remove them from the sale.</w:t>
      </w:r>
    </w:p>
    <w:p w14:paraId="1C3DD43F" w14:textId="77777777" w:rsidR="00C40866" w:rsidRPr="00072E23" w:rsidRDefault="00C40866" w:rsidP="00C40866">
      <w:pPr>
        <w:suppressAutoHyphens/>
        <w:autoSpaceDE w:val="0"/>
        <w:autoSpaceDN w:val="0"/>
        <w:adjustRightInd w:val="0"/>
        <w:jc w:val="both"/>
        <w:rPr>
          <w:rFonts w:ascii="Calibri" w:hAnsi="Calibri" w:cs="Calibri"/>
          <w:b/>
          <w:bCs/>
          <w:kern w:val="0"/>
          <w:sz w:val="20"/>
          <w:szCs w:val="20"/>
        </w:rPr>
      </w:pPr>
      <w:r w:rsidRPr="00072E23">
        <w:rPr>
          <w:rFonts w:ascii="Calibri" w:hAnsi="Calibri" w:cs="Calibri"/>
          <w:b/>
          <w:bCs/>
          <w:kern w:val="0"/>
          <w:sz w:val="20"/>
          <w:szCs w:val="20"/>
        </w:rPr>
        <w:t>QUALITY/CONDITION</w:t>
      </w:r>
    </w:p>
    <w:p w14:paraId="0B0433C1" w14:textId="77777777" w:rsidR="00C40866" w:rsidRPr="00072E23" w:rsidRDefault="00C40866" w:rsidP="00C40866">
      <w:pPr>
        <w:numPr>
          <w:ilvl w:val="0"/>
          <w:numId w:val="31"/>
        </w:numPr>
        <w:suppressAutoHyphens/>
        <w:autoSpaceDE w:val="0"/>
        <w:autoSpaceDN w:val="0"/>
        <w:adjustRightInd w:val="0"/>
        <w:jc w:val="both"/>
        <w:rPr>
          <w:rFonts w:ascii="Calibri" w:hAnsi="Calibri" w:cs="Calibri"/>
          <w:kern w:val="0"/>
          <w:sz w:val="20"/>
          <w:szCs w:val="20"/>
        </w:rPr>
      </w:pPr>
      <w:r w:rsidRPr="00072E23">
        <w:rPr>
          <w:rFonts w:ascii="Calibri" w:hAnsi="Calibri" w:cs="Calibri"/>
          <w:kern w:val="0"/>
          <w:sz w:val="20"/>
          <w:szCs w:val="20"/>
        </w:rPr>
        <w:t>If the inspectors believe that animals are detrimental to the sale, breed and Society, they can ask the vendor to remove those in question from the sale.</w:t>
      </w:r>
    </w:p>
    <w:p w14:paraId="3B4235CD" w14:textId="77777777" w:rsidR="00C40866" w:rsidRPr="00072E23" w:rsidRDefault="00C40866" w:rsidP="00C40866">
      <w:pPr>
        <w:suppressAutoHyphens/>
        <w:autoSpaceDE w:val="0"/>
        <w:autoSpaceDN w:val="0"/>
        <w:adjustRightInd w:val="0"/>
        <w:jc w:val="both"/>
        <w:rPr>
          <w:rFonts w:ascii="Calibri" w:hAnsi="Calibri" w:cs="Calibri"/>
          <w:b/>
          <w:bCs/>
          <w:kern w:val="0"/>
          <w:sz w:val="20"/>
          <w:szCs w:val="20"/>
        </w:rPr>
      </w:pPr>
      <w:r w:rsidRPr="00072E23">
        <w:rPr>
          <w:rFonts w:ascii="Calibri" w:hAnsi="Calibri" w:cs="Calibri"/>
          <w:b/>
          <w:bCs/>
          <w:kern w:val="0"/>
          <w:sz w:val="20"/>
          <w:szCs w:val="20"/>
        </w:rPr>
        <w:t>TAGGING</w:t>
      </w:r>
    </w:p>
    <w:p w14:paraId="7616C645" w14:textId="77777777" w:rsidR="00C40866" w:rsidRPr="00072E23" w:rsidRDefault="00C40866" w:rsidP="00C40866">
      <w:pPr>
        <w:numPr>
          <w:ilvl w:val="0"/>
          <w:numId w:val="31"/>
        </w:numPr>
        <w:suppressAutoHyphens/>
        <w:autoSpaceDE w:val="0"/>
        <w:autoSpaceDN w:val="0"/>
        <w:adjustRightInd w:val="0"/>
        <w:jc w:val="both"/>
        <w:rPr>
          <w:rFonts w:ascii="Calibri" w:hAnsi="Calibri" w:cs="Calibri"/>
          <w:kern w:val="0"/>
          <w:sz w:val="20"/>
          <w:szCs w:val="20"/>
        </w:rPr>
      </w:pPr>
      <w:r w:rsidRPr="00072E23">
        <w:rPr>
          <w:rFonts w:ascii="Calibri" w:hAnsi="Calibri" w:cs="Calibri"/>
          <w:kern w:val="0"/>
          <w:sz w:val="20"/>
          <w:szCs w:val="20"/>
        </w:rPr>
        <w:t>A random check should be done across the female sheep to ensure they are tagged in accordance with the Society rules (the Society flock number and year of birth MUST be printed on the secondary tag or a Society Tag.)</w:t>
      </w:r>
    </w:p>
    <w:p w14:paraId="62C14C3C" w14:textId="77777777" w:rsidR="00C40866" w:rsidRPr="00072E23" w:rsidRDefault="00C40866" w:rsidP="00C40866">
      <w:pPr>
        <w:suppressAutoHyphens/>
        <w:autoSpaceDE w:val="0"/>
        <w:autoSpaceDN w:val="0"/>
        <w:adjustRightInd w:val="0"/>
        <w:jc w:val="both"/>
        <w:rPr>
          <w:rFonts w:ascii="Calibri" w:hAnsi="Calibri" w:cs="Calibri"/>
          <w:b/>
          <w:bCs/>
          <w:kern w:val="0"/>
          <w:sz w:val="20"/>
          <w:szCs w:val="20"/>
        </w:rPr>
      </w:pPr>
      <w:r w:rsidRPr="00072E23">
        <w:rPr>
          <w:rFonts w:ascii="Calibri" w:hAnsi="Calibri" w:cs="Calibri"/>
          <w:b/>
          <w:bCs/>
          <w:kern w:val="0"/>
          <w:sz w:val="20"/>
          <w:szCs w:val="20"/>
        </w:rPr>
        <w:t>SLIDING SCALE/ENTRIES FORWARD</w:t>
      </w:r>
    </w:p>
    <w:p w14:paraId="2C968DB6" w14:textId="77777777" w:rsidR="00C40866" w:rsidRPr="00072E23" w:rsidRDefault="00C40866" w:rsidP="00C40866">
      <w:pPr>
        <w:numPr>
          <w:ilvl w:val="0"/>
          <w:numId w:val="31"/>
        </w:numPr>
        <w:suppressAutoHyphens/>
        <w:autoSpaceDE w:val="0"/>
        <w:autoSpaceDN w:val="0"/>
        <w:adjustRightInd w:val="0"/>
        <w:jc w:val="both"/>
        <w:rPr>
          <w:rFonts w:ascii="Calibri" w:hAnsi="Calibri" w:cs="Calibri"/>
          <w:kern w:val="0"/>
          <w:sz w:val="20"/>
          <w:szCs w:val="20"/>
        </w:rPr>
      </w:pPr>
      <w:r w:rsidRPr="00072E23">
        <w:rPr>
          <w:rFonts w:ascii="Calibri" w:hAnsi="Calibri" w:cs="Calibri"/>
          <w:kern w:val="0"/>
          <w:sz w:val="20"/>
          <w:szCs w:val="20"/>
        </w:rPr>
        <w:t>The inspectors should make a note where possible of the females forward against the number of rams. They should pay special attention to empty pens and large entries of rams.</w:t>
      </w:r>
    </w:p>
    <w:p w14:paraId="26C758E2" w14:textId="77777777" w:rsidR="00C40866" w:rsidRPr="00072E23" w:rsidRDefault="00C40866" w:rsidP="00C40866">
      <w:pPr>
        <w:numPr>
          <w:ilvl w:val="0"/>
          <w:numId w:val="31"/>
        </w:numPr>
        <w:suppressAutoHyphens/>
        <w:autoSpaceDE w:val="0"/>
        <w:autoSpaceDN w:val="0"/>
        <w:adjustRightInd w:val="0"/>
        <w:jc w:val="both"/>
        <w:rPr>
          <w:rFonts w:ascii="Calibri" w:hAnsi="Calibri" w:cs="Calibri"/>
          <w:kern w:val="0"/>
          <w:sz w:val="20"/>
          <w:szCs w:val="20"/>
        </w:rPr>
      </w:pPr>
      <w:r w:rsidRPr="00072E23">
        <w:rPr>
          <w:rFonts w:ascii="Calibri" w:hAnsi="Calibri" w:cs="Calibri"/>
          <w:kern w:val="0"/>
          <w:sz w:val="20"/>
          <w:szCs w:val="20"/>
        </w:rPr>
        <w:t xml:space="preserve">If a breeder </w:t>
      </w:r>
      <w:proofErr w:type="gramStart"/>
      <w:r w:rsidRPr="00072E23">
        <w:rPr>
          <w:rFonts w:ascii="Calibri" w:hAnsi="Calibri" w:cs="Calibri"/>
          <w:kern w:val="0"/>
          <w:sz w:val="20"/>
          <w:szCs w:val="20"/>
        </w:rPr>
        <w:t>has to</w:t>
      </w:r>
      <w:proofErr w:type="gramEnd"/>
      <w:r w:rsidRPr="00072E23">
        <w:rPr>
          <w:rFonts w:ascii="Calibri" w:hAnsi="Calibri" w:cs="Calibri"/>
          <w:kern w:val="0"/>
          <w:sz w:val="20"/>
          <w:szCs w:val="20"/>
        </w:rPr>
        <w:t xml:space="preserve"> remove females and it means that they do not have enough females forward to present the number of rams entered, the said breeder </w:t>
      </w:r>
      <w:r w:rsidR="00535536">
        <w:rPr>
          <w:rFonts w:ascii="Calibri" w:hAnsi="Calibri" w:cs="Calibri"/>
          <w:kern w:val="0"/>
          <w:sz w:val="20"/>
          <w:szCs w:val="20"/>
        </w:rPr>
        <w:t>will</w:t>
      </w:r>
      <w:r w:rsidRPr="00072E23">
        <w:rPr>
          <w:rFonts w:ascii="Calibri" w:hAnsi="Calibri" w:cs="Calibri"/>
          <w:kern w:val="0"/>
          <w:sz w:val="20"/>
          <w:szCs w:val="20"/>
        </w:rPr>
        <w:t xml:space="preserve"> be asked to remove some of their rams from the sale.</w:t>
      </w:r>
    </w:p>
    <w:p w14:paraId="48A9A0CE" w14:textId="77777777" w:rsidR="00C40866" w:rsidRPr="00072E23" w:rsidRDefault="00C40866" w:rsidP="00C40866">
      <w:pPr>
        <w:suppressAutoHyphens/>
        <w:autoSpaceDE w:val="0"/>
        <w:autoSpaceDN w:val="0"/>
        <w:adjustRightInd w:val="0"/>
        <w:jc w:val="both"/>
        <w:rPr>
          <w:rFonts w:ascii="Calibri" w:hAnsi="Calibri" w:cs="Calibri"/>
          <w:kern w:val="0"/>
          <w:sz w:val="16"/>
          <w:szCs w:val="16"/>
        </w:rPr>
      </w:pPr>
    </w:p>
    <w:p w14:paraId="2E8ADC59" w14:textId="77777777" w:rsidR="00C40866" w:rsidRPr="00072E23" w:rsidRDefault="00C40866" w:rsidP="00C40866">
      <w:pPr>
        <w:suppressAutoHyphens/>
        <w:autoSpaceDE w:val="0"/>
        <w:autoSpaceDN w:val="0"/>
        <w:adjustRightInd w:val="0"/>
        <w:jc w:val="both"/>
        <w:rPr>
          <w:rFonts w:ascii="Calibri" w:hAnsi="Calibri" w:cs="Calibri"/>
          <w:b/>
          <w:bCs/>
          <w:kern w:val="0"/>
          <w:sz w:val="20"/>
          <w:szCs w:val="20"/>
        </w:rPr>
      </w:pPr>
      <w:r w:rsidRPr="00072E23">
        <w:rPr>
          <w:rFonts w:ascii="Calibri" w:hAnsi="Calibri" w:cs="Calibri"/>
          <w:b/>
          <w:bCs/>
          <w:kern w:val="0"/>
          <w:sz w:val="20"/>
          <w:szCs w:val="20"/>
        </w:rPr>
        <w:t>ACTION TO BE TAKEN</w:t>
      </w:r>
    </w:p>
    <w:p w14:paraId="2034102F" w14:textId="77777777" w:rsidR="00C40866" w:rsidRPr="00072E23" w:rsidRDefault="00C40866" w:rsidP="00C40866">
      <w:pPr>
        <w:numPr>
          <w:ilvl w:val="0"/>
          <w:numId w:val="32"/>
        </w:numPr>
        <w:suppressAutoHyphens/>
        <w:autoSpaceDE w:val="0"/>
        <w:autoSpaceDN w:val="0"/>
        <w:adjustRightInd w:val="0"/>
        <w:jc w:val="both"/>
        <w:rPr>
          <w:rFonts w:ascii="Calibri" w:hAnsi="Calibri" w:cs="Calibri"/>
          <w:kern w:val="0"/>
          <w:sz w:val="20"/>
          <w:szCs w:val="20"/>
        </w:rPr>
      </w:pPr>
      <w:r w:rsidRPr="00072E23">
        <w:rPr>
          <w:rFonts w:ascii="Calibri" w:hAnsi="Calibri" w:cs="Calibri"/>
          <w:kern w:val="0"/>
          <w:sz w:val="20"/>
          <w:szCs w:val="20"/>
        </w:rPr>
        <w:t>Ultimately the Senior Sales Officer and the Inspection panel must make the necessary decision on the day.  It is asked that common sense is used so that everyone can get the best out of the Society sales.</w:t>
      </w:r>
    </w:p>
    <w:p w14:paraId="085DAA5A" w14:textId="77777777" w:rsidR="00C40866" w:rsidRPr="00072E23" w:rsidRDefault="00C40866" w:rsidP="00C40866">
      <w:pPr>
        <w:numPr>
          <w:ilvl w:val="0"/>
          <w:numId w:val="32"/>
        </w:numPr>
        <w:suppressAutoHyphens/>
        <w:autoSpaceDE w:val="0"/>
        <w:autoSpaceDN w:val="0"/>
        <w:adjustRightInd w:val="0"/>
        <w:jc w:val="both"/>
        <w:rPr>
          <w:rFonts w:ascii="Calibri" w:hAnsi="Calibri" w:cs="Calibri"/>
          <w:kern w:val="0"/>
          <w:sz w:val="20"/>
          <w:szCs w:val="20"/>
        </w:rPr>
      </w:pPr>
      <w:r w:rsidRPr="00072E23">
        <w:rPr>
          <w:rFonts w:ascii="Calibri" w:hAnsi="Calibri" w:cs="Calibri"/>
          <w:kern w:val="0"/>
          <w:sz w:val="20"/>
          <w:szCs w:val="20"/>
        </w:rPr>
        <w:t>Where necessary the panel may ask for sheep to be removed from the sale</w:t>
      </w:r>
    </w:p>
    <w:p w14:paraId="0C5CF8EB" w14:textId="77777777" w:rsidR="00C40866" w:rsidRPr="00072E23" w:rsidRDefault="00C40866" w:rsidP="00C40866">
      <w:pPr>
        <w:numPr>
          <w:ilvl w:val="0"/>
          <w:numId w:val="32"/>
        </w:numPr>
        <w:suppressAutoHyphens/>
        <w:autoSpaceDE w:val="0"/>
        <w:autoSpaceDN w:val="0"/>
        <w:adjustRightInd w:val="0"/>
        <w:jc w:val="both"/>
        <w:rPr>
          <w:rFonts w:ascii="Calibri" w:hAnsi="Calibri" w:cs="Calibri"/>
          <w:kern w:val="0"/>
          <w:sz w:val="20"/>
          <w:szCs w:val="20"/>
        </w:rPr>
      </w:pPr>
      <w:r w:rsidRPr="00072E23">
        <w:rPr>
          <w:rFonts w:ascii="Calibri" w:hAnsi="Calibri" w:cs="Calibri"/>
          <w:kern w:val="0"/>
          <w:sz w:val="20"/>
          <w:szCs w:val="20"/>
        </w:rPr>
        <w:t xml:space="preserve">All offenders must be noted and reported to the Promotions Committee for the October meeting so that where necessary </w:t>
      </w:r>
      <w:r w:rsidRPr="00524454">
        <w:rPr>
          <w:rFonts w:ascii="Calibri" w:hAnsi="Calibri" w:cs="Calibri"/>
          <w:kern w:val="0"/>
          <w:sz w:val="20"/>
          <w:szCs w:val="20"/>
        </w:rPr>
        <w:t>letters of highlight</w:t>
      </w:r>
      <w:r w:rsidRPr="00072E23">
        <w:rPr>
          <w:rFonts w:ascii="Calibri" w:hAnsi="Calibri" w:cs="Calibri"/>
          <w:kern w:val="0"/>
          <w:sz w:val="20"/>
          <w:szCs w:val="20"/>
        </w:rPr>
        <w:t xml:space="preserve"> can be sent to try and resolve the issue for another year.</w:t>
      </w:r>
    </w:p>
    <w:p w14:paraId="65C60804" w14:textId="77777777" w:rsidR="00C40866" w:rsidRPr="00072E23" w:rsidRDefault="00C40866" w:rsidP="00C40866">
      <w:pPr>
        <w:numPr>
          <w:ilvl w:val="0"/>
          <w:numId w:val="32"/>
        </w:numPr>
        <w:suppressAutoHyphens/>
        <w:autoSpaceDE w:val="0"/>
        <w:autoSpaceDN w:val="0"/>
        <w:adjustRightInd w:val="0"/>
        <w:jc w:val="both"/>
        <w:rPr>
          <w:rFonts w:ascii="Calibri" w:hAnsi="Calibri" w:cs="Calibri"/>
          <w:kern w:val="0"/>
          <w:sz w:val="20"/>
          <w:szCs w:val="20"/>
        </w:rPr>
      </w:pPr>
      <w:r w:rsidRPr="00072E23">
        <w:rPr>
          <w:rFonts w:ascii="Calibri" w:hAnsi="Calibri" w:cs="Calibri"/>
          <w:kern w:val="0"/>
          <w:sz w:val="20"/>
          <w:szCs w:val="20"/>
        </w:rPr>
        <w:t>For long term re-occurring offenders, the Society can undertake flock inspections.</w:t>
      </w:r>
    </w:p>
    <w:p w14:paraId="792E6794" w14:textId="77777777" w:rsidR="00C40866" w:rsidRPr="00072E23" w:rsidRDefault="00C40866" w:rsidP="00C40866">
      <w:pPr>
        <w:suppressAutoHyphens/>
        <w:autoSpaceDE w:val="0"/>
        <w:autoSpaceDN w:val="0"/>
        <w:adjustRightInd w:val="0"/>
        <w:jc w:val="center"/>
        <w:rPr>
          <w:rFonts w:ascii="Calibri" w:hAnsi="Calibri" w:cs="Calibri"/>
          <w:b/>
          <w:bCs/>
          <w:kern w:val="0"/>
          <w:sz w:val="20"/>
          <w:szCs w:val="20"/>
        </w:rPr>
      </w:pPr>
      <w:r w:rsidRPr="00072E23">
        <w:rPr>
          <w:rFonts w:ascii="Calibri" w:hAnsi="Calibri" w:cs="Calibri"/>
          <w:b/>
          <w:bCs/>
          <w:kern w:val="0"/>
          <w:sz w:val="20"/>
          <w:szCs w:val="20"/>
          <w:u w:val="single"/>
        </w:rPr>
        <w:t>All Rams</w:t>
      </w:r>
    </w:p>
    <w:p w14:paraId="044888B6" w14:textId="77777777" w:rsidR="00822BC4" w:rsidRDefault="00C40866" w:rsidP="00C40866">
      <w:pPr>
        <w:suppressAutoHyphens/>
        <w:autoSpaceDE w:val="0"/>
        <w:autoSpaceDN w:val="0"/>
        <w:adjustRightInd w:val="0"/>
        <w:jc w:val="both"/>
        <w:rPr>
          <w:rFonts w:ascii="Calibri" w:hAnsi="Calibri" w:cs="Calibri"/>
          <w:kern w:val="0"/>
          <w:sz w:val="20"/>
          <w:szCs w:val="20"/>
        </w:rPr>
      </w:pPr>
      <w:r w:rsidRPr="00072E23">
        <w:rPr>
          <w:rFonts w:ascii="Calibri" w:hAnsi="Calibri" w:cs="Calibri"/>
          <w:kern w:val="0"/>
          <w:sz w:val="20"/>
          <w:szCs w:val="20"/>
        </w:rPr>
        <w:t xml:space="preserve">It is advised that the inspection panel observes the rams for health and condition.  They should also consider the trimming &amp; colouring rules.  The sliding scale rule must be noted.  The panel should use its discretion when observing the rams and undertake action </w:t>
      </w:r>
      <w:proofErr w:type="gramStart"/>
      <w:r w:rsidRPr="00072E23">
        <w:rPr>
          <w:rFonts w:ascii="Calibri" w:hAnsi="Calibri" w:cs="Calibri"/>
          <w:kern w:val="0"/>
          <w:sz w:val="20"/>
          <w:szCs w:val="20"/>
        </w:rPr>
        <w:t>where</w:t>
      </w:r>
      <w:proofErr w:type="gramEnd"/>
      <w:r w:rsidRPr="00072E23">
        <w:rPr>
          <w:rFonts w:ascii="Calibri" w:hAnsi="Calibri" w:cs="Calibri"/>
          <w:kern w:val="0"/>
          <w:sz w:val="20"/>
          <w:szCs w:val="20"/>
        </w:rPr>
        <w:t xml:space="preserve"> felt necessary.</w:t>
      </w:r>
    </w:p>
    <w:p w14:paraId="6DB16FFA" w14:textId="77777777" w:rsidR="00B67C98" w:rsidRDefault="00822BC4">
      <w:pPr>
        <w:rPr>
          <w:rFonts w:ascii="Calibri" w:hAnsi="Calibri" w:cs="Calibri"/>
          <w:kern w:val="0"/>
          <w:sz w:val="20"/>
          <w:szCs w:val="20"/>
        </w:rPr>
      </w:pPr>
      <w:r>
        <w:rPr>
          <w:rFonts w:ascii="Calibri" w:hAnsi="Calibri" w:cs="Calibri"/>
          <w:kern w:val="0"/>
          <w:sz w:val="20"/>
          <w:szCs w:val="20"/>
        </w:rPr>
        <w:br w:type="page"/>
      </w:r>
    </w:p>
    <w:p w14:paraId="4B21BD0F" w14:textId="77777777" w:rsidR="00B67C98" w:rsidRDefault="00B67C98">
      <w:pPr>
        <w:rPr>
          <w:rFonts w:ascii="Calibri" w:hAnsi="Calibri" w:cs="Calibri"/>
          <w:kern w:val="0"/>
          <w:sz w:val="20"/>
          <w:szCs w:val="20"/>
        </w:rPr>
      </w:pPr>
      <w:r>
        <w:rPr>
          <w:rFonts w:ascii="Calibri" w:hAnsi="Calibri" w:cs="Calibri"/>
          <w:kern w:val="0"/>
          <w:sz w:val="20"/>
          <w:szCs w:val="20"/>
        </w:rPr>
        <w:lastRenderedPageBreak/>
        <w:br w:type="page"/>
      </w:r>
    </w:p>
    <w:p w14:paraId="685ED05F" w14:textId="77777777" w:rsidR="001B6E0B" w:rsidRPr="00591BE5" w:rsidRDefault="00591BE5" w:rsidP="00F34E8D">
      <w:pPr>
        <w:rPr>
          <w:rFonts w:ascii="Calibri" w:hAnsi="Calibri" w:cs="Calibri"/>
          <w:b/>
        </w:rPr>
      </w:pPr>
      <w:r w:rsidRPr="00591BE5">
        <w:rPr>
          <w:rFonts w:ascii="Calibri" w:hAnsi="Calibri" w:cs="Calibri"/>
          <w:b/>
          <w:noProof/>
          <w:sz w:val="36"/>
          <w:szCs w:val="36"/>
          <w:highlight w:val="yellow"/>
          <w:u w:val="single"/>
        </w:rPr>
        <w:lastRenderedPageBreak/>
        <w:drawing>
          <wp:anchor distT="0" distB="0" distL="114300" distR="114300" simplePos="0" relativeHeight="251660800" behindDoc="0" locked="0" layoutInCell="1" allowOverlap="1" wp14:anchorId="32FEA68A" wp14:editId="6E47D824">
            <wp:simplePos x="0" y="0"/>
            <wp:positionH relativeFrom="column">
              <wp:posOffset>5772150</wp:posOffset>
            </wp:positionH>
            <wp:positionV relativeFrom="paragraph">
              <wp:posOffset>-247650</wp:posOffset>
            </wp:positionV>
            <wp:extent cx="509270" cy="314325"/>
            <wp:effectExtent l="0" t="0" r="5080" b="9525"/>
            <wp:wrapNone/>
            <wp:docPr id="78" name="Picture 78" descr="Lleyn logo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Lleyn logo white background"/>
                    <pic:cNvPicPr>
                      <a:picLocks noChangeAspect="1" noChangeArrowheads="1"/>
                    </pic:cNvPicPr>
                  </pic:nvPicPr>
                  <pic:blipFill>
                    <a:blip r:embed="rId15" cstate="print">
                      <a:grayscl/>
                      <a:biLevel thresh="50000"/>
                    </a:blip>
                    <a:srcRect/>
                    <a:stretch>
                      <a:fillRect/>
                    </a:stretch>
                  </pic:blipFill>
                  <pic:spPr bwMode="auto">
                    <a:xfrm>
                      <a:off x="0" y="0"/>
                      <a:ext cx="509270" cy="314325"/>
                    </a:xfrm>
                    <a:prstGeom prst="rect">
                      <a:avLst/>
                    </a:prstGeom>
                    <a:noFill/>
                  </pic:spPr>
                </pic:pic>
              </a:graphicData>
            </a:graphic>
            <wp14:sizeRelH relativeFrom="margin">
              <wp14:pctWidth>0</wp14:pctWidth>
            </wp14:sizeRelH>
            <wp14:sizeRelV relativeFrom="margin">
              <wp14:pctHeight>0</wp14:pctHeight>
            </wp14:sizeRelV>
          </wp:anchor>
        </w:drawing>
      </w:r>
      <w:r w:rsidR="001B6E0B" w:rsidRPr="00591BE5">
        <w:rPr>
          <w:rFonts w:ascii="Calibri" w:hAnsi="Calibri" w:cs="Calibri"/>
          <w:b/>
          <w:highlight w:val="yellow"/>
          <w:u w:val="single"/>
        </w:rPr>
        <w:t xml:space="preserve">Sale Entry Form </w:t>
      </w:r>
      <w:r w:rsidR="001A1ADB" w:rsidRPr="00591BE5">
        <w:rPr>
          <w:rFonts w:ascii="Calibri" w:hAnsi="Calibri" w:cs="Calibri"/>
          <w:b/>
          <w:highlight w:val="yellow"/>
          <w:u w:val="single"/>
        </w:rPr>
        <w:t>Cover Sheet</w:t>
      </w:r>
      <w:r w:rsidRPr="00591BE5">
        <w:rPr>
          <w:rFonts w:ascii="Calibri" w:hAnsi="Calibri" w:cs="Calibri"/>
          <w:b/>
          <w:highlight w:val="yellow"/>
          <w:u w:val="single"/>
        </w:rPr>
        <w:t xml:space="preserve"> for all sales except Stirling and Skipton</w:t>
      </w:r>
      <w:r>
        <w:rPr>
          <w:rFonts w:ascii="Calibri" w:hAnsi="Calibri" w:cs="Calibri"/>
          <w:b/>
          <w:u w:val="single"/>
        </w:rPr>
        <w:t xml:space="preserve"> </w:t>
      </w:r>
      <w:r w:rsidR="001A1ADB" w:rsidRPr="00591BE5">
        <w:rPr>
          <w:rFonts w:ascii="Calibri" w:hAnsi="Calibri" w:cs="Calibri"/>
          <w:b/>
          <w:u w:val="single"/>
        </w:rPr>
        <w:t xml:space="preserve">– Complete one </w:t>
      </w:r>
      <w:r w:rsidR="001B6E0B" w:rsidRPr="00591BE5">
        <w:rPr>
          <w:rFonts w:ascii="Calibri" w:hAnsi="Calibri" w:cs="Calibri"/>
          <w:b/>
          <w:u w:val="single"/>
        </w:rPr>
        <w:t>per Sale</w:t>
      </w:r>
    </w:p>
    <w:p w14:paraId="186CCA3E" w14:textId="77777777" w:rsidR="001B6E0B" w:rsidRPr="00815E2B" w:rsidRDefault="001B6E0B" w:rsidP="00F75D3E">
      <w:pPr>
        <w:ind w:left="284" w:hanging="284"/>
        <w:rPr>
          <w:rFonts w:ascii="Calibri" w:hAnsi="Calibri" w:cs="Calibri"/>
          <w:b/>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381"/>
        <w:gridCol w:w="887"/>
        <w:gridCol w:w="142"/>
        <w:gridCol w:w="567"/>
        <w:gridCol w:w="567"/>
        <w:gridCol w:w="992"/>
        <w:gridCol w:w="850"/>
        <w:gridCol w:w="426"/>
        <w:gridCol w:w="992"/>
        <w:gridCol w:w="425"/>
        <w:gridCol w:w="532"/>
      </w:tblGrid>
      <w:tr w:rsidR="001A1ADB" w:rsidRPr="00364106" w14:paraId="6ED9BD2A" w14:textId="77777777" w:rsidTr="00364106">
        <w:trPr>
          <w:trHeight w:hRule="exact" w:val="454"/>
        </w:trPr>
        <w:tc>
          <w:tcPr>
            <w:tcW w:w="9570" w:type="dxa"/>
            <w:gridSpan w:val="12"/>
          </w:tcPr>
          <w:p w14:paraId="20977E6C" w14:textId="77777777" w:rsidR="001A1ADB" w:rsidRPr="00364106" w:rsidRDefault="001A1ADB" w:rsidP="00F75D3E">
            <w:pPr>
              <w:rPr>
                <w:rFonts w:ascii="Calibri" w:hAnsi="Calibri" w:cs="Calibri"/>
                <w:b/>
                <w:sz w:val="22"/>
                <w:szCs w:val="22"/>
              </w:rPr>
            </w:pPr>
            <w:r w:rsidRPr="00364106">
              <w:rPr>
                <w:rFonts w:ascii="Calibri" w:hAnsi="Calibri" w:cs="Calibri"/>
                <w:b/>
                <w:sz w:val="22"/>
                <w:szCs w:val="22"/>
              </w:rPr>
              <w:t>Sale Venue:</w:t>
            </w:r>
          </w:p>
        </w:tc>
      </w:tr>
      <w:tr w:rsidR="001A1ADB" w:rsidRPr="00364106" w14:paraId="26A21E62" w14:textId="77777777" w:rsidTr="00364106">
        <w:trPr>
          <w:trHeight w:hRule="exact" w:val="454"/>
        </w:trPr>
        <w:tc>
          <w:tcPr>
            <w:tcW w:w="1809" w:type="dxa"/>
          </w:tcPr>
          <w:p w14:paraId="323ADC7C" w14:textId="77777777" w:rsidR="001A1ADB" w:rsidRPr="00364106" w:rsidRDefault="00CF0E83" w:rsidP="00F75D3E">
            <w:pPr>
              <w:rPr>
                <w:rFonts w:ascii="Calibri" w:hAnsi="Calibri" w:cs="Calibri"/>
                <w:b/>
                <w:sz w:val="22"/>
                <w:szCs w:val="22"/>
              </w:rPr>
            </w:pPr>
            <w:r>
              <w:rPr>
                <w:rFonts w:ascii="Calibri" w:hAnsi="Calibri" w:cs="Calibri"/>
                <w:b/>
                <w:sz w:val="22"/>
                <w:szCs w:val="22"/>
              </w:rPr>
              <w:t xml:space="preserve">Sellers </w:t>
            </w:r>
            <w:r w:rsidR="001A1ADB" w:rsidRPr="00364106">
              <w:rPr>
                <w:rFonts w:ascii="Calibri" w:hAnsi="Calibri" w:cs="Calibri"/>
                <w:b/>
                <w:sz w:val="22"/>
                <w:szCs w:val="22"/>
              </w:rPr>
              <w:t>Name:</w:t>
            </w:r>
          </w:p>
        </w:tc>
        <w:tc>
          <w:tcPr>
            <w:tcW w:w="7761" w:type="dxa"/>
            <w:gridSpan w:val="11"/>
          </w:tcPr>
          <w:p w14:paraId="17294E00" w14:textId="77777777" w:rsidR="001A1ADB" w:rsidRPr="00364106" w:rsidRDefault="00BC37BA" w:rsidP="00F75D3E">
            <w:pPr>
              <w:rPr>
                <w:rFonts w:ascii="Calibri" w:hAnsi="Calibri" w:cs="Calibri"/>
                <w:b/>
                <w:sz w:val="22"/>
                <w:szCs w:val="22"/>
              </w:rPr>
            </w:pPr>
            <w:bookmarkStart w:id="17" w:name="fullname"/>
            <w:r w:rsidRPr="00192DBD">
              <w:rPr>
                <w:rFonts w:ascii="Gill Sans MT" w:hAnsi="Gill Sans MT"/>
                <w:b/>
                <w:sz w:val="22"/>
                <w:szCs w:val="22"/>
                <w:lang w:val="cy-GB"/>
              </w:rPr>
              <w:t>Fullname</w:t>
            </w:r>
            <w:bookmarkEnd w:id="17"/>
          </w:p>
        </w:tc>
      </w:tr>
      <w:tr w:rsidR="001A1ADB" w:rsidRPr="00364106" w14:paraId="72B61DB7" w14:textId="77777777" w:rsidTr="009268CA">
        <w:trPr>
          <w:trHeight w:hRule="exact" w:val="454"/>
        </w:trPr>
        <w:tc>
          <w:tcPr>
            <w:tcW w:w="1809" w:type="dxa"/>
          </w:tcPr>
          <w:p w14:paraId="34745AE9" w14:textId="77777777" w:rsidR="001A1ADB" w:rsidRPr="00364106" w:rsidRDefault="009268CA" w:rsidP="009268CA">
            <w:pPr>
              <w:rPr>
                <w:rFonts w:ascii="Calibri" w:hAnsi="Calibri" w:cs="Calibri"/>
                <w:b/>
                <w:sz w:val="22"/>
                <w:szCs w:val="22"/>
              </w:rPr>
            </w:pPr>
            <w:r>
              <w:rPr>
                <w:rFonts w:ascii="Calibri" w:hAnsi="Calibri" w:cs="Calibri"/>
                <w:b/>
                <w:sz w:val="22"/>
                <w:szCs w:val="22"/>
              </w:rPr>
              <w:t>Society Flock No.</w:t>
            </w:r>
          </w:p>
        </w:tc>
        <w:tc>
          <w:tcPr>
            <w:tcW w:w="2268" w:type="dxa"/>
            <w:gridSpan w:val="2"/>
          </w:tcPr>
          <w:p w14:paraId="6ED07728" w14:textId="77777777" w:rsidR="001A1ADB" w:rsidRPr="00364106" w:rsidRDefault="006917CA" w:rsidP="00F75D3E">
            <w:pPr>
              <w:rPr>
                <w:rFonts w:ascii="Calibri" w:hAnsi="Calibri" w:cs="Calibri"/>
                <w:b/>
                <w:sz w:val="22"/>
                <w:szCs w:val="22"/>
              </w:rPr>
            </w:pPr>
            <w:bookmarkStart w:id="18" w:name="memberno1"/>
            <w:r w:rsidRPr="00192DBD">
              <w:rPr>
                <w:rFonts w:ascii="Gill Sans MT" w:hAnsi="Gill Sans MT"/>
                <w:b/>
                <w:sz w:val="22"/>
                <w:szCs w:val="22"/>
                <w:lang w:val="cy-GB"/>
              </w:rPr>
              <w:t>M</w:t>
            </w:r>
            <w:r w:rsidR="00BC37BA" w:rsidRPr="00192DBD">
              <w:rPr>
                <w:rFonts w:ascii="Gill Sans MT" w:hAnsi="Gill Sans MT"/>
                <w:b/>
                <w:sz w:val="22"/>
                <w:szCs w:val="22"/>
                <w:lang w:val="cy-GB"/>
              </w:rPr>
              <w:t>emberno</w:t>
            </w:r>
            <w:r w:rsidR="0013463C">
              <w:rPr>
                <w:rFonts w:ascii="Gill Sans MT" w:hAnsi="Gill Sans MT"/>
                <w:b/>
                <w:sz w:val="22"/>
                <w:szCs w:val="22"/>
                <w:lang w:val="cy-GB"/>
              </w:rPr>
              <w:t>1</w:t>
            </w:r>
            <w:bookmarkEnd w:id="18"/>
          </w:p>
        </w:tc>
        <w:tc>
          <w:tcPr>
            <w:tcW w:w="2268" w:type="dxa"/>
            <w:gridSpan w:val="4"/>
          </w:tcPr>
          <w:p w14:paraId="4E78238E" w14:textId="77777777" w:rsidR="001A1ADB" w:rsidRPr="00364106" w:rsidRDefault="009268CA" w:rsidP="00F75D3E">
            <w:pPr>
              <w:rPr>
                <w:rFonts w:ascii="Calibri" w:hAnsi="Calibri" w:cs="Calibri"/>
                <w:b/>
                <w:sz w:val="22"/>
                <w:szCs w:val="22"/>
              </w:rPr>
            </w:pPr>
            <w:r>
              <w:rPr>
                <w:rFonts w:ascii="Calibri" w:hAnsi="Calibri" w:cs="Calibri"/>
                <w:b/>
                <w:sz w:val="22"/>
                <w:szCs w:val="22"/>
              </w:rPr>
              <w:t>Contact Telephone:</w:t>
            </w:r>
          </w:p>
        </w:tc>
        <w:tc>
          <w:tcPr>
            <w:tcW w:w="3225" w:type="dxa"/>
            <w:gridSpan w:val="5"/>
          </w:tcPr>
          <w:p w14:paraId="71F8D952" w14:textId="77777777" w:rsidR="001A1ADB" w:rsidRPr="00364106" w:rsidRDefault="001A1ADB" w:rsidP="00F75D3E">
            <w:pPr>
              <w:rPr>
                <w:rFonts w:ascii="Calibri" w:hAnsi="Calibri" w:cs="Calibri"/>
                <w:b/>
                <w:sz w:val="22"/>
                <w:szCs w:val="22"/>
              </w:rPr>
            </w:pPr>
          </w:p>
        </w:tc>
      </w:tr>
      <w:tr w:rsidR="001A1ADB" w:rsidRPr="00364106" w14:paraId="73CAA6C3" w14:textId="77777777" w:rsidTr="00364106">
        <w:trPr>
          <w:trHeight w:hRule="exact" w:val="454"/>
        </w:trPr>
        <w:tc>
          <w:tcPr>
            <w:tcW w:w="1809" w:type="dxa"/>
          </w:tcPr>
          <w:p w14:paraId="4F9EEA4B" w14:textId="77777777" w:rsidR="001A1ADB" w:rsidRPr="00364106" w:rsidRDefault="001A1ADB" w:rsidP="00F75D3E">
            <w:pPr>
              <w:rPr>
                <w:rFonts w:ascii="Calibri" w:hAnsi="Calibri" w:cs="Calibri"/>
                <w:b/>
                <w:sz w:val="22"/>
                <w:szCs w:val="22"/>
              </w:rPr>
            </w:pPr>
            <w:r w:rsidRPr="00364106">
              <w:rPr>
                <w:rFonts w:ascii="Calibri" w:hAnsi="Calibri" w:cs="Calibri"/>
                <w:b/>
                <w:sz w:val="22"/>
                <w:szCs w:val="22"/>
              </w:rPr>
              <w:t>Address</w:t>
            </w:r>
          </w:p>
        </w:tc>
        <w:tc>
          <w:tcPr>
            <w:tcW w:w="7761" w:type="dxa"/>
            <w:gridSpan w:val="11"/>
          </w:tcPr>
          <w:p w14:paraId="1E8F1FFB" w14:textId="77777777" w:rsidR="001A1ADB" w:rsidRPr="00364106" w:rsidRDefault="00BC37BA" w:rsidP="00F75D3E">
            <w:pPr>
              <w:rPr>
                <w:rFonts w:ascii="Calibri" w:hAnsi="Calibri" w:cs="Calibri"/>
                <w:b/>
                <w:sz w:val="22"/>
                <w:szCs w:val="22"/>
              </w:rPr>
            </w:pPr>
            <w:bookmarkStart w:id="19" w:name="addr1line"/>
            <w:r>
              <w:rPr>
                <w:rFonts w:ascii="Gill Sans MT" w:hAnsi="Gill Sans MT"/>
                <w:b/>
                <w:sz w:val="22"/>
                <w:szCs w:val="22"/>
                <w:lang w:val="cy-GB"/>
              </w:rPr>
              <w:t>addr1line</w:t>
            </w:r>
            <w:bookmarkEnd w:id="19"/>
          </w:p>
        </w:tc>
      </w:tr>
      <w:tr w:rsidR="001A1ADB" w:rsidRPr="00364106" w14:paraId="45CFE97A" w14:textId="77777777" w:rsidTr="00364106">
        <w:trPr>
          <w:trHeight w:hRule="exact" w:val="454"/>
        </w:trPr>
        <w:tc>
          <w:tcPr>
            <w:tcW w:w="1809" w:type="dxa"/>
          </w:tcPr>
          <w:p w14:paraId="406C8B17" w14:textId="77777777" w:rsidR="001A1ADB" w:rsidRPr="00364106" w:rsidRDefault="001A1ADB" w:rsidP="00F75D3E">
            <w:pPr>
              <w:rPr>
                <w:rFonts w:ascii="Calibri" w:hAnsi="Calibri" w:cs="Calibri"/>
                <w:b/>
                <w:sz w:val="22"/>
                <w:szCs w:val="22"/>
              </w:rPr>
            </w:pPr>
            <w:r w:rsidRPr="00364106">
              <w:rPr>
                <w:rFonts w:ascii="Calibri" w:hAnsi="Calibri" w:cs="Calibri"/>
                <w:b/>
                <w:sz w:val="22"/>
                <w:szCs w:val="22"/>
              </w:rPr>
              <w:t>Email</w:t>
            </w:r>
          </w:p>
        </w:tc>
        <w:tc>
          <w:tcPr>
            <w:tcW w:w="7761" w:type="dxa"/>
            <w:gridSpan w:val="11"/>
          </w:tcPr>
          <w:p w14:paraId="1F20BBC3" w14:textId="77777777" w:rsidR="001A1ADB" w:rsidRPr="00364106" w:rsidRDefault="003D066A" w:rsidP="00F75D3E">
            <w:pPr>
              <w:rPr>
                <w:rFonts w:ascii="Calibri" w:hAnsi="Calibri" w:cs="Calibri"/>
                <w:b/>
                <w:sz w:val="22"/>
                <w:szCs w:val="22"/>
              </w:rPr>
            </w:pPr>
            <w:bookmarkStart w:id="20" w:name="email1"/>
            <w:r>
              <w:rPr>
                <w:rFonts w:ascii="Calibri" w:hAnsi="Calibri" w:cs="Calibri"/>
                <w:b/>
                <w:sz w:val="22"/>
                <w:szCs w:val="22"/>
              </w:rPr>
              <w:t>Email</w:t>
            </w:r>
            <w:r w:rsidR="0013463C">
              <w:rPr>
                <w:rFonts w:ascii="Calibri" w:hAnsi="Calibri" w:cs="Calibri"/>
                <w:b/>
                <w:sz w:val="22"/>
                <w:szCs w:val="22"/>
              </w:rPr>
              <w:t>1</w:t>
            </w:r>
            <w:bookmarkEnd w:id="20"/>
          </w:p>
        </w:tc>
      </w:tr>
      <w:tr w:rsidR="001A1ADB" w:rsidRPr="00364106" w14:paraId="3966E050" w14:textId="77777777" w:rsidTr="009268CA">
        <w:trPr>
          <w:trHeight w:hRule="exact" w:val="454"/>
        </w:trPr>
        <w:tc>
          <w:tcPr>
            <w:tcW w:w="1809" w:type="dxa"/>
            <w:tcBorders>
              <w:bottom w:val="single" w:sz="4" w:space="0" w:color="auto"/>
            </w:tcBorders>
          </w:tcPr>
          <w:p w14:paraId="543CCBA7" w14:textId="77777777" w:rsidR="001A1ADB" w:rsidRPr="00364106" w:rsidRDefault="001A1ADB" w:rsidP="00F75D3E">
            <w:pPr>
              <w:rPr>
                <w:rFonts w:ascii="Calibri" w:hAnsi="Calibri" w:cs="Calibri"/>
                <w:b/>
                <w:sz w:val="22"/>
                <w:szCs w:val="22"/>
              </w:rPr>
            </w:pPr>
            <w:r w:rsidRPr="00364106">
              <w:rPr>
                <w:rFonts w:ascii="Calibri" w:hAnsi="Calibri" w:cs="Calibri"/>
                <w:b/>
                <w:sz w:val="22"/>
                <w:szCs w:val="22"/>
              </w:rPr>
              <w:t>Holding No (CPH)</w:t>
            </w:r>
          </w:p>
        </w:tc>
        <w:tc>
          <w:tcPr>
            <w:tcW w:w="3544" w:type="dxa"/>
            <w:gridSpan w:val="5"/>
            <w:tcBorders>
              <w:bottom w:val="single" w:sz="4" w:space="0" w:color="auto"/>
            </w:tcBorders>
            <w:vAlign w:val="bottom"/>
          </w:tcPr>
          <w:p w14:paraId="3B5DB9CF" w14:textId="77777777" w:rsidR="001A1ADB" w:rsidRPr="00364106" w:rsidRDefault="00BC37BA" w:rsidP="00F75D3E">
            <w:pPr>
              <w:rPr>
                <w:rFonts w:ascii="Calibri" w:hAnsi="Calibri" w:cs="Calibri"/>
                <w:b/>
                <w:sz w:val="22"/>
                <w:szCs w:val="22"/>
              </w:rPr>
            </w:pPr>
            <w:bookmarkStart w:id="21" w:name="holdingno"/>
            <w:proofErr w:type="spellStart"/>
            <w:r w:rsidRPr="003D066A">
              <w:rPr>
                <w:rFonts w:asciiTheme="minorHAnsi" w:hAnsiTheme="minorHAnsi" w:cstheme="minorHAnsi"/>
                <w:b/>
                <w:bCs/>
                <w:iCs/>
                <w:sz w:val="20"/>
                <w:szCs w:val="20"/>
              </w:rPr>
              <w:t>holdingno</w:t>
            </w:r>
            <w:bookmarkEnd w:id="21"/>
            <w:proofErr w:type="spellEnd"/>
            <w:r>
              <w:rPr>
                <w:rFonts w:ascii="Calibri" w:hAnsi="Calibri" w:cs="Calibri"/>
                <w:b/>
                <w:sz w:val="22"/>
                <w:szCs w:val="22"/>
              </w:rPr>
              <w:t xml:space="preserve"> </w:t>
            </w:r>
            <w:r w:rsidR="009268CA">
              <w:rPr>
                <w:rFonts w:ascii="Calibri" w:hAnsi="Calibri" w:cs="Calibri"/>
                <w:b/>
                <w:sz w:val="22"/>
                <w:szCs w:val="22"/>
              </w:rPr>
              <w:t>__________________________</w:t>
            </w:r>
          </w:p>
        </w:tc>
        <w:tc>
          <w:tcPr>
            <w:tcW w:w="1842" w:type="dxa"/>
            <w:gridSpan w:val="2"/>
            <w:tcBorders>
              <w:bottom w:val="single" w:sz="4" w:space="0" w:color="auto"/>
            </w:tcBorders>
          </w:tcPr>
          <w:p w14:paraId="15AE0282" w14:textId="77777777" w:rsidR="001A1ADB" w:rsidRPr="00364106" w:rsidRDefault="009268CA" w:rsidP="009268CA">
            <w:pPr>
              <w:rPr>
                <w:rFonts w:ascii="Calibri" w:hAnsi="Calibri" w:cs="Calibri"/>
                <w:b/>
                <w:sz w:val="22"/>
                <w:szCs w:val="22"/>
              </w:rPr>
            </w:pPr>
            <w:r>
              <w:rPr>
                <w:rFonts w:ascii="Calibri" w:hAnsi="Calibri" w:cs="Calibri"/>
                <w:b/>
                <w:sz w:val="22"/>
                <w:szCs w:val="22"/>
              </w:rPr>
              <w:t xml:space="preserve">UK/IE </w:t>
            </w:r>
            <w:r w:rsidR="001A1ADB" w:rsidRPr="00364106">
              <w:rPr>
                <w:rFonts w:ascii="Calibri" w:hAnsi="Calibri" w:cs="Calibri"/>
                <w:b/>
                <w:sz w:val="22"/>
                <w:szCs w:val="22"/>
              </w:rPr>
              <w:t>Flock No:</w:t>
            </w:r>
          </w:p>
        </w:tc>
        <w:tc>
          <w:tcPr>
            <w:tcW w:w="2375" w:type="dxa"/>
            <w:gridSpan w:val="4"/>
            <w:tcBorders>
              <w:bottom w:val="single" w:sz="4" w:space="0" w:color="auto"/>
            </w:tcBorders>
          </w:tcPr>
          <w:p w14:paraId="4FA2F391" w14:textId="77777777" w:rsidR="001A1ADB" w:rsidRPr="003D066A" w:rsidRDefault="00BC37BA" w:rsidP="00F75D3E">
            <w:pPr>
              <w:rPr>
                <w:rFonts w:asciiTheme="minorHAnsi" w:hAnsiTheme="minorHAnsi" w:cstheme="minorHAnsi"/>
                <w:b/>
                <w:bCs/>
                <w:sz w:val="22"/>
                <w:szCs w:val="22"/>
              </w:rPr>
            </w:pPr>
            <w:bookmarkStart w:id="22" w:name="uktag"/>
            <w:r w:rsidRPr="003D066A">
              <w:rPr>
                <w:rFonts w:asciiTheme="minorHAnsi" w:hAnsiTheme="minorHAnsi" w:cstheme="minorHAnsi"/>
                <w:b/>
                <w:bCs/>
                <w:iCs/>
                <w:sz w:val="20"/>
                <w:szCs w:val="20"/>
              </w:rPr>
              <w:t>UKTAG</w:t>
            </w:r>
            <w:bookmarkEnd w:id="22"/>
          </w:p>
        </w:tc>
      </w:tr>
      <w:tr w:rsidR="001A1ADB" w:rsidRPr="00364106" w14:paraId="44BDD484" w14:textId="77777777" w:rsidTr="00F157F3">
        <w:trPr>
          <w:trHeight w:hRule="exact" w:val="122"/>
        </w:trPr>
        <w:tc>
          <w:tcPr>
            <w:tcW w:w="9570" w:type="dxa"/>
            <w:gridSpan w:val="12"/>
            <w:tcBorders>
              <w:left w:val="nil"/>
              <w:right w:val="nil"/>
            </w:tcBorders>
          </w:tcPr>
          <w:p w14:paraId="3AB82059" w14:textId="77777777" w:rsidR="001A1ADB" w:rsidRPr="00F157F3" w:rsidRDefault="001A1ADB" w:rsidP="00F75D3E">
            <w:pPr>
              <w:rPr>
                <w:rFonts w:ascii="Calibri" w:hAnsi="Calibri" w:cs="Calibri"/>
                <w:b/>
                <w:sz w:val="8"/>
                <w:szCs w:val="8"/>
              </w:rPr>
            </w:pPr>
          </w:p>
        </w:tc>
      </w:tr>
      <w:tr w:rsidR="001A1ADB" w:rsidRPr="00364106" w14:paraId="1A557915" w14:textId="77777777" w:rsidTr="00364106">
        <w:trPr>
          <w:trHeight w:hRule="exact" w:val="454"/>
        </w:trPr>
        <w:tc>
          <w:tcPr>
            <w:tcW w:w="9570" w:type="dxa"/>
            <w:gridSpan w:val="12"/>
          </w:tcPr>
          <w:p w14:paraId="418EB228" w14:textId="77777777" w:rsidR="001A1ADB" w:rsidRPr="00364106" w:rsidRDefault="001A1ADB" w:rsidP="00F75D3E">
            <w:pPr>
              <w:rPr>
                <w:rFonts w:ascii="Calibri" w:hAnsi="Calibri" w:cs="Calibri"/>
                <w:b/>
                <w:sz w:val="22"/>
                <w:szCs w:val="22"/>
              </w:rPr>
            </w:pPr>
            <w:r w:rsidRPr="00364106">
              <w:rPr>
                <w:rFonts w:ascii="Calibri" w:hAnsi="Calibri" w:cs="Calibri"/>
                <w:b/>
                <w:sz w:val="22"/>
                <w:szCs w:val="22"/>
              </w:rPr>
              <w:t xml:space="preserve">Tick </w:t>
            </w:r>
            <w:r w:rsidRPr="00364106">
              <w:rPr>
                <w:rFonts w:ascii="Calibri" w:hAnsi="Calibri" w:cs="Calibri"/>
                <w:b/>
                <w:sz w:val="22"/>
                <w:szCs w:val="22"/>
                <w:u w:val="single"/>
              </w:rPr>
              <w:t>only</w:t>
            </w:r>
            <w:r w:rsidRPr="00364106">
              <w:rPr>
                <w:rFonts w:ascii="Calibri" w:hAnsi="Calibri" w:cs="Calibri"/>
                <w:b/>
                <w:sz w:val="22"/>
                <w:szCs w:val="22"/>
              </w:rPr>
              <w:t xml:space="preserve"> the boxes that apply to your sheep.  Please leave the rest blank</w:t>
            </w:r>
          </w:p>
        </w:tc>
      </w:tr>
      <w:tr w:rsidR="001A1ADB" w:rsidRPr="00364106" w14:paraId="344D02A2" w14:textId="77777777" w:rsidTr="00364106">
        <w:trPr>
          <w:trHeight w:hRule="exact" w:val="454"/>
        </w:trPr>
        <w:tc>
          <w:tcPr>
            <w:tcW w:w="4219" w:type="dxa"/>
            <w:gridSpan w:val="4"/>
          </w:tcPr>
          <w:p w14:paraId="5C12D838" w14:textId="77777777" w:rsidR="001A1ADB" w:rsidRPr="00364106" w:rsidRDefault="001A1ADB" w:rsidP="00F75D3E">
            <w:pPr>
              <w:rPr>
                <w:rFonts w:ascii="Calibri" w:hAnsi="Calibri" w:cs="Calibri"/>
                <w:b/>
                <w:sz w:val="22"/>
                <w:szCs w:val="22"/>
              </w:rPr>
            </w:pPr>
            <w:r w:rsidRPr="00364106">
              <w:rPr>
                <w:rFonts w:ascii="Calibri" w:hAnsi="Calibri" w:cs="Calibri"/>
                <w:b/>
                <w:sz w:val="22"/>
                <w:szCs w:val="22"/>
              </w:rPr>
              <w:t>Maedi Visna Accredited (MVA)</w:t>
            </w:r>
          </w:p>
        </w:tc>
        <w:tc>
          <w:tcPr>
            <w:tcW w:w="567" w:type="dxa"/>
          </w:tcPr>
          <w:p w14:paraId="59FDC205" w14:textId="77777777" w:rsidR="001A1ADB" w:rsidRPr="00364106" w:rsidRDefault="001A1ADB" w:rsidP="00F75D3E">
            <w:pPr>
              <w:rPr>
                <w:rFonts w:ascii="Calibri" w:hAnsi="Calibri" w:cs="Calibri"/>
                <w:b/>
                <w:sz w:val="22"/>
                <w:szCs w:val="22"/>
              </w:rPr>
            </w:pPr>
          </w:p>
        </w:tc>
        <w:tc>
          <w:tcPr>
            <w:tcW w:w="4252" w:type="dxa"/>
            <w:gridSpan w:val="6"/>
          </w:tcPr>
          <w:p w14:paraId="7709264F" w14:textId="77777777" w:rsidR="001A1ADB" w:rsidRPr="00364106" w:rsidRDefault="001A1ADB" w:rsidP="00F75D3E">
            <w:pPr>
              <w:rPr>
                <w:rFonts w:ascii="Calibri" w:hAnsi="Calibri" w:cs="Calibri"/>
                <w:b/>
                <w:sz w:val="22"/>
                <w:szCs w:val="22"/>
              </w:rPr>
            </w:pPr>
            <w:r w:rsidRPr="00364106">
              <w:rPr>
                <w:rFonts w:ascii="Calibri" w:hAnsi="Calibri" w:cs="Calibri"/>
                <w:b/>
                <w:sz w:val="22"/>
                <w:szCs w:val="22"/>
                <w:u w:val="single"/>
              </w:rPr>
              <w:t xml:space="preserve">NON </w:t>
            </w:r>
            <w:r w:rsidRPr="00364106">
              <w:rPr>
                <w:rFonts w:ascii="Calibri" w:hAnsi="Calibri" w:cs="Calibri"/>
                <w:b/>
                <w:sz w:val="22"/>
                <w:szCs w:val="22"/>
              </w:rPr>
              <w:t>Maedi Visna Accredited</w:t>
            </w:r>
          </w:p>
        </w:tc>
        <w:tc>
          <w:tcPr>
            <w:tcW w:w="532" w:type="dxa"/>
          </w:tcPr>
          <w:p w14:paraId="350FA580" w14:textId="77777777" w:rsidR="001A1ADB" w:rsidRPr="00364106" w:rsidRDefault="001A1ADB" w:rsidP="00F75D3E">
            <w:pPr>
              <w:rPr>
                <w:rFonts w:ascii="Calibri" w:hAnsi="Calibri" w:cs="Calibri"/>
                <w:b/>
                <w:sz w:val="22"/>
                <w:szCs w:val="22"/>
              </w:rPr>
            </w:pPr>
          </w:p>
        </w:tc>
      </w:tr>
      <w:tr w:rsidR="001A1ADB" w:rsidRPr="00364106" w14:paraId="2E25EB72" w14:textId="77777777" w:rsidTr="00364106">
        <w:trPr>
          <w:trHeight w:hRule="exact" w:val="454"/>
        </w:trPr>
        <w:tc>
          <w:tcPr>
            <w:tcW w:w="9038" w:type="dxa"/>
            <w:gridSpan w:val="11"/>
          </w:tcPr>
          <w:p w14:paraId="096AC03F" w14:textId="77777777" w:rsidR="001A1ADB" w:rsidRPr="00364106" w:rsidRDefault="001A1ADB" w:rsidP="00F75D3E">
            <w:pPr>
              <w:rPr>
                <w:rFonts w:ascii="Calibri" w:hAnsi="Calibri" w:cs="Calibri"/>
                <w:b/>
                <w:sz w:val="22"/>
                <w:szCs w:val="22"/>
                <w:u w:val="single"/>
              </w:rPr>
            </w:pPr>
            <w:r w:rsidRPr="00364106">
              <w:rPr>
                <w:rFonts w:ascii="Calibri" w:hAnsi="Calibri" w:cs="Calibri"/>
                <w:b/>
                <w:sz w:val="22"/>
                <w:szCs w:val="22"/>
              </w:rPr>
              <w:t xml:space="preserve">Member of the Scrapie Monitoring Scheme </w:t>
            </w:r>
            <w:r w:rsidRPr="00364106">
              <w:rPr>
                <w:rFonts w:ascii="Calibri" w:hAnsi="Calibri" w:cs="Calibri"/>
                <w:sz w:val="22"/>
                <w:szCs w:val="22"/>
              </w:rPr>
              <w:t>(Scrapie Monitored Certificate enclosed)</w:t>
            </w:r>
          </w:p>
        </w:tc>
        <w:tc>
          <w:tcPr>
            <w:tcW w:w="532" w:type="dxa"/>
          </w:tcPr>
          <w:p w14:paraId="5F5DD7A0" w14:textId="77777777" w:rsidR="001A1ADB" w:rsidRPr="00364106" w:rsidRDefault="001A1ADB" w:rsidP="00F75D3E">
            <w:pPr>
              <w:rPr>
                <w:rFonts w:ascii="Calibri" w:hAnsi="Calibri" w:cs="Calibri"/>
                <w:b/>
                <w:sz w:val="22"/>
                <w:szCs w:val="22"/>
              </w:rPr>
            </w:pPr>
          </w:p>
        </w:tc>
      </w:tr>
      <w:tr w:rsidR="001A1ADB" w:rsidRPr="00364106" w14:paraId="4E2E250B" w14:textId="77777777" w:rsidTr="00364106">
        <w:trPr>
          <w:trHeight w:hRule="exact" w:val="454"/>
        </w:trPr>
        <w:tc>
          <w:tcPr>
            <w:tcW w:w="9038" w:type="dxa"/>
            <w:gridSpan w:val="11"/>
          </w:tcPr>
          <w:p w14:paraId="7FC6317A" w14:textId="77777777" w:rsidR="001A1ADB" w:rsidRPr="00364106" w:rsidRDefault="001A1ADB" w:rsidP="00F75D3E">
            <w:pPr>
              <w:rPr>
                <w:rFonts w:ascii="Calibri" w:hAnsi="Calibri" w:cs="Calibri"/>
                <w:b/>
                <w:sz w:val="22"/>
                <w:szCs w:val="22"/>
              </w:rPr>
            </w:pPr>
            <w:r w:rsidRPr="00364106">
              <w:rPr>
                <w:rFonts w:ascii="Calibri" w:hAnsi="Calibri" w:cs="Calibri"/>
                <w:b/>
                <w:sz w:val="22"/>
                <w:szCs w:val="22"/>
              </w:rPr>
              <w:t>EAE Accredited</w:t>
            </w:r>
          </w:p>
        </w:tc>
        <w:tc>
          <w:tcPr>
            <w:tcW w:w="532" w:type="dxa"/>
          </w:tcPr>
          <w:p w14:paraId="716516F2" w14:textId="77777777" w:rsidR="001A1ADB" w:rsidRPr="00364106" w:rsidRDefault="001A1ADB" w:rsidP="00F75D3E">
            <w:pPr>
              <w:rPr>
                <w:rFonts w:ascii="Calibri" w:hAnsi="Calibri" w:cs="Calibri"/>
                <w:b/>
                <w:sz w:val="22"/>
                <w:szCs w:val="22"/>
              </w:rPr>
            </w:pPr>
          </w:p>
        </w:tc>
      </w:tr>
      <w:tr w:rsidR="001A1ADB" w:rsidRPr="00364106" w14:paraId="5612D167" w14:textId="77777777" w:rsidTr="00364106">
        <w:trPr>
          <w:trHeight w:hRule="exact" w:val="454"/>
        </w:trPr>
        <w:tc>
          <w:tcPr>
            <w:tcW w:w="9038" w:type="dxa"/>
            <w:gridSpan w:val="11"/>
          </w:tcPr>
          <w:p w14:paraId="5B4FFCD3" w14:textId="77777777" w:rsidR="001A1ADB" w:rsidRPr="00364106" w:rsidRDefault="001A1ADB" w:rsidP="00F75D3E">
            <w:pPr>
              <w:rPr>
                <w:rFonts w:ascii="Calibri" w:hAnsi="Calibri" w:cs="Calibri"/>
                <w:b/>
                <w:sz w:val="22"/>
                <w:szCs w:val="22"/>
              </w:rPr>
            </w:pPr>
            <w:r w:rsidRPr="00364106">
              <w:rPr>
                <w:rFonts w:ascii="Calibri" w:hAnsi="Calibri" w:cs="Calibri"/>
                <w:b/>
                <w:sz w:val="22"/>
                <w:szCs w:val="22"/>
              </w:rPr>
              <w:t>Signet Recorded</w:t>
            </w:r>
          </w:p>
        </w:tc>
        <w:tc>
          <w:tcPr>
            <w:tcW w:w="532" w:type="dxa"/>
          </w:tcPr>
          <w:p w14:paraId="26A2FEB9" w14:textId="77777777" w:rsidR="001A1ADB" w:rsidRPr="00364106" w:rsidRDefault="001A1ADB" w:rsidP="00F75D3E">
            <w:pPr>
              <w:rPr>
                <w:rFonts w:ascii="Calibri" w:hAnsi="Calibri" w:cs="Calibri"/>
                <w:b/>
                <w:sz w:val="22"/>
                <w:szCs w:val="22"/>
              </w:rPr>
            </w:pPr>
          </w:p>
        </w:tc>
      </w:tr>
      <w:tr w:rsidR="001A1ADB" w:rsidRPr="00364106" w14:paraId="6298E427" w14:textId="77777777" w:rsidTr="00364106">
        <w:trPr>
          <w:trHeight w:hRule="exact" w:val="454"/>
        </w:trPr>
        <w:tc>
          <w:tcPr>
            <w:tcW w:w="9038" w:type="dxa"/>
            <w:gridSpan w:val="11"/>
          </w:tcPr>
          <w:p w14:paraId="2AF84039" w14:textId="77777777" w:rsidR="001A1ADB" w:rsidRPr="00364106" w:rsidRDefault="001A1ADB" w:rsidP="00F75D3E">
            <w:pPr>
              <w:rPr>
                <w:rFonts w:ascii="Calibri" w:hAnsi="Calibri" w:cs="Calibri"/>
                <w:b/>
                <w:sz w:val="22"/>
                <w:szCs w:val="22"/>
              </w:rPr>
            </w:pPr>
            <w:r w:rsidRPr="00364106">
              <w:rPr>
                <w:rFonts w:ascii="Calibri" w:hAnsi="Calibri" w:cs="Calibri"/>
                <w:b/>
                <w:sz w:val="22"/>
                <w:szCs w:val="22"/>
              </w:rPr>
              <w:t>Signet records available to buyers prior to the date of sale</w:t>
            </w:r>
          </w:p>
        </w:tc>
        <w:tc>
          <w:tcPr>
            <w:tcW w:w="532" w:type="dxa"/>
          </w:tcPr>
          <w:p w14:paraId="10C4A274" w14:textId="77777777" w:rsidR="001A1ADB" w:rsidRPr="00364106" w:rsidRDefault="001A1ADB" w:rsidP="00F75D3E">
            <w:pPr>
              <w:rPr>
                <w:rFonts w:ascii="Calibri" w:hAnsi="Calibri" w:cs="Calibri"/>
                <w:b/>
                <w:sz w:val="22"/>
                <w:szCs w:val="22"/>
              </w:rPr>
            </w:pPr>
          </w:p>
        </w:tc>
      </w:tr>
      <w:tr w:rsidR="00535536" w:rsidRPr="00364106" w14:paraId="2CFB6AAA" w14:textId="77777777" w:rsidTr="00364106">
        <w:trPr>
          <w:trHeight w:hRule="exact" w:val="454"/>
        </w:trPr>
        <w:tc>
          <w:tcPr>
            <w:tcW w:w="9038" w:type="dxa"/>
            <w:gridSpan w:val="11"/>
          </w:tcPr>
          <w:p w14:paraId="1E7585DC" w14:textId="77777777" w:rsidR="00535536" w:rsidRPr="00364106" w:rsidRDefault="00535536" w:rsidP="00F75D3E">
            <w:pPr>
              <w:rPr>
                <w:rFonts w:ascii="Calibri" w:hAnsi="Calibri" w:cs="Calibri"/>
                <w:b/>
                <w:sz w:val="22"/>
                <w:szCs w:val="22"/>
              </w:rPr>
            </w:pPr>
            <w:r>
              <w:rPr>
                <w:rFonts w:ascii="Calibri" w:hAnsi="Calibri" w:cs="Calibri"/>
                <w:b/>
                <w:sz w:val="22"/>
                <w:szCs w:val="22"/>
              </w:rPr>
              <w:t>Lleyn Gold</w:t>
            </w:r>
          </w:p>
        </w:tc>
        <w:tc>
          <w:tcPr>
            <w:tcW w:w="532" w:type="dxa"/>
          </w:tcPr>
          <w:p w14:paraId="1D9D0CA9" w14:textId="77777777" w:rsidR="00535536" w:rsidRPr="00364106" w:rsidRDefault="00535536" w:rsidP="00F75D3E">
            <w:pPr>
              <w:rPr>
                <w:rFonts w:ascii="Calibri" w:hAnsi="Calibri" w:cs="Calibri"/>
                <w:b/>
                <w:sz w:val="22"/>
                <w:szCs w:val="22"/>
              </w:rPr>
            </w:pPr>
          </w:p>
        </w:tc>
      </w:tr>
      <w:tr w:rsidR="001A1ADB" w:rsidRPr="00364106" w14:paraId="6521F70B" w14:textId="77777777" w:rsidTr="00364106">
        <w:trPr>
          <w:trHeight w:hRule="exact" w:val="454"/>
        </w:trPr>
        <w:tc>
          <w:tcPr>
            <w:tcW w:w="9038" w:type="dxa"/>
            <w:gridSpan w:val="11"/>
          </w:tcPr>
          <w:p w14:paraId="4437C93C" w14:textId="77777777" w:rsidR="001A1ADB" w:rsidRPr="00364106" w:rsidRDefault="001A1ADB" w:rsidP="00F75D3E">
            <w:pPr>
              <w:rPr>
                <w:rFonts w:ascii="Calibri" w:hAnsi="Calibri" w:cs="Calibri"/>
                <w:b/>
                <w:sz w:val="22"/>
                <w:szCs w:val="22"/>
              </w:rPr>
            </w:pPr>
            <w:r w:rsidRPr="00364106">
              <w:rPr>
                <w:rFonts w:ascii="Calibri" w:hAnsi="Calibri" w:cs="Calibri"/>
                <w:b/>
                <w:sz w:val="22"/>
                <w:szCs w:val="22"/>
              </w:rPr>
              <w:t>Member of Sheep Ireland</w:t>
            </w:r>
          </w:p>
        </w:tc>
        <w:tc>
          <w:tcPr>
            <w:tcW w:w="532" w:type="dxa"/>
          </w:tcPr>
          <w:p w14:paraId="2B2FD598" w14:textId="77777777" w:rsidR="001A1ADB" w:rsidRPr="00364106" w:rsidRDefault="001A1ADB" w:rsidP="00F75D3E">
            <w:pPr>
              <w:rPr>
                <w:rFonts w:ascii="Calibri" w:hAnsi="Calibri" w:cs="Calibri"/>
                <w:b/>
                <w:sz w:val="22"/>
                <w:szCs w:val="22"/>
              </w:rPr>
            </w:pPr>
          </w:p>
        </w:tc>
      </w:tr>
      <w:tr w:rsidR="001A1ADB" w:rsidRPr="00364106" w14:paraId="62FDF016" w14:textId="77777777" w:rsidTr="00364106">
        <w:trPr>
          <w:trHeight w:hRule="exact" w:val="454"/>
        </w:trPr>
        <w:tc>
          <w:tcPr>
            <w:tcW w:w="9038" w:type="dxa"/>
            <w:gridSpan w:val="11"/>
          </w:tcPr>
          <w:p w14:paraId="630F3E21" w14:textId="77777777" w:rsidR="001A1ADB" w:rsidRPr="00364106" w:rsidRDefault="001A1ADB" w:rsidP="00F75D3E">
            <w:pPr>
              <w:rPr>
                <w:rFonts w:ascii="Calibri" w:hAnsi="Calibri" w:cs="Calibri"/>
                <w:b/>
                <w:sz w:val="22"/>
                <w:szCs w:val="22"/>
              </w:rPr>
            </w:pPr>
            <w:r w:rsidRPr="00364106">
              <w:rPr>
                <w:rFonts w:ascii="Calibri" w:hAnsi="Calibri" w:cs="Calibri"/>
                <w:b/>
                <w:sz w:val="22"/>
                <w:szCs w:val="22"/>
              </w:rPr>
              <w:t>Organic</w:t>
            </w:r>
          </w:p>
        </w:tc>
        <w:tc>
          <w:tcPr>
            <w:tcW w:w="532" w:type="dxa"/>
          </w:tcPr>
          <w:p w14:paraId="5ACF6FB9" w14:textId="77777777" w:rsidR="001A1ADB" w:rsidRPr="00364106" w:rsidRDefault="001A1ADB" w:rsidP="00F75D3E">
            <w:pPr>
              <w:rPr>
                <w:rFonts w:ascii="Calibri" w:hAnsi="Calibri" w:cs="Calibri"/>
                <w:b/>
                <w:sz w:val="22"/>
                <w:szCs w:val="22"/>
              </w:rPr>
            </w:pPr>
          </w:p>
        </w:tc>
      </w:tr>
      <w:tr w:rsidR="001A1ADB" w:rsidRPr="00364106" w14:paraId="06B21502" w14:textId="77777777" w:rsidTr="003A5EBA">
        <w:trPr>
          <w:trHeight w:hRule="exact" w:val="454"/>
        </w:trPr>
        <w:tc>
          <w:tcPr>
            <w:tcW w:w="9038" w:type="dxa"/>
            <w:gridSpan w:val="11"/>
            <w:tcBorders>
              <w:bottom w:val="single" w:sz="4" w:space="0" w:color="auto"/>
            </w:tcBorders>
          </w:tcPr>
          <w:p w14:paraId="42F05AB4" w14:textId="77777777" w:rsidR="001A1ADB" w:rsidRPr="00364106" w:rsidRDefault="001A1ADB" w:rsidP="00F75D3E">
            <w:pPr>
              <w:rPr>
                <w:rFonts w:ascii="Calibri" w:hAnsi="Calibri" w:cs="Calibri"/>
                <w:b/>
                <w:sz w:val="22"/>
                <w:szCs w:val="22"/>
              </w:rPr>
            </w:pPr>
            <w:r w:rsidRPr="00364106">
              <w:rPr>
                <w:rFonts w:ascii="Calibri" w:hAnsi="Calibri" w:cs="Calibri"/>
                <w:b/>
                <w:sz w:val="22"/>
                <w:szCs w:val="22"/>
              </w:rPr>
              <w:t>Sheep treated against Scab within 28 days prior to the sale</w:t>
            </w:r>
          </w:p>
        </w:tc>
        <w:tc>
          <w:tcPr>
            <w:tcW w:w="532" w:type="dxa"/>
            <w:tcBorders>
              <w:bottom w:val="single" w:sz="4" w:space="0" w:color="auto"/>
            </w:tcBorders>
          </w:tcPr>
          <w:p w14:paraId="19D475A6" w14:textId="77777777" w:rsidR="001A1ADB" w:rsidRPr="00364106" w:rsidRDefault="001A1ADB" w:rsidP="00F75D3E">
            <w:pPr>
              <w:rPr>
                <w:rFonts w:ascii="Calibri" w:hAnsi="Calibri" w:cs="Calibri"/>
                <w:b/>
                <w:sz w:val="22"/>
                <w:szCs w:val="22"/>
              </w:rPr>
            </w:pPr>
          </w:p>
        </w:tc>
      </w:tr>
      <w:tr w:rsidR="003A5EBA" w:rsidRPr="00364106" w14:paraId="0EF64417" w14:textId="77777777" w:rsidTr="00B40588">
        <w:trPr>
          <w:trHeight w:hRule="exact" w:val="134"/>
        </w:trPr>
        <w:tc>
          <w:tcPr>
            <w:tcW w:w="7621" w:type="dxa"/>
            <w:gridSpan w:val="9"/>
            <w:tcBorders>
              <w:left w:val="nil"/>
              <w:bottom w:val="single" w:sz="24" w:space="0" w:color="auto"/>
              <w:right w:val="nil"/>
            </w:tcBorders>
          </w:tcPr>
          <w:p w14:paraId="78DCADF0" w14:textId="77777777" w:rsidR="003A5EBA" w:rsidRPr="004F749B" w:rsidRDefault="003A5EBA" w:rsidP="00F75D3E">
            <w:pPr>
              <w:rPr>
                <w:rFonts w:ascii="Calibri" w:hAnsi="Calibri" w:cs="Calibri"/>
                <w:b/>
                <w:sz w:val="16"/>
                <w:szCs w:val="16"/>
              </w:rPr>
            </w:pPr>
          </w:p>
        </w:tc>
        <w:tc>
          <w:tcPr>
            <w:tcW w:w="992" w:type="dxa"/>
            <w:tcBorders>
              <w:left w:val="nil"/>
              <w:bottom w:val="single" w:sz="24" w:space="0" w:color="auto"/>
              <w:right w:val="nil"/>
            </w:tcBorders>
            <w:vAlign w:val="center"/>
          </w:tcPr>
          <w:p w14:paraId="4509C394" w14:textId="77777777" w:rsidR="003A5EBA" w:rsidRPr="004F749B" w:rsidRDefault="003A5EBA" w:rsidP="003A5EBA">
            <w:pPr>
              <w:jc w:val="center"/>
              <w:rPr>
                <w:rFonts w:ascii="Calibri" w:hAnsi="Calibri" w:cs="Calibri"/>
                <w:b/>
                <w:sz w:val="16"/>
                <w:szCs w:val="16"/>
              </w:rPr>
            </w:pPr>
          </w:p>
        </w:tc>
        <w:tc>
          <w:tcPr>
            <w:tcW w:w="957" w:type="dxa"/>
            <w:gridSpan w:val="2"/>
            <w:tcBorders>
              <w:left w:val="nil"/>
              <w:bottom w:val="single" w:sz="24" w:space="0" w:color="auto"/>
              <w:right w:val="nil"/>
            </w:tcBorders>
            <w:vAlign w:val="center"/>
          </w:tcPr>
          <w:p w14:paraId="22A0D41E" w14:textId="77777777" w:rsidR="003A5EBA" w:rsidRPr="004F749B" w:rsidRDefault="003A5EBA" w:rsidP="003A5EBA">
            <w:pPr>
              <w:jc w:val="center"/>
              <w:rPr>
                <w:rFonts w:ascii="Calibri" w:hAnsi="Calibri" w:cs="Calibri"/>
                <w:b/>
                <w:sz w:val="16"/>
                <w:szCs w:val="16"/>
              </w:rPr>
            </w:pPr>
          </w:p>
        </w:tc>
      </w:tr>
      <w:tr w:rsidR="003A5EBA" w:rsidRPr="00364106" w14:paraId="1D949FC3" w14:textId="77777777" w:rsidTr="005E114B">
        <w:trPr>
          <w:trHeight w:hRule="exact" w:val="1084"/>
        </w:trPr>
        <w:tc>
          <w:tcPr>
            <w:tcW w:w="7621" w:type="dxa"/>
            <w:gridSpan w:val="9"/>
            <w:tcBorders>
              <w:top w:val="single" w:sz="24" w:space="0" w:color="auto"/>
              <w:left w:val="single" w:sz="24" w:space="0" w:color="auto"/>
              <w:right w:val="single" w:sz="4" w:space="0" w:color="auto"/>
            </w:tcBorders>
            <w:vAlign w:val="center"/>
          </w:tcPr>
          <w:p w14:paraId="189EDAE2" w14:textId="77777777" w:rsidR="003A5EBA" w:rsidRDefault="003A5EBA" w:rsidP="00F75D3E">
            <w:pPr>
              <w:rPr>
                <w:rFonts w:ascii="Calibri" w:hAnsi="Calibri" w:cs="Calibri"/>
                <w:sz w:val="22"/>
                <w:szCs w:val="22"/>
              </w:rPr>
            </w:pPr>
            <w:r>
              <w:rPr>
                <w:rFonts w:ascii="Calibri" w:hAnsi="Calibri" w:cs="Calibri"/>
                <w:b/>
                <w:sz w:val="22"/>
                <w:szCs w:val="22"/>
              </w:rPr>
              <w:t>I wish to activate the ram-female ratio exemption</w:t>
            </w:r>
            <w:r w:rsidR="00B40588">
              <w:rPr>
                <w:rFonts w:ascii="Calibri" w:hAnsi="Calibri" w:cs="Calibri"/>
                <w:b/>
                <w:sz w:val="22"/>
                <w:szCs w:val="22"/>
              </w:rPr>
              <w:t xml:space="preserve"> </w:t>
            </w:r>
            <w:proofErr w:type="gramStart"/>
            <w:r w:rsidR="00B40588" w:rsidRPr="00B40588">
              <w:rPr>
                <w:rFonts w:ascii="Calibri" w:hAnsi="Calibri" w:cs="Calibri"/>
                <w:sz w:val="22"/>
                <w:szCs w:val="22"/>
              </w:rPr>
              <w:t>-  see</w:t>
            </w:r>
            <w:proofErr w:type="gramEnd"/>
            <w:r w:rsidR="00B40588" w:rsidRPr="00B40588">
              <w:rPr>
                <w:rFonts w:ascii="Calibri" w:hAnsi="Calibri" w:cs="Calibri"/>
                <w:sz w:val="22"/>
                <w:szCs w:val="22"/>
              </w:rPr>
              <w:t xml:space="preserve"> page 2</w:t>
            </w:r>
            <w:r>
              <w:rPr>
                <w:rFonts w:ascii="Calibri" w:hAnsi="Calibri" w:cs="Calibri"/>
                <w:b/>
                <w:sz w:val="22"/>
                <w:szCs w:val="22"/>
              </w:rPr>
              <w:t xml:space="preserve"> </w:t>
            </w:r>
            <w:r w:rsidRPr="003A5EBA">
              <w:rPr>
                <w:rFonts w:ascii="Calibri" w:hAnsi="Calibri" w:cs="Calibri"/>
                <w:sz w:val="22"/>
                <w:szCs w:val="22"/>
              </w:rPr>
              <w:t>(please circle one)</w:t>
            </w:r>
          </w:p>
          <w:p w14:paraId="213FD03E" w14:textId="77777777" w:rsidR="003A5EBA" w:rsidRPr="00364106" w:rsidRDefault="003A5EBA" w:rsidP="00F75D3E">
            <w:pPr>
              <w:rPr>
                <w:rFonts w:ascii="Calibri" w:hAnsi="Calibri" w:cs="Calibri"/>
                <w:b/>
                <w:sz w:val="22"/>
                <w:szCs w:val="22"/>
              </w:rPr>
            </w:pPr>
            <w:r>
              <w:rPr>
                <w:rFonts w:ascii="Calibri" w:hAnsi="Calibri" w:cs="Calibri"/>
                <w:sz w:val="22"/>
                <w:szCs w:val="22"/>
              </w:rPr>
              <w:t xml:space="preserve">If </w:t>
            </w:r>
            <w:proofErr w:type="gramStart"/>
            <w:r>
              <w:rPr>
                <w:rFonts w:ascii="Calibri" w:hAnsi="Calibri" w:cs="Calibri"/>
                <w:sz w:val="22"/>
                <w:szCs w:val="22"/>
              </w:rPr>
              <w:t>YES</w:t>
            </w:r>
            <w:proofErr w:type="gramEnd"/>
            <w:r>
              <w:rPr>
                <w:rFonts w:ascii="Calibri" w:hAnsi="Calibri" w:cs="Calibri"/>
                <w:sz w:val="22"/>
                <w:szCs w:val="22"/>
              </w:rPr>
              <w:t xml:space="preserve"> </w:t>
            </w:r>
            <w:r w:rsidR="00F157F3">
              <w:rPr>
                <w:rFonts w:ascii="Calibri" w:hAnsi="Calibri" w:cs="Calibri"/>
                <w:sz w:val="22"/>
                <w:szCs w:val="22"/>
              </w:rPr>
              <w:t xml:space="preserve">please complete the below boxes.  </w:t>
            </w:r>
            <w:r w:rsidR="00F157F3" w:rsidRPr="00F157F3">
              <w:rPr>
                <w:rFonts w:ascii="Calibri" w:hAnsi="Calibri" w:cs="Calibri"/>
                <w:i/>
                <w:sz w:val="20"/>
                <w:szCs w:val="20"/>
              </w:rPr>
              <w:t>(If nothing circled it will be assumed NO.)</w:t>
            </w:r>
          </w:p>
        </w:tc>
        <w:tc>
          <w:tcPr>
            <w:tcW w:w="992" w:type="dxa"/>
            <w:tcBorders>
              <w:top w:val="single" w:sz="24" w:space="0" w:color="auto"/>
              <w:left w:val="single" w:sz="4" w:space="0" w:color="auto"/>
              <w:right w:val="single" w:sz="4" w:space="0" w:color="auto"/>
            </w:tcBorders>
            <w:vAlign w:val="center"/>
          </w:tcPr>
          <w:p w14:paraId="2824A095" w14:textId="77777777" w:rsidR="003A5EBA" w:rsidRPr="003A5EBA" w:rsidRDefault="003A5EBA" w:rsidP="003A5EBA">
            <w:pPr>
              <w:jc w:val="center"/>
              <w:rPr>
                <w:rFonts w:ascii="Calibri" w:hAnsi="Calibri" w:cs="Calibri"/>
                <w:b/>
                <w:sz w:val="28"/>
                <w:szCs w:val="28"/>
              </w:rPr>
            </w:pPr>
            <w:r w:rsidRPr="003A5EBA">
              <w:rPr>
                <w:rFonts w:ascii="Calibri" w:hAnsi="Calibri" w:cs="Calibri"/>
                <w:b/>
                <w:sz w:val="28"/>
                <w:szCs w:val="28"/>
              </w:rPr>
              <w:t>YES</w:t>
            </w:r>
          </w:p>
        </w:tc>
        <w:tc>
          <w:tcPr>
            <w:tcW w:w="957" w:type="dxa"/>
            <w:gridSpan w:val="2"/>
            <w:tcBorders>
              <w:top w:val="single" w:sz="24" w:space="0" w:color="auto"/>
              <w:left w:val="single" w:sz="4" w:space="0" w:color="auto"/>
              <w:right w:val="single" w:sz="24" w:space="0" w:color="auto"/>
            </w:tcBorders>
            <w:vAlign w:val="center"/>
          </w:tcPr>
          <w:p w14:paraId="2031479A" w14:textId="77777777" w:rsidR="003A5EBA" w:rsidRPr="003A5EBA" w:rsidRDefault="003A5EBA" w:rsidP="003A5EBA">
            <w:pPr>
              <w:jc w:val="center"/>
              <w:rPr>
                <w:rFonts w:ascii="Calibri" w:hAnsi="Calibri" w:cs="Calibri"/>
                <w:b/>
                <w:sz w:val="28"/>
                <w:szCs w:val="28"/>
              </w:rPr>
            </w:pPr>
            <w:r w:rsidRPr="003A5EBA">
              <w:rPr>
                <w:rFonts w:ascii="Calibri" w:hAnsi="Calibri" w:cs="Calibri"/>
                <w:b/>
                <w:sz w:val="28"/>
                <w:szCs w:val="28"/>
              </w:rPr>
              <w:t>NO</w:t>
            </w:r>
          </w:p>
        </w:tc>
      </w:tr>
      <w:tr w:rsidR="003A5EBA" w:rsidRPr="00364106" w14:paraId="4CDF0C8D" w14:textId="77777777" w:rsidTr="006F707B">
        <w:trPr>
          <w:trHeight w:hRule="exact" w:val="679"/>
        </w:trPr>
        <w:tc>
          <w:tcPr>
            <w:tcW w:w="4786" w:type="dxa"/>
            <w:gridSpan w:val="5"/>
            <w:tcBorders>
              <w:left w:val="single" w:sz="24" w:space="0" w:color="auto"/>
              <w:bottom w:val="single" w:sz="24" w:space="0" w:color="auto"/>
            </w:tcBorders>
            <w:vAlign w:val="center"/>
          </w:tcPr>
          <w:p w14:paraId="69C1B3E2" w14:textId="77777777" w:rsidR="003A5EBA" w:rsidRPr="00364106" w:rsidRDefault="003A5EBA" w:rsidP="00B40588">
            <w:pPr>
              <w:rPr>
                <w:rFonts w:ascii="Calibri" w:hAnsi="Calibri" w:cs="Calibri"/>
                <w:b/>
                <w:sz w:val="22"/>
                <w:szCs w:val="22"/>
              </w:rPr>
            </w:pPr>
            <w:r>
              <w:rPr>
                <w:rFonts w:ascii="Calibri" w:hAnsi="Calibri" w:cs="Calibri"/>
                <w:b/>
                <w:sz w:val="22"/>
                <w:szCs w:val="22"/>
              </w:rPr>
              <w:t>Number of rams</w:t>
            </w:r>
            <w:r w:rsidR="004F749B">
              <w:rPr>
                <w:rFonts w:ascii="Calibri" w:hAnsi="Calibri" w:cs="Calibri"/>
                <w:b/>
                <w:sz w:val="22"/>
                <w:szCs w:val="22"/>
              </w:rPr>
              <w:t xml:space="preserve"> (1-3)</w:t>
            </w:r>
            <w:r>
              <w:rPr>
                <w:rFonts w:ascii="Calibri" w:hAnsi="Calibri" w:cs="Calibri"/>
                <w:b/>
                <w:sz w:val="22"/>
                <w:szCs w:val="22"/>
              </w:rPr>
              <w:t>:</w:t>
            </w:r>
          </w:p>
        </w:tc>
        <w:tc>
          <w:tcPr>
            <w:tcW w:w="4784" w:type="dxa"/>
            <w:gridSpan w:val="7"/>
            <w:tcBorders>
              <w:left w:val="single" w:sz="4" w:space="0" w:color="auto"/>
              <w:bottom w:val="single" w:sz="24" w:space="0" w:color="auto"/>
              <w:right w:val="single" w:sz="24" w:space="0" w:color="auto"/>
            </w:tcBorders>
            <w:vAlign w:val="center"/>
          </w:tcPr>
          <w:p w14:paraId="471EE035" w14:textId="77777777" w:rsidR="003A5EBA" w:rsidRDefault="003A5EBA" w:rsidP="003A5EBA">
            <w:pPr>
              <w:rPr>
                <w:rFonts w:ascii="Calibri" w:hAnsi="Calibri" w:cs="Calibri"/>
                <w:b/>
                <w:sz w:val="28"/>
                <w:szCs w:val="28"/>
              </w:rPr>
            </w:pPr>
            <w:r>
              <w:rPr>
                <w:rFonts w:ascii="Calibri" w:hAnsi="Calibri" w:cs="Calibri"/>
                <w:b/>
                <w:sz w:val="22"/>
                <w:szCs w:val="22"/>
              </w:rPr>
              <w:t>Payment enclosed</w:t>
            </w:r>
            <w:r w:rsidR="004F749B">
              <w:rPr>
                <w:rFonts w:ascii="Calibri" w:hAnsi="Calibri" w:cs="Calibri"/>
                <w:b/>
                <w:sz w:val="22"/>
                <w:szCs w:val="22"/>
              </w:rPr>
              <w:t>:</w:t>
            </w:r>
          </w:p>
          <w:p w14:paraId="068C3BCE" w14:textId="77777777" w:rsidR="003A5EBA" w:rsidRPr="004F749B" w:rsidRDefault="004F749B" w:rsidP="003A5EBA">
            <w:pPr>
              <w:rPr>
                <w:rFonts w:ascii="Calibri" w:hAnsi="Calibri" w:cs="Calibri"/>
                <w:i/>
                <w:sz w:val="22"/>
                <w:szCs w:val="22"/>
              </w:rPr>
            </w:pPr>
            <w:r w:rsidRPr="004F749B">
              <w:rPr>
                <w:rFonts w:ascii="Calibri" w:hAnsi="Calibri" w:cs="Calibri"/>
                <w:i/>
                <w:sz w:val="22"/>
                <w:szCs w:val="22"/>
              </w:rPr>
              <w:t>(</w:t>
            </w:r>
            <w:r w:rsidR="003A5EBA" w:rsidRPr="004F749B">
              <w:rPr>
                <w:rFonts w:ascii="Calibri" w:hAnsi="Calibri" w:cs="Calibri"/>
                <w:i/>
                <w:sz w:val="22"/>
                <w:szCs w:val="22"/>
              </w:rPr>
              <w:t>£</w:t>
            </w:r>
            <w:r w:rsidRPr="004F749B">
              <w:rPr>
                <w:rFonts w:ascii="Calibri" w:hAnsi="Calibri" w:cs="Calibri"/>
                <w:i/>
                <w:sz w:val="22"/>
                <w:szCs w:val="22"/>
              </w:rPr>
              <w:t>60/€84 per ram)</w:t>
            </w:r>
          </w:p>
        </w:tc>
      </w:tr>
      <w:tr w:rsidR="003A5EBA" w:rsidRPr="00364106" w14:paraId="5029C282" w14:textId="77777777" w:rsidTr="005E114B">
        <w:trPr>
          <w:trHeight w:hRule="exact" w:val="149"/>
        </w:trPr>
        <w:tc>
          <w:tcPr>
            <w:tcW w:w="3190" w:type="dxa"/>
            <w:gridSpan w:val="2"/>
            <w:tcBorders>
              <w:top w:val="single" w:sz="24" w:space="0" w:color="auto"/>
              <w:left w:val="nil"/>
              <w:right w:val="nil"/>
            </w:tcBorders>
          </w:tcPr>
          <w:p w14:paraId="23F15856" w14:textId="77777777" w:rsidR="003A5EBA" w:rsidRPr="004F749B" w:rsidRDefault="003A5EBA" w:rsidP="00F75D3E">
            <w:pPr>
              <w:rPr>
                <w:rFonts w:ascii="Calibri" w:hAnsi="Calibri" w:cs="Calibri"/>
                <w:b/>
                <w:sz w:val="16"/>
                <w:szCs w:val="16"/>
              </w:rPr>
            </w:pPr>
          </w:p>
        </w:tc>
        <w:tc>
          <w:tcPr>
            <w:tcW w:w="1596" w:type="dxa"/>
            <w:gridSpan w:val="3"/>
            <w:tcBorders>
              <w:top w:val="single" w:sz="24" w:space="0" w:color="auto"/>
              <w:left w:val="nil"/>
              <w:right w:val="nil"/>
            </w:tcBorders>
          </w:tcPr>
          <w:p w14:paraId="7CD6B048" w14:textId="77777777" w:rsidR="003A5EBA" w:rsidRPr="004F749B" w:rsidRDefault="003A5EBA" w:rsidP="00F75D3E">
            <w:pPr>
              <w:rPr>
                <w:rFonts w:ascii="Calibri" w:hAnsi="Calibri" w:cs="Calibri"/>
                <w:b/>
                <w:sz w:val="16"/>
                <w:szCs w:val="16"/>
              </w:rPr>
            </w:pPr>
          </w:p>
        </w:tc>
        <w:tc>
          <w:tcPr>
            <w:tcW w:w="4784" w:type="dxa"/>
            <w:gridSpan w:val="7"/>
            <w:tcBorders>
              <w:top w:val="single" w:sz="24" w:space="0" w:color="auto"/>
              <w:left w:val="nil"/>
              <w:right w:val="nil"/>
            </w:tcBorders>
          </w:tcPr>
          <w:p w14:paraId="5335C094" w14:textId="77777777" w:rsidR="003A5EBA" w:rsidRPr="004F749B" w:rsidRDefault="003A5EBA" w:rsidP="00F75D3E">
            <w:pPr>
              <w:rPr>
                <w:rFonts w:ascii="Calibri" w:hAnsi="Calibri" w:cs="Calibri"/>
                <w:b/>
                <w:sz w:val="16"/>
                <w:szCs w:val="16"/>
              </w:rPr>
            </w:pPr>
          </w:p>
        </w:tc>
      </w:tr>
      <w:tr w:rsidR="001A1ADB" w:rsidRPr="00364106" w14:paraId="7C1637C0" w14:textId="77777777" w:rsidTr="00F157F3">
        <w:trPr>
          <w:trHeight w:hRule="exact" w:val="1753"/>
        </w:trPr>
        <w:tc>
          <w:tcPr>
            <w:tcW w:w="9570" w:type="dxa"/>
            <w:gridSpan w:val="12"/>
          </w:tcPr>
          <w:p w14:paraId="6D17DFC6" w14:textId="77777777" w:rsidR="001A1ADB" w:rsidRPr="00F157F3" w:rsidRDefault="001A1ADB" w:rsidP="00F75D3E">
            <w:pPr>
              <w:rPr>
                <w:rFonts w:ascii="Calibri" w:hAnsi="Calibri" w:cs="Calibri"/>
                <w:b/>
                <w:sz w:val="20"/>
                <w:szCs w:val="20"/>
              </w:rPr>
            </w:pPr>
            <w:r w:rsidRPr="00F157F3">
              <w:rPr>
                <w:rFonts w:ascii="Calibri" w:hAnsi="Calibri" w:cs="Calibri"/>
                <w:b/>
                <w:sz w:val="20"/>
                <w:szCs w:val="20"/>
              </w:rPr>
              <w:t>Declaration</w:t>
            </w:r>
          </w:p>
          <w:p w14:paraId="47F09402" w14:textId="77777777" w:rsidR="001A1ADB" w:rsidRPr="00F157F3" w:rsidRDefault="001A1ADB" w:rsidP="00F157F3">
            <w:pPr>
              <w:numPr>
                <w:ilvl w:val="0"/>
                <w:numId w:val="28"/>
              </w:numPr>
              <w:ind w:left="425" w:hanging="425"/>
              <w:jc w:val="both"/>
              <w:rPr>
                <w:rFonts w:ascii="Calibri" w:hAnsi="Calibri" w:cs="Calibri"/>
                <w:sz w:val="20"/>
                <w:szCs w:val="20"/>
              </w:rPr>
            </w:pPr>
            <w:r w:rsidRPr="00F157F3">
              <w:rPr>
                <w:rFonts w:ascii="Calibri" w:hAnsi="Calibri" w:cs="Calibri"/>
                <w:sz w:val="20"/>
                <w:szCs w:val="20"/>
              </w:rPr>
              <w:t xml:space="preserve">I confirm that I accept the Conditions of Sale at Society sales (can be viewed online at </w:t>
            </w:r>
            <w:hyperlink r:id="rId16" w:history="1">
              <w:r w:rsidRPr="00F157F3">
                <w:rPr>
                  <w:rStyle w:val="Hyperlink"/>
                  <w:rFonts w:ascii="Calibri" w:hAnsi="Calibri" w:cs="Calibri"/>
                  <w:sz w:val="20"/>
                  <w:szCs w:val="20"/>
                </w:rPr>
                <w:t>www.lleynsheep.com</w:t>
              </w:r>
            </w:hyperlink>
            <w:r w:rsidRPr="00F157F3">
              <w:rPr>
                <w:rFonts w:ascii="Calibri" w:hAnsi="Calibri" w:cs="Calibri"/>
                <w:sz w:val="20"/>
                <w:szCs w:val="20"/>
              </w:rPr>
              <w:t>)</w:t>
            </w:r>
          </w:p>
          <w:p w14:paraId="736AEBE9" w14:textId="77777777" w:rsidR="001A1ADB" w:rsidRPr="00F157F3" w:rsidRDefault="001A1ADB" w:rsidP="00F157F3">
            <w:pPr>
              <w:numPr>
                <w:ilvl w:val="0"/>
                <w:numId w:val="28"/>
              </w:numPr>
              <w:ind w:left="425" w:hanging="425"/>
              <w:jc w:val="both"/>
              <w:rPr>
                <w:rFonts w:ascii="Calibri" w:hAnsi="Calibri" w:cs="Calibri"/>
                <w:sz w:val="20"/>
                <w:szCs w:val="20"/>
              </w:rPr>
            </w:pPr>
            <w:r w:rsidRPr="00F157F3">
              <w:rPr>
                <w:rFonts w:ascii="Calibri" w:hAnsi="Calibri" w:cs="Calibri"/>
                <w:sz w:val="20"/>
                <w:szCs w:val="20"/>
              </w:rPr>
              <w:t>I confirm that sheep presented for sale will be correct in udder and mouth and will not have been trimmed nor artificial colouring of the wool.  I understand that failure to comply with this rule may lead to a flock inspection.</w:t>
            </w:r>
          </w:p>
          <w:p w14:paraId="67E94C05" w14:textId="77777777" w:rsidR="001A1ADB" w:rsidRPr="003A5EBA" w:rsidRDefault="001A1ADB" w:rsidP="00F157F3">
            <w:pPr>
              <w:numPr>
                <w:ilvl w:val="0"/>
                <w:numId w:val="28"/>
              </w:numPr>
              <w:ind w:left="425" w:hanging="425"/>
              <w:jc w:val="both"/>
              <w:rPr>
                <w:rFonts w:ascii="Calibri" w:hAnsi="Calibri" w:cs="Calibri"/>
                <w:sz w:val="22"/>
                <w:szCs w:val="22"/>
              </w:rPr>
            </w:pPr>
            <w:r w:rsidRPr="00F157F3">
              <w:rPr>
                <w:rFonts w:ascii="Calibri" w:hAnsi="Calibri" w:cs="Calibri"/>
                <w:sz w:val="20"/>
                <w:szCs w:val="20"/>
              </w:rPr>
              <w:t>I confirm that all animals entered for sale have been registered</w:t>
            </w:r>
            <w:r w:rsidR="006F707B" w:rsidRPr="00F157F3">
              <w:rPr>
                <w:rFonts w:ascii="Calibri" w:hAnsi="Calibri" w:cs="Calibri"/>
                <w:sz w:val="20"/>
                <w:szCs w:val="20"/>
              </w:rPr>
              <w:t xml:space="preserve">.  </w:t>
            </w:r>
            <w:r w:rsidRPr="00F157F3">
              <w:rPr>
                <w:rFonts w:ascii="Calibri" w:hAnsi="Calibri" w:cs="Calibri"/>
                <w:sz w:val="20"/>
                <w:szCs w:val="20"/>
              </w:rPr>
              <w:t xml:space="preserve">Please </w:t>
            </w:r>
            <w:r w:rsidR="00F34E8D" w:rsidRPr="00F157F3">
              <w:rPr>
                <w:rFonts w:ascii="Calibri" w:hAnsi="Calibri" w:cs="Calibri"/>
                <w:sz w:val="20"/>
                <w:szCs w:val="20"/>
              </w:rPr>
              <w:t>note that the Society does undertake spot checks at the sales to ascertain that sheep have been registered correctly</w:t>
            </w:r>
          </w:p>
        </w:tc>
      </w:tr>
      <w:tr w:rsidR="00F34E8D" w:rsidRPr="00364106" w14:paraId="08ED4ADF" w14:textId="77777777" w:rsidTr="00535536">
        <w:trPr>
          <w:trHeight w:hRule="exact" w:val="441"/>
        </w:trPr>
        <w:tc>
          <w:tcPr>
            <w:tcW w:w="9570" w:type="dxa"/>
            <w:gridSpan w:val="12"/>
          </w:tcPr>
          <w:p w14:paraId="7B65BC14" w14:textId="77777777" w:rsidR="00F34E8D" w:rsidRPr="00364106" w:rsidRDefault="00F34E8D" w:rsidP="00F75D3E">
            <w:pPr>
              <w:rPr>
                <w:rFonts w:ascii="Calibri" w:hAnsi="Calibri" w:cs="Calibri"/>
                <w:b/>
                <w:sz w:val="22"/>
                <w:szCs w:val="22"/>
              </w:rPr>
            </w:pPr>
            <w:r w:rsidRPr="00364106">
              <w:rPr>
                <w:rFonts w:ascii="Calibri" w:hAnsi="Calibri" w:cs="Calibri"/>
                <w:b/>
                <w:sz w:val="22"/>
                <w:szCs w:val="22"/>
              </w:rPr>
              <w:t>Signed</w:t>
            </w:r>
          </w:p>
        </w:tc>
      </w:tr>
      <w:tr w:rsidR="00F34E8D" w:rsidRPr="00364106" w14:paraId="3D33F6D7" w14:textId="77777777" w:rsidTr="00535536">
        <w:trPr>
          <w:trHeight w:hRule="exact" w:val="321"/>
        </w:trPr>
        <w:tc>
          <w:tcPr>
            <w:tcW w:w="9570" w:type="dxa"/>
            <w:gridSpan w:val="12"/>
          </w:tcPr>
          <w:p w14:paraId="125E0D61" w14:textId="77777777" w:rsidR="00F34E8D" w:rsidRPr="00364106" w:rsidRDefault="00F34E8D" w:rsidP="00F75D3E">
            <w:pPr>
              <w:rPr>
                <w:rFonts w:ascii="Calibri" w:hAnsi="Calibri" w:cs="Calibri"/>
                <w:b/>
                <w:sz w:val="22"/>
                <w:szCs w:val="22"/>
              </w:rPr>
            </w:pPr>
            <w:r w:rsidRPr="00364106">
              <w:rPr>
                <w:rFonts w:ascii="Calibri" w:hAnsi="Calibri" w:cs="Calibri"/>
                <w:b/>
                <w:sz w:val="22"/>
                <w:szCs w:val="22"/>
              </w:rPr>
              <w:t>Print</w:t>
            </w:r>
          </w:p>
        </w:tc>
      </w:tr>
      <w:tr w:rsidR="00F34E8D" w:rsidRPr="00364106" w14:paraId="1CB1C8EB" w14:textId="77777777" w:rsidTr="005E114B">
        <w:trPr>
          <w:trHeight w:hRule="exact" w:val="352"/>
        </w:trPr>
        <w:tc>
          <w:tcPr>
            <w:tcW w:w="9570" w:type="dxa"/>
            <w:gridSpan w:val="12"/>
          </w:tcPr>
          <w:p w14:paraId="0D915D37" w14:textId="77777777" w:rsidR="00F34E8D" w:rsidRPr="00364106" w:rsidRDefault="00F34E8D" w:rsidP="00F75D3E">
            <w:pPr>
              <w:rPr>
                <w:rFonts w:ascii="Calibri" w:hAnsi="Calibri" w:cs="Calibri"/>
                <w:b/>
                <w:sz w:val="22"/>
                <w:szCs w:val="22"/>
              </w:rPr>
            </w:pPr>
            <w:r w:rsidRPr="00364106">
              <w:rPr>
                <w:rFonts w:ascii="Calibri" w:hAnsi="Calibri" w:cs="Calibri"/>
                <w:b/>
                <w:sz w:val="22"/>
                <w:szCs w:val="22"/>
              </w:rPr>
              <w:t>Date</w:t>
            </w:r>
          </w:p>
        </w:tc>
      </w:tr>
    </w:tbl>
    <w:p w14:paraId="6B75B337" w14:textId="77777777" w:rsidR="001A1ADB" w:rsidRDefault="00364106" w:rsidP="00F157F3">
      <w:pPr>
        <w:ind w:left="284" w:hanging="284"/>
        <w:jc w:val="center"/>
        <w:rPr>
          <w:rFonts w:ascii="Calibri" w:hAnsi="Calibri" w:cs="Calibri"/>
          <w:b/>
          <w:sz w:val="22"/>
          <w:szCs w:val="22"/>
        </w:rPr>
      </w:pPr>
      <w:r>
        <w:rPr>
          <w:rFonts w:ascii="Calibri" w:hAnsi="Calibri" w:cs="Calibri"/>
          <w:b/>
          <w:sz w:val="22"/>
          <w:szCs w:val="22"/>
        </w:rPr>
        <w:t>Please now complete a ram and/or female entry form and send with this form</w:t>
      </w:r>
    </w:p>
    <w:p w14:paraId="1D6928A3" w14:textId="77777777" w:rsidR="001A1ADB" w:rsidRDefault="008B5180" w:rsidP="00F157F3">
      <w:pPr>
        <w:ind w:left="284" w:hanging="284"/>
        <w:jc w:val="center"/>
        <w:rPr>
          <w:rFonts w:ascii="Calibri" w:hAnsi="Calibri" w:cs="Calibri"/>
          <w:sz w:val="22"/>
          <w:szCs w:val="22"/>
        </w:rPr>
      </w:pPr>
      <w:r w:rsidRPr="008B5180">
        <w:rPr>
          <w:rFonts w:ascii="Calibri" w:hAnsi="Calibri" w:cs="Calibri"/>
          <w:sz w:val="22"/>
          <w:szCs w:val="22"/>
        </w:rPr>
        <w:t xml:space="preserve">Please use a different set of forms for each sale (please </w:t>
      </w:r>
      <w:r w:rsidR="00A3569D" w:rsidRPr="008B5180">
        <w:rPr>
          <w:rFonts w:ascii="Calibri" w:hAnsi="Calibri" w:cs="Calibri"/>
          <w:sz w:val="22"/>
          <w:szCs w:val="22"/>
        </w:rPr>
        <w:t>photocopy</w:t>
      </w:r>
      <w:r w:rsidRPr="008B5180">
        <w:rPr>
          <w:rFonts w:ascii="Calibri" w:hAnsi="Calibri" w:cs="Calibri"/>
          <w:sz w:val="22"/>
          <w:szCs w:val="22"/>
        </w:rPr>
        <w:t xml:space="preserve"> or download copies from the website)</w:t>
      </w:r>
    </w:p>
    <w:p w14:paraId="6648BF2B" w14:textId="77777777" w:rsidR="00F157F3" w:rsidRPr="00F157F3" w:rsidRDefault="00F157F3" w:rsidP="00F75D3E">
      <w:pPr>
        <w:ind w:left="284" w:hanging="284"/>
        <w:rPr>
          <w:rFonts w:ascii="Calibri" w:hAnsi="Calibri" w:cs="Calibri"/>
          <w:sz w:val="8"/>
          <w:szCs w:val="8"/>
        </w:rPr>
      </w:pPr>
    </w:p>
    <w:p w14:paraId="0FDAB92E" w14:textId="77777777" w:rsidR="00F157F3" w:rsidRPr="00F157F3" w:rsidRDefault="00F157F3" w:rsidP="00F157F3">
      <w:pPr>
        <w:pBdr>
          <w:top w:val="single" w:sz="4" w:space="1" w:color="auto"/>
          <w:left w:val="single" w:sz="4" w:space="4" w:color="auto"/>
          <w:bottom w:val="single" w:sz="4" w:space="1" w:color="auto"/>
          <w:right w:val="single" w:sz="4" w:space="4" w:color="auto"/>
        </w:pBdr>
        <w:spacing w:line="200" w:lineRule="exact"/>
        <w:jc w:val="center"/>
        <w:rPr>
          <w:rFonts w:asciiTheme="minorHAnsi" w:hAnsiTheme="minorHAnsi" w:cstheme="minorHAnsi"/>
          <w:sz w:val="16"/>
          <w:szCs w:val="16"/>
        </w:rPr>
      </w:pPr>
      <w:r>
        <w:rPr>
          <w:rFonts w:asciiTheme="minorHAnsi" w:hAnsiTheme="minorHAnsi" w:cstheme="minorHAnsi"/>
          <w:b/>
          <w:sz w:val="16"/>
          <w:szCs w:val="16"/>
        </w:rPr>
        <w:t xml:space="preserve">DATA PROTECTION: </w:t>
      </w:r>
      <w:r w:rsidRPr="00F157F3">
        <w:rPr>
          <w:rFonts w:asciiTheme="minorHAnsi" w:hAnsiTheme="minorHAnsi" w:cstheme="minorHAnsi"/>
          <w:sz w:val="16"/>
          <w:szCs w:val="16"/>
        </w:rPr>
        <w:t>Mindful that the Lleyn Sheep Society’s (LSS) aim is to maintain the Lleyn breed, promote the breed, breeders and the Society by administrating the registration of registered Lleyn sheep.  We take your privacy seriously and will only use your personal information in a legitimate manner to produce the sales catalogue and after sale reports etc.</w:t>
      </w:r>
      <w:r>
        <w:rPr>
          <w:rFonts w:asciiTheme="minorHAnsi" w:hAnsiTheme="minorHAnsi" w:cstheme="minorHAnsi"/>
          <w:sz w:val="16"/>
          <w:szCs w:val="16"/>
        </w:rPr>
        <w:t xml:space="preserve">  </w:t>
      </w:r>
      <w:r w:rsidRPr="00F157F3">
        <w:rPr>
          <w:rFonts w:asciiTheme="minorHAnsi" w:hAnsiTheme="minorHAnsi" w:cstheme="minorHAnsi"/>
          <w:sz w:val="16"/>
          <w:szCs w:val="16"/>
        </w:rPr>
        <w:t xml:space="preserve">General photographs will be taken across all the sales by Society staff and independent photographers.  These photos may be displayed on the Society website, social media and other Society publications throughout the year.  Occasionally they may be shared with the press for sale reporting purposes.  Photos are stored on Society computers for long term use and historical purposes.  If you do not wish to have photos which you appear in displayed, please email </w:t>
      </w:r>
      <w:hyperlink r:id="rId17" w:history="1">
        <w:r w:rsidRPr="00F00A99">
          <w:rPr>
            <w:rStyle w:val="Hyperlink"/>
            <w:rFonts w:asciiTheme="minorHAnsi" w:hAnsiTheme="minorHAnsi" w:cstheme="minorHAnsi"/>
            <w:sz w:val="16"/>
            <w:szCs w:val="16"/>
          </w:rPr>
          <w:t>promotions@lleynsheep.com</w:t>
        </w:r>
      </w:hyperlink>
      <w:r w:rsidRPr="00F157F3">
        <w:rPr>
          <w:rFonts w:asciiTheme="minorHAnsi" w:hAnsiTheme="minorHAnsi" w:cstheme="minorHAnsi"/>
          <w:sz w:val="16"/>
          <w:szCs w:val="16"/>
        </w:rPr>
        <w:t>.</w:t>
      </w:r>
      <w:r>
        <w:rPr>
          <w:rFonts w:asciiTheme="minorHAnsi" w:hAnsiTheme="minorHAnsi" w:cstheme="minorHAnsi"/>
          <w:sz w:val="16"/>
          <w:szCs w:val="16"/>
        </w:rPr>
        <w:t xml:space="preserve">  </w:t>
      </w:r>
      <w:r w:rsidRPr="00F157F3">
        <w:rPr>
          <w:rFonts w:asciiTheme="minorHAnsi" w:hAnsiTheme="minorHAnsi" w:cstheme="minorHAnsi"/>
          <w:sz w:val="16"/>
          <w:szCs w:val="16"/>
        </w:rPr>
        <w:t>We will not share your details with third parties outside of the Society unless we are legally obliged to do so.</w:t>
      </w:r>
      <w:r>
        <w:rPr>
          <w:rFonts w:asciiTheme="minorHAnsi" w:hAnsiTheme="minorHAnsi" w:cstheme="minorHAnsi"/>
          <w:sz w:val="16"/>
          <w:szCs w:val="16"/>
        </w:rPr>
        <w:t xml:space="preserve">  </w:t>
      </w:r>
      <w:r w:rsidRPr="00F157F3">
        <w:rPr>
          <w:rFonts w:asciiTheme="minorHAnsi" w:hAnsiTheme="minorHAnsi" w:cstheme="minorHAnsi"/>
          <w:sz w:val="16"/>
          <w:szCs w:val="16"/>
        </w:rPr>
        <w:t>If you are unhappy with the way the LSS handles your data, you may complain to the ICO www.ioc.org.uk</w:t>
      </w:r>
    </w:p>
    <w:p w14:paraId="54FEC40B" w14:textId="77777777" w:rsidR="00E14CB4" w:rsidRDefault="00A46D7C" w:rsidP="00E14CB4">
      <w:pPr>
        <w:rPr>
          <w:rFonts w:ascii="Calibri" w:hAnsi="Calibri" w:cs="Calibri"/>
          <w:b/>
          <w:sz w:val="36"/>
          <w:szCs w:val="36"/>
          <w:u w:val="single"/>
        </w:rPr>
      </w:pPr>
      <w:r w:rsidRPr="00815E2B">
        <w:rPr>
          <w:rFonts w:ascii="Calibri" w:hAnsi="Calibri" w:cs="Calibri"/>
          <w:b/>
          <w:sz w:val="22"/>
          <w:szCs w:val="22"/>
        </w:rPr>
        <w:br w:type="page"/>
      </w:r>
      <w:r w:rsidR="00E14CB4">
        <w:rPr>
          <w:rFonts w:ascii="Calibri" w:hAnsi="Calibri" w:cs="Calibri"/>
          <w:b/>
          <w:sz w:val="36"/>
          <w:szCs w:val="36"/>
          <w:u w:val="single"/>
        </w:rPr>
        <w:lastRenderedPageBreak/>
        <w:t>Females E</w:t>
      </w:r>
      <w:r w:rsidR="00E14CB4" w:rsidRPr="00F34E8D">
        <w:rPr>
          <w:rFonts w:ascii="Calibri" w:hAnsi="Calibri" w:cs="Calibri"/>
          <w:b/>
          <w:sz w:val="36"/>
          <w:szCs w:val="36"/>
          <w:u w:val="single"/>
        </w:rPr>
        <w:t>ntry Form</w:t>
      </w:r>
    </w:p>
    <w:p w14:paraId="4CB3CBE3" w14:textId="77777777" w:rsidR="00E14CB4" w:rsidRPr="00F34E8D" w:rsidRDefault="00A6418A" w:rsidP="00E14CB4">
      <w:pPr>
        <w:rPr>
          <w:rFonts w:ascii="Calibri" w:hAnsi="Calibri" w:cs="Calibri"/>
          <w:b/>
          <w:sz w:val="36"/>
          <w:szCs w:val="36"/>
        </w:rPr>
      </w:pPr>
      <w:r>
        <w:rPr>
          <w:rFonts w:ascii="Calibri" w:hAnsi="Calibri" w:cs="Calibri"/>
          <w:b/>
          <w:noProof/>
          <w:sz w:val="22"/>
          <w:szCs w:val="22"/>
          <w:u w:val="single"/>
        </w:rPr>
        <w:drawing>
          <wp:anchor distT="0" distB="0" distL="114300" distR="114300" simplePos="0" relativeHeight="251657728" behindDoc="0" locked="0" layoutInCell="1" allowOverlap="1" wp14:anchorId="553BDF61" wp14:editId="74F56147">
            <wp:simplePos x="0" y="0"/>
            <wp:positionH relativeFrom="column">
              <wp:posOffset>5457825</wp:posOffset>
            </wp:positionH>
            <wp:positionV relativeFrom="paragraph">
              <wp:posOffset>-394970</wp:posOffset>
            </wp:positionV>
            <wp:extent cx="975995" cy="551815"/>
            <wp:effectExtent l="19050" t="0" r="0" b="0"/>
            <wp:wrapNone/>
            <wp:docPr id="58" name="Picture 58" descr="Lleyn logo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Lleyn logo white background"/>
                    <pic:cNvPicPr>
                      <a:picLocks noChangeAspect="1" noChangeArrowheads="1"/>
                    </pic:cNvPicPr>
                  </pic:nvPicPr>
                  <pic:blipFill>
                    <a:blip r:embed="rId15" cstate="print">
                      <a:grayscl/>
                      <a:biLevel thresh="50000"/>
                    </a:blip>
                    <a:srcRect/>
                    <a:stretch>
                      <a:fillRect/>
                    </a:stretch>
                  </pic:blipFill>
                  <pic:spPr bwMode="auto">
                    <a:xfrm>
                      <a:off x="0" y="0"/>
                      <a:ext cx="975995" cy="551815"/>
                    </a:xfrm>
                    <a:prstGeom prst="rect">
                      <a:avLst/>
                    </a:prstGeom>
                    <a:noFill/>
                  </pic:spPr>
                </pic:pic>
              </a:graphicData>
            </a:graphic>
          </wp:anchor>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3083"/>
      </w:tblGrid>
      <w:tr w:rsidR="008B5180" w:rsidRPr="00072E23" w14:paraId="5BA684CC" w14:textId="77777777" w:rsidTr="00291E4C">
        <w:trPr>
          <w:trHeight w:hRule="exact" w:val="454"/>
          <w:jc w:val="center"/>
        </w:trPr>
        <w:tc>
          <w:tcPr>
            <w:tcW w:w="9854" w:type="dxa"/>
            <w:gridSpan w:val="2"/>
          </w:tcPr>
          <w:p w14:paraId="28A1A0E7" w14:textId="77777777" w:rsidR="008B5180" w:rsidRPr="00072E23" w:rsidRDefault="008B5180" w:rsidP="00072E23">
            <w:pPr>
              <w:tabs>
                <w:tab w:val="left" w:pos="-720"/>
                <w:tab w:val="left" w:pos="1980"/>
                <w:tab w:val="left" w:pos="2520"/>
                <w:tab w:val="left" w:pos="4860"/>
                <w:tab w:val="left" w:pos="8280"/>
                <w:tab w:val="left" w:pos="8460"/>
              </w:tabs>
              <w:rPr>
                <w:rFonts w:ascii="Calibri" w:eastAsia="Gill Sans MT" w:hAnsi="Calibri" w:cs="Calibri"/>
                <w:b/>
                <w:sz w:val="22"/>
                <w:szCs w:val="22"/>
              </w:rPr>
            </w:pPr>
            <w:r>
              <w:rPr>
                <w:rFonts w:ascii="Calibri" w:eastAsia="Gill Sans MT" w:hAnsi="Calibri" w:cs="Calibri"/>
                <w:b/>
                <w:sz w:val="22"/>
                <w:szCs w:val="22"/>
              </w:rPr>
              <w:t>Sale Venue:</w:t>
            </w:r>
          </w:p>
        </w:tc>
      </w:tr>
      <w:tr w:rsidR="00E14CB4" w:rsidRPr="00072E23" w14:paraId="31787F17" w14:textId="77777777" w:rsidTr="00724CAC">
        <w:trPr>
          <w:trHeight w:hRule="exact" w:val="454"/>
          <w:jc w:val="center"/>
        </w:trPr>
        <w:tc>
          <w:tcPr>
            <w:tcW w:w="6771" w:type="dxa"/>
          </w:tcPr>
          <w:p w14:paraId="1E417FDF" w14:textId="77777777" w:rsidR="00E14CB4" w:rsidRPr="00072E23" w:rsidRDefault="00CF0E83" w:rsidP="00072E23">
            <w:pPr>
              <w:tabs>
                <w:tab w:val="left" w:pos="-720"/>
                <w:tab w:val="left" w:pos="1980"/>
                <w:tab w:val="left" w:pos="2520"/>
                <w:tab w:val="left" w:pos="4860"/>
                <w:tab w:val="left" w:pos="8280"/>
                <w:tab w:val="left" w:pos="8460"/>
              </w:tabs>
              <w:rPr>
                <w:rFonts w:ascii="Calibri" w:eastAsia="Gill Sans MT" w:hAnsi="Calibri" w:cs="Calibri"/>
                <w:b/>
                <w:sz w:val="22"/>
                <w:szCs w:val="22"/>
              </w:rPr>
            </w:pPr>
            <w:r>
              <w:rPr>
                <w:rFonts w:ascii="Calibri" w:eastAsia="Gill Sans MT" w:hAnsi="Calibri" w:cs="Calibri"/>
                <w:b/>
                <w:sz w:val="22"/>
                <w:szCs w:val="22"/>
              </w:rPr>
              <w:t xml:space="preserve">Sellers </w:t>
            </w:r>
            <w:r w:rsidR="00E14CB4" w:rsidRPr="00072E23">
              <w:rPr>
                <w:rFonts w:ascii="Calibri" w:eastAsia="Gill Sans MT" w:hAnsi="Calibri" w:cs="Calibri"/>
                <w:b/>
                <w:sz w:val="22"/>
                <w:szCs w:val="22"/>
              </w:rPr>
              <w:t>Name</w:t>
            </w:r>
            <w:r>
              <w:rPr>
                <w:rFonts w:ascii="Calibri" w:eastAsia="Gill Sans MT" w:hAnsi="Calibri" w:cs="Calibri"/>
                <w:b/>
                <w:sz w:val="22"/>
                <w:szCs w:val="22"/>
              </w:rPr>
              <w:t>:</w:t>
            </w:r>
            <w:r w:rsidR="00BC37BA" w:rsidRPr="00192DBD">
              <w:rPr>
                <w:rFonts w:ascii="Gill Sans MT" w:hAnsi="Gill Sans MT"/>
                <w:b/>
                <w:sz w:val="22"/>
                <w:szCs w:val="22"/>
                <w:lang w:val="cy-GB"/>
              </w:rPr>
              <w:t xml:space="preserve"> </w:t>
            </w:r>
            <w:bookmarkStart w:id="23" w:name="fullname1"/>
            <w:r w:rsidR="00BC37BA" w:rsidRPr="00192DBD">
              <w:rPr>
                <w:rFonts w:ascii="Gill Sans MT" w:hAnsi="Gill Sans MT"/>
                <w:b/>
                <w:sz w:val="22"/>
                <w:szCs w:val="22"/>
                <w:lang w:val="cy-GB"/>
              </w:rPr>
              <w:t>Fullname</w:t>
            </w:r>
            <w:r w:rsidR="003D066A">
              <w:rPr>
                <w:rFonts w:ascii="Gill Sans MT" w:hAnsi="Gill Sans MT"/>
                <w:b/>
                <w:sz w:val="22"/>
                <w:szCs w:val="22"/>
                <w:lang w:val="cy-GB"/>
              </w:rPr>
              <w:t>1</w:t>
            </w:r>
            <w:bookmarkEnd w:id="23"/>
          </w:p>
        </w:tc>
        <w:tc>
          <w:tcPr>
            <w:tcW w:w="3083" w:type="dxa"/>
          </w:tcPr>
          <w:p w14:paraId="51D347DB" w14:textId="77777777" w:rsidR="00E14CB4" w:rsidRPr="00072E23" w:rsidRDefault="00724CAC" w:rsidP="00072E23">
            <w:pPr>
              <w:tabs>
                <w:tab w:val="left" w:pos="-720"/>
                <w:tab w:val="left" w:pos="1980"/>
                <w:tab w:val="left" w:pos="2520"/>
                <w:tab w:val="left" w:pos="4860"/>
                <w:tab w:val="left" w:pos="8280"/>
                <w:tab w:val="left" w:pos="8460"/>
              </w:tabs>
              <w:rPr>
                <w:rFonts w:ascii="Calibri" w:eastAsia="Gill Sans MT" w:hAnsi="Calibri" w:cs="Calibri"/>
                <w:b/>
                <w:sz w:val="22"/>
                <w:szCs w:val="22"/>
              </w:rPr>
            </w:pPr>
            <w:r w:rsidRPr="00854D67">
              <w:rPr>
                <w:rFonts w:ascii="Calibri" w:eastAsia="Gill Sans MT" w:hAnsi="Calibri" w:cs="Calibri"/>
                <w:b/>
                <w:sz w:val="20"/>
                <w:szCs w:val="20"/>
              </w:rPr>
              <w:t xml:space="preserve">Society </w:t>
            </w:r>
            <w:r w:rsidR="00E14CB4" w:rsidRPr="00854D67">
              <w:rPr>
                <w:rFonts w:ascii="Calibri" w:eastAsia="Gill Sans MT" w:hAnsi="Calibri" w:cs="Calibri"/>
                <w:b/>
                <w:sz w:val="20"/>
                <w:szCs w:val="20"/>
              </w:rPr>
              <w:t>Flock No:</w:t>
            </w:r>
            <w:r w:rsidR="00BC37BA" w:rsidRPr="00192DBD">
              <w:rPr>
                <w:rFonts w:ascii="Gill Sans MT" w:hAnsi="Gill Sans MT"/>
                <w:b/>
                <w:sz w:val="22"/>
                <w:szCs w:val="22"/>
                <w:lang w:val="cy-GB"/>
              </w:rPr>
              <w:t xml:space="preserve"> </w:t>
            </w:r>
            <w:bookmarkStart w:id="24" w:name="memberno2"/>
            <w:r w:rsidR="00BC37BA" w:rsidRPr="00192DBD">
              <w:rPr>
                <w:rFonts w:ascii="Gill Sans MT" w:hAnsi="Gill Sans MT"/>
                <w:b/>
                <w:sz w:val="22"/>
                <w:szCs w:val="22"/>
                <w:lang w:val="cy-GB"/>
              </w:rPr>
              <w:t>member</w:t>
            </w:r>
            <w:r w:rsidR="00854D67">
              <w:rPr>
                <w:rFonts w:ascii="Gill Sans MT" w:hAnsi="Gill Sans MT"/>
                <w:b/>
                <w:sz w:val="22"/>
                <w:szCs w:val="22"/>
                <w:lang w:val="cy-GB"/>
              </w:rPr>
              <w:t>no</w:t>
            </w:r>
            <w:r w:rsidR="0013463C">
              <w:rPr>
                <w:rFonts w:ascii="Gill Sans MT" w:hAnsi="Gill Sans MT"/>
                <w:b/>
                <w:sz w:val="22"/>
                <w:szCs w:val="22"/>
                <w:lang w:val="cy-GB"/>
              </w:rPr>
              <w:t>2</w:t>
            </w:r>
            <w:bookmarkEnd w:id="24"/>
          </w:p>
        </w:tc>
      </w:tr>
    </w:tbl>
    <w:p w14:paraId="76B069B9" w14:textId="77777777" w:rsidR="00E14CB4" w:rsidRPr="002E4CA9" w:rsidRDefault="00E14CB4" w:rsidP="00920844">
      <w:pPr>
        <w:tabs>
          <w:tab w:val="left" w:pos="-720"/>
          <w:tab w:val="left" w:pos="1980"/>
          <w:tab w:val="left" w:pos="2520"/>
          <w:tab w:val="left" w:pos="4860"/>
          <w:tab w:val="left" w:pos="8280"/>
          <w:tab w:val="left" w:pos="8460"/>
        </w:tabs>
        <w:ind w:left="-720"/>
        <w:jc w:val="center"/>
        <w:rPr>
          <w:rFonts w:ascii="Calibri" w:eastAsia="Gill Sans MT" w:hAnsi="Calibri" w:cs="Calibri"/>
          <w:sz w:val="16"/>
          <w:szCs w:val="16"/>
        </w:rPr>
      </w:pPr>
    </w:p>
    <w:p w14:paraId="68D4CC46" w14:textId="77777777" w:rsidR="00E14CB4" w:rsidRDefault="00E14CB4" w:rsidP="00920844">
      <w:pPr>
        <w:tabs>
          <w:tab w:val="left" w:pos="-720"/>
          <w:tab w:val="left" w:pos="1980"/>
          <w:tab w:val="left" w:pos="2520"/>
          <w:tab w:val="left" w:pos="4860"/>
          <w:tab w:val="left" w:pos="8280"/>
          <w:tab w:val="left" w:pos="8460"/>
        </w:tabs>
        <w:ind w:left="-720"/>
        <w:jc w:val="center"/>
        <w:rPr>
          <w:rFonts w:ascii="Calibri" w:eastAsia="Gill Sans MT" w:hAnsi="Calibri" w:cs="Calibri"/>
          <w:sz w:val="22"/>
          <w:szCs w:val="22"/>
        </w:rPr>
      </w:pPr>
      <w:r>
        <w:rPr>
          <w:rFonts w:ascii="Calibri" w:eastAsia="Gill Sans MT" w:hAnsi="Calibri" w:cs="Calibri"/>
          <w:sz w:val="22"/>
          <w:szCs w:val="22"/>
        </w:rPr>
        <w:t>Please complete columns 1, 3 and 4.  Column 2 is for market use only.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3"/>
        <w:gridCol w:w="2464"/>
        <w:gridCol w:w="2464"/>
      </w:tblGrid>
      <w:tr w:rsidR="001550FC" w:rsidRPr="00072E23" w14:paraId="28169039" w14:textId="77777777" w:rsidTr="00072E23">
        <w:trPr>
          <w:trHeight w:hRule="exact" w:val="454"/>
          <w:jc w:val="center"/>
        </w:trPr>
        <w:tc>
          <w:tcPr>
            <w:tcW w:w="2463" w:type="dxa"/>
          </w:tcPr>
          <w:p w14:paraId="46AD9330" w14:textId="77777777" w:rsidR="00E14CB4" w:rsidRPr="00072E23" w:rsidRDefault="00E14CB4" w:rsidP="00072E23">
            <w:pPr>
              <w:tabs>
                <w:tab w:val="left" w:pos="-720"/>
                <w:tab w:val="left" w:pos="1980"/>
                <w:tab w:val="left" w:pos="2520"/>
                <w:tab w:val="left" w:pos="4860"/>
                <w:tab w:val="left" w:pos="8280"/>
                <w:tab w:val="left" w:pos="8460"/>
              </w:tabs>
              <w:jc w:val="center"/>
              <w:rPr>
                <w:rFonts w:ascii="Calibri" w:eastAsia="Gill Sans MT" w:hAnsi="Calibri" w:cs="Calibri"/>
                <w:b/>
              </w:rPr>
            </w:pPr>
            <w:r w:rsidRPr="00072E23">
              <w:rPr>
                <w:rFonts w:ascii="Calibri" w:eastAsia="Gill Sans MT" w:hAnsi="Calibri" w:cs="Calibri"/>
                <w:b/>
              </w:rPr>
              <w:t>1</w:t>
            </w:r>
          </w:p>
        </w:tc>
        <w:tc>
          <w:tcPr>
            <w:tcW w:w="2463" w:type="dxa"/>
          </w:tcPr>
          <w:p w14:paraId="0BF478A6" w14:textId="77777777" w:rsidR="00E14CB4" w:rsidRPr="00072E23" w:rsidRDefault="00E14CB4" w:rsidP="00072E23">
            <w:pPr>
              <w:tabs>
                <w:tab w:val="left" w:pos="-720"/>
                <w:tab w:val="left" w:pos="1980"/>
                <w:tab w:val="left" w:pos="2520"/>
                <w:tab w:val="left" w:pos="4860"/>
                <w:tab w:val="left" w:pos="8280"/>
                <w:tab w:val="left" w:pos="8460"/>
              </w:tabs>
              <w:jc w:val="center"/>
              <w:rPr>
                <w:rFonts w:ascii="Calibri" w:eastAsia="Gill Sans MT" w:hAnsi="Calibri" w:cs="Calibri"/>
                <w:b/>
              </w:rPr>
            </w:pPr>
            <w:r w:rsidRPr="00072E23">
              <w:rPr>
                <w:rFonts w:ascii="Calibri" w:eastAsia="Gill Sans MT" w:hAnsi="Calibri" w:cs="Calibri"/>
                <w:b/>
              </w:rPr>
              <w:t>2</w:t>
            </w:r>
          </w:p>
        </w:tc>
        <w:tc>
          <w:tcPr>
            <w:tcW w:w="2464" w:type="dxa"/>
          </w:tcPr>
          <w:p w14:paraId="3CC53479" w14:textId="77777777" w:rsidR="00E14CB4" w:rsidRPr="00072E23" w:rsidRDefault="00E14CB4" w:rsidP="00072E23">
            <w:pPr>
              <w:tabs>
                <w:tab w:val="left" w:pos="-720"/>
                <w:tab w:val="left" w:pos="1980"/>
                <w:tab w:val="left" w:pos="2520"/>
                <w:tab w:val="left" w:pos="4860"/>
                <w:tab w:val="left" w:pos="8280"/>
                <w:tab w:val="left" w:pos="8460"/>
              </w:tabs>
              <w:jc w:val="center"/>
              <w:rPr>
                <w:rFonts w:ascii="Calibri" w:eastAsia="Gill Sans MT" w:hAnsi="Calibri" w:cs="Calibri"/>
                <w:b/>
              </w:rPr>
            </w:pPr>
            <w:r w:rsidRPr="00072E23">
              <w:rPr>
                <w:rFonts w:ascii="Calibri" w:eastAsia="Gill Sans MT" w:hAnsi="Calibri" w:cs="Calibri"/>
                <w:b/>
              </w:rPr>
              <w:t>3</w:t>
            </w:r>
          </w:p>
        </w:tc>
        <w:tc>
          <w:tcPr>
            <w:tcW w:w="2464" w:type="dxa"/>
          </w:tcPr>
          <w:p w14:paraId="747ADA53" w14:textId="77777777" w:rsidR="00E14CB4" w:rsidRPr="00072E23" w:rsidRDefault="00E14CB4" w:rsidP="00072E23">
            <w:pPr>
              <w:tabs>
                <w:tab w:val="left" w:pos="-720"/>
                <w:tab w:val="left" w:pos="1980"/>
                <w:tab w:val="left" w:pos="2520"/>
                <w:tab w:val="left" w:pos="4860"/>
                <w:tab w:val="left" w:pos="8280"/>
                <w:tab w:val="left" w:pos="8460"/>
              </w:tabs>
              <w:jc w:val="center"/>
              <w:rPr>
                <w:rFonts w:ascii="Calibri" w:eastAsia="Gill Sans MT" w:hAnsi="Calibri" w:cs="Calibri"/>
                <w:b/>
              </w:rPr>
            </w:pPr>
            <w:r w:rsidRPr="00072E23">
              <w:rPr>
                <w:rFonts w:ascii="Calibri" w:eastAsia="Gill Sans MT" w:hAnsi="Calibri" w:cs="Calibri"/>
                <w:b/>
              </w:rPr>
              <w:t>4</w:t>
            </w:r>
          </w:p>
        </w:tc>
      </w:tr>
      <w:tr w:rsidR="001550FC" w:rsidRPr="00072E23" w14:paraId="460270A9" w14:textId="77777777" w:rsidTr="00F157F3">
        <w:trPr>
          <w:trHeight w:hRule="exact" w:val="976"/>
          <w:jc w:val="center"/>
        </w:trPr>
        <w:tc>
          <w:tcPr>
            <w:tcW w:w="2463" w:type="dxa"/>
          </w:tcPr>
          <w:p w14:paraId="04A7AE1B" w14:textId="77777777" w:rsidR="00E14CB4" w:rsidRPr="00072E23" w:rsidRDefault="00E14CB4" w:rsidP="00072E23">
            <w:pPr>
              <w:tabs>
                <w:tab w:val="left" w:pos="-720"/>
                <w:tab w:val="left" w:pos="1980"/>
                <w:tab w:val="left" w:pos="2520"/>
                <w:tab w:val="left" w:pos="4860"/>
                <w:tab w:val="left" w:pos="8280"/>
                <w:tab w:val="left" w:pos="8460"/>
              </w:tabs>
              <w:jc w:val="center"/>
              <w:rPr>
                <w:rFonts w:ascii="Calibri" w:eastAsia="Gill Sans MT" w:hAnsi="Calibri" w:cs="Calibri"/>
                <w:b/>
                <w:sz w:val="22"/>
                <w:szCs w:val="22"/>
              </w:rPr>
            </w:pPr>
            <w:r w:rsidRPr="00072E23">
              <w:rPr>
                <w:rFonts w:ascii="Calibri" w:eastAsia="Gill Sans MT" w:hAnsi="Calibri" w:cs="Calibri"/>
                <w:b/>
                <w:sz w:val="22"/>
                <w:szCs w:val="22"/>
              </w:rPr>
              <w:t>Number of PENS required</w:t>
            </w:r>
          </w:p>
        </w:tc>
        <w:tc>
          <w:tcPr>
            <w:tcW w:w="2463" w:type="dxa"/>
          </w:tcPr>
          <w:p w14:paraId="2FCEFBA8" w14:textId="77777777" w:rsidR="00E14CB4" w:rsidRPr="00072E23" w:rsidRDefault="00E14CB4" w:rsidP="00072E23">
            <w:pPr>
              <w:tabs>
                <w:tab w:val="left" w:pos="-720"/>
                <w:tab w:val="left" w:pos="1980"/>
                <w:tab w:val="left" w:pos="2520"/>
                <w:tab w:val="left" w:pos="4860"/>
                <w:tab w:val="left" w:pos="8280"/>
                <w:tab w:val="left" w:pos="8460"/>
              </w:tabs>
              <w:jc w:val="center"/>
              <w:rPr>
                <w:rFonts w:ascii="Calibri" w:eastAsia="Gill Sans MT" w:hAnsi="Calibri" w:cs="Calibri"/>
                <w:b/>
                <w:sz w:val="22"/>
                <w:szCs w:val="22"/>
              </w:rPr>
            </w:pPr>
            <w:r w:rsidRPr="00072E23">
              <w:rPr>
                <w:rFonts w:ascii="Calibri" w:eastAsia="Gill Sans MT" w:hAnsi="Calibri" w:cs="Calibri"/>
                <w:b/>
                <w:sz w:val="22"/>
                <w:szCs w:val="22"/>
              </w:rPr>
              <w:t>Pen Numbers</w:t>
            </w:r>
          </w:p>
          <w:p w14:paraId="32991833" w14:textId="77777777" w:rsidR="00E14CB4" w:rsidRPr="00F157F3" w:rsidRDefault="00E14CB4" w:rsidP="00072E23">
            <w:pPr>
              <w:tabs>
                <w:tab w:val="left" w:pos="-720"/>
                <w:tab w:val="left" w:pos="1980"/>
                <w:tab w:val="left" w:pos="2520"/>
                <w:tab w:val="left" w:pos="4860"/>
                <w:tab w:val="left" w:pos="8280"/>
                <w:tab w:val="left" w:pos="8460"/>
              </w:tabs>
              <w:jc w:val="center"/>
              <w:rPr>
                <w:rFonts w:ascii="Calibri" w:eastAsia="Gill Sans MT" w:hAnsi="Calibri" w:cs="Calibri"/>
                <w:b/>
                <w:sz w:val="22"/>
                <w:szCs w:val="22"/>
                <w:u w:val="single"/>
              </w:rPr>
            </w:pPr>
            <w:r w:rsidRPr="00F157F3">
              <w:rPr>
                <w:rFonts w:ascii="Calibri" w:eastAsia="Gill Sans MT" w:hAnsi="Calibri" w:cs="Calibri"/>
                <w:b/>
                <w:sz w:val="22"/>
                <w:szCs w:val="22"/>
                <w:u w:val="single"/>
              </w:rPr>
              <w:t>(Market use only)</w:t>
            </w:r>
          </w:p>
        </w:tc>
        <w:tc>
          <w:tcPr>
            <w:tcW w:w="2464" w:type="dxa"/>
          </w:tcPr>
          <w:p w14:paraId="364230E6" w14:textId="77777777" w:rsidR="00E14CB4" w:rsidRPr="00072E23" w:rsidRDefault="00E14CB4" w:rsidP="00CF0E83">
            <w:pPr>
              <w:tabs>
                <w:tab w:val="left" w:pos="-720"/>
                <w:tab w:val="left" w:pos="1980"/>
                <w:tab w:val="left" w:pos="2520"/>
                <w:tab w:val="left" w:pos="4860"/>
                <w:tab w:val="left" w:pos="8280"/>
                <w:tab w:val="left" w:pos="8460"/>
              </w:tabs>
              <w:jc w:val="center"/>
              <w:rPr>
                <w:rFonts w:ascii="Calibri" w:eastAsia="Gill Sans MT" w:hAnsi="Calibri" w:cs="Calibri"/>
                <w:b/>
                <w:sz w:val="22"/>
                <w:szCs w:val="22"/>
              </w:rPr>
            </w:pPr>
            <w:r w:rsidRPr="00072E23">
              <w:rPr>
                <w:rFonts w:ascii="Calibri" w:eastAsia="Gill Sans MT" w:hAnsi="Calibri" w:cs="Calibri"/>
                <w:b/>
                <w:sz w:val="22"/>
                <w:szCs w:val="22"/>
              </w:rPr>
              <w:t xml:space="preserve">Number of </w:t>
            </w:r>
            <w:r w:rsidR="00CF0E83">
              <w:rPr>
                <w:rFonts w:ascii="Calibri" w:eastAsia="Gill Sans MT" w:hAnsi="Calibri" w:cs="Calibri"/>
                <w:b/>
                <w:sz w:val="22"/>
                <w:szCs w:val="22"/>
              </w:rPr>
              <w:t>sheep in age group</w:t>
            </w:r>
          </w:p>
        </w:tc>
        <w:tc>
          <w:tcPr>
            <w:tcW w:w="2464" w:type="dxa"/>
          </w:tcPr>
          <w:p w14:paraId="245AAF43" w14:textId="77777777" w:rsidR="00E14CB4" w:rsidRPr="00072E23" w:rsidRDefault="00E14CB4" w:rsidP="00F157F3">
            <w:pPr>
              <w:tabs>
                <w:tab w:val="left" w:pos="-720"/>
                <w:tab w:val="left" w:pos="1980"/>
                <w:tab w:val="left" w:pos="2520"/>
                <w:tab w:val="left" w:pos="4860"/>
                <w:tab w:val="left" w:pos="8280"/>
                <w:tab w:val="left" w:pos="8460"/>
              </w:tabs>
              <w:jc w:val="center"/>
              <w:rPr>
                <w:rFonts w:ascii="Calibri" w:eastAsia="Gill Sans MT" w:hAnsi="Calibri" w:cs="Calibri"/>
                <w:b/>
                <w:sz w:val="22"/>
                <w:szCs w:val="22"/>
              </w:rPr>
            </w:pPr>
            <w:r w:rsidRPr="00072E23">
              <w:rPr>
                <w:rFonts w:ascii="Calibri" w:eastAsia="Gill Sans MT" w:hAnsi="Calibri" w:cs="Calibri"/>
                <w:b/>
                <w:sz w:val="22"/>
                <w:szCs w:val="22"/>
              </w:rPr>
              <w:t xml:space="preserve">Breeders </w:t>
            </w:r>
            <w:r w:rsidR="00F157F3">
              <w:rPr>
                <w:rFonts w:ascii="Calibri" w:eastAsia="Gill Sans MT" w:hAnsi="Calibri" w:cs="Calibri"/>
                <w:b/>
                <w:sz w:val="22"/>
                <w:szCs w:val="22"/>
              </w:rPr>
              <w:t xml:space="preserve">Society </w:t>
            </w:r>
            <w:r w:rsidRPr="00072E23">
              <w:rPr>
                <w:rFonts w:ascii="Calibri" w:eastAsia="Gill Sans MT" w:hAnsi="Calibri" w:cs="Calibri"/>
                <w:b/>
                <w:sz w:val="22"/>
                <w:szCs w:val="22"/>
              </w:rPr>
              <w:t>Flock Number(s)</w:t>
            </w:r>
            <w:r w:rsidR="00F157F3">
              <w:rPr>
                <w:rFonts w:ascii="Calibri" w:eastAsia="Gill Sans MT" w:hAnsi="Calibri" w:cs="Calibri"/>
                <w:b/>
                <w:sz w:val="22"/>
                <w:szCs w:val="22"/>
              </w:rPr>
              <w:t xml:space="preserve"> for sheep in group</w:t>
            </w:r>
          </w:p>
        </w:tc>
      </w:tr>
      <w:tr w:rsidR="001550FC" w:rsidRPr="00072E23" w14:paraId="11B0359B" w14:textId="77777777" w:rsidTr="00CF0E83">
        <w:trPr>
          <w:trHeight w:hRule="exact" w:val="447"/>
          <w:jc w:val="center"/>
        </w:trPr>
        <w:tc>
          <w:tcPr>
            <w:tcW w:w="2463" w:type="dxa"/>
            <w:tcBorders>
              <w:bottom w:val="single" w:sz="18" w:space="0" w:color="auto"/>
            </w:tcBorders>
          </w:tcPr>
          <w:p w14:paraId="66A8DCA2" w14:textId="77777777" w:rsidR="00E14CB4" w:rsidRPr="00072E23" w:rsidRDefault="00E14CB4" w:rsidP="00072E23">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c>
          <w:tcPr>
            <w:tcW w:w="2463" w:type="dxa"/>
            <w:tcBorders>
              <w:bottom w:val="single" w:sz="18" w:space="0" w:color="auto"/>
            </w:tcBorders>
          </w:tcPr>
          <w:p w14:paraId="77251980" w14:textId="77777777" w:rsidR="00E14CB4" w:rsidRPr="00072E23" w:rsidRDefault="00E14CB4" w:rsidP="00072E23">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c>
          <w:tcPr>
            <w:tcW w:w="2464" w:type="dxa"/>
            <w:tcBorders>
              <w:bottom w:val="single" w:sz="18" w:space="0" w:color="auto"/>
            </w:tcBorders>
          </w:tcPr>
          <w:p w14:paraId="65503DDB" w14:textId="77777777" w:rsidR="00E14CB4" w:rsidRPr="00072E23" w:rsidRDefault="00E14CB4" w:rsidP="00072E23">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c>
          <w:tcPr>
            <w:tcW w:w="2464" w:type="dxa"/>
            <w:tcBorders>
              <w:bottom w:val="single" w:sz="18" w:space="0" w:color="auto"/>
            </w:tcBorders>
          </w:tcPr>
          <w:p w14:paraId="5261EC39" w14:textId="77777777" w:rsidR="00E14CB4" w:rsidRPr="00072E23" w:rsidRDefault="00E14CB4" w:rsidP="00072E23">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r>
      <w:tr w:rsidR="00CF0E83" w:rsidRPr="00072E23" w14:paraId="50E3B212" w14:textId="77777777" w:rsidTr="00CF0E83">
        <w:trPr>
          <w:trHeight w:hRule="exact" w:val="447"/>
          <w:jc w:val="center"/>
        </w:trPr>
        <w:tc>
          <w:tcPr>
            <w:tcW w:w="9854" w:type="dxa"/>
            <w:gridSpan w:val="4"/>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30052831" w14:textId="77777777" w:rsidR="00CF0E83" w:rsidRPr="00CF0E83" w:rsidRDefault="00CF0E83" w:rsidP="00CF0E83">
            <w:pPr>
              <w:tabs>
                <w:tab w:val="left" w:pos="-720"/>
                <w:tab w:val="left" w:pos="1980"/>
                <w:tab w:val="left" w:pos="2520"/>
                <w:tab w:val="left" w:pos="4860"/>
                <w:tab w:val="left" w:pos="8280"/>
                <w:tab w:val="left" w:pos="8460"/>
              </w:tabs>
              <w:rPr>
                <w:rFonts w:ascii="Calibri" w:eastAsia="Gill Sans MT" w:hAnsi="Calibri" w:cs="Calibri"/>
                <w:b/>
                <w:sz w:val="22"/>
                <w:szCs w:val="22"/>
              </w:rPr>
            </w:pPr>
            <w:r w:rsidRPr="00CF0E83">
              <w:rPr>
                <w:rFonts w:ascii="Calibri" w:eastAsia="Gill Sans MT" w:hAnsi="Calibri" w:cs="Calibri"/>
                <w:b/>
                <w:sz w:val="22"/>
                <w:szCs w:val="22"/>
              </w:rPr>
              <w:t>Yearlings (</w:t>
            </w:r>
            <w:r w:rsidR="00A3569D">
              <w:rPr>
                <w:rFonts w:ascii="Calibri" w:eastAsia="Gill Sans MT" w:hAnsi="Calibri" w:cs="Calibri"/>
                <w:b/>
                <w:sz w:val="22"/>
                <w:szCs w:val="22"/>
              </w:rPr>
              <w:t>21</w:t>
            </w:r>
            <w:r w:rsidRPr="00CF0E83">
              <w:rPr>
                <w:rFonts w:ascii="Calibri" w:eastAsia="Gill Sans MT" w:hAnsi="Calibri" w:cs="Calibri"/>
                <w:b/>
                <w:sz w:val="22"/>
                <w:szCs w:val="22"/>
              </w:rPr>
              <w:t>)</w:t>
            </w:r>
            <w:r>
              <w:rPr>
                <w:rFonts w:ascii="Calibri" w:eastAsia="Gill Sans MT" w:hAnsi="Calibri" w:cs="Calibri"/>
                <w:b/>
                <w:sz w:val="22"/>
                <w:szCs w:val="22"/>
              </w:rPr>
              <w:t xml:space="preserve"> </w:t>
            </w:r>
            <w:r w:rsidRPr="00CF0E83">
              <w:rPr>
                <w:rFonts w:ascii="Calibri" w:eastAsia="Gill Sans MT" w:hAnsi="Calibri" w:cs="Calibri"/>
                <w:b/>
                <w:sz w:val="22"/>
                <w:szCs w:val="22"/>
                <w:u w:val="single"/>
              </w:rPr>
              <w:t>EXAMPLE</w:t>
            </w:r>
          </w:p>
        </w:tc>
      </w:tr>
      <w:tr w:rsidR="00CF0E83" w:rsidRPr="00072E23" w14:paraId="3DA2DC48" w14:textId="77777777" w:rsidTr="00CF0E83">
        <w:trPr>
          <w:trHeight w:hRule="exact" w:val="447"/>
          <w:jc w:val="center"/>
        </w:trPr>
        <w:tc>
          <w:tcPr>
            <w:tcW w:w="2463" w:type="dxa"/>
            <w:tcBorders>
              <w:left w:val="single" w:sz="18" w:space="0" w:color="auto"/>
              <w:bottom w:val="single" w:sz="18" w:space="0" w:color="auto"/>
            </w:tcBorders>
            <w:shd w:val="clear" w:color="auto" w:fill="F2F2F2" w:themeFill="background1" w:themeFillShade="F2"/>
          </w:tcPr>
          <w:p w14:paraId="4A334750" w14:textId="77777777" w:rsidR="00CF0E83" w:rsidRPr="00CF0E83" w:rsidRDefault="00CF0E83" w:rsidP="00072E23">
            <w:pPr>
              <w:tabs>
                <w:tab w:val="left" w:pos="-720"/>
                <w:tab w:val="left" w:pos="1980"/>
                <w:tab w:val="left" w:pos="2520"/>
                <w:tab w:val="left" w:pos="4860"/>
                <w:tab w:val="left" w:pos="8280"/>
                <w:tab w:val="left" w:pos="8460"/>
              </w:tabs>
              <w:jc w:val="center"/>
              <w:rPr>
                <w:rFonts w:ascii="Lucida Handwriting" w:eastAsia="Gill Sans MT" w:hAnsi="Lucida Handwriting" w:cs="Calibri"/>
                <w:b/>
                <w:color w:val="0070C0"/>
                <w:sz w:val="22"/>
                <w:szCs w:val="22"/>
              </w:rPr>
            </w:pPr>
            <w:r w:rsidRPr="00CF0E83">
              <w:rPr>
                <w:rFonts w:ascii="Lucida Handwriting" w:eastAsia="Gill Sans MT" w:hAnsi="Lucida Handwriting" w:cs="Calibri"/>
                <w:b/>
                <w:color w:val="0070C0"/>
                <w:sz w:val="22"/>
                <w:szCs w:val="22"/>
              </w:rPr>
              <w:t>3</w:t>
            </w:r>
          </w:p>
        </w:tc>
        <w:tc>
          <w:tcPr>
            <w:tcW w:w="2463" w:type="dxa"/>
            <w:tcBorders>
              <w:bottom w:val="single" w:sz="18" w:space="0" w:color="auto"/>
            </w:tcBorders>
            <w:shd w:val="clear" w:color="auto" w:fill="F2F2F2" w:themeFill="background1" w:themeFillShade="F2"/>
          </w:tcPr>
          <w:p w14:paraId="2C439BAF" w14:textId="77777777" w:rsidR="00CF0E83" w:rsidRPr="00CF0E83" w:rsidRDefault="00CF0E83" w:rsidP="00072E23">
            <w:pPr>
              <w:tabs>
                <w:tab w:val="left" w:pos="-720"/>
                <w:tab w:val="left" w:pos="1980"/>
                <w:tab w:val="left" w:pos="2520"/>
                <w:tab w:val="left" w:pos="4860"/>
                <w:tab w:val="left" w:pos="8280"/>
                <w:tab w:val="left" w:pos="8460"/>
              </w:tabs>
              <w:jc w:val="center"/>
              <w:rPr>
                <w:rFonts w:ascii="Lucida Handwriting" w:eastAsia="Gill Sans MT" w:hAnsi="Lucida Handwriting" w:cs="Calibri"/>
                <w:b/>
                <w:color w:val="0070C0"/>
                <w:sz w:val="22"/>
                <w:szCs w:val="22"/>
              </w:rPr>
            </w:pPr>
          </w:p>
        </w:tc>
        <w:tc>
          <w:tcPr>
            <w:tcW w:w="2464" w:type="dxa"/>
            <w:tcBorders>
              <w:bottom w:val="single" w:sz="18" w:space="0" w:color="auto"/>
            </w:tcBorders>
            <w:shd w:val="clear" w:color="auto" w:fill="F2F2F2" w:themeFill="background1" w:themeFillShade="F2"/>
          </w:tcPr>
          <w:p w14:paraId="38B85753" w14:textId="77777777" w:rsidR="00CF0E83" w:rsidRPr="00CF0E83" w:rsidRDefault="00CF0E83" w:rsidP="00072E23">
            <w:pPr>
              <w:tabs>
                <w:tab w:val="left" w:pos="-720"/>
                <w:tab w:val="left" w:pos="1980"/>
                <w:tab w:val="left" w:pos="2520"/>
                <w:tab w:val="left" w:pos="4860"/>
                <w:tab w:val="left" w:pos="8280"/>
                <w:tab w:val="left" w:pos="8460"/>
              </w:tabs>
              <w:jc w:val="center"/>
              <w:rPr>
                <w:rFonts w:ascii="Lucida Handwriting" w:eastAsia="Gill Sans MT" w:hAnsi="Lucida Handwriting" w:cs="Calibri"/>
                <w:b/>
                <w:color w:val="0070C0"/>
                <w:sz w:val="22"/>
                <w:szCs w:val="22"/>
              </w:rPr>
            </w:pPr>
            <w:r w:rsidRPr="00CF0E83">
              <w:rPr>
                <w:rFonts w:ascii="Lucida Handwriting" w:eastAsia="Gill Sans MT" w:hAnsi="Lucida Handwriting" w:cs="Calibri"/>
                <w:b/>
                <w:color w:val="0070C0"/>
                <w:sz w:val="22"/>
                <w:szCs w:val="22"/>
              </w:rPr>
              <w:t>20</w:t>
            </w:r>
          </w:p>
        </w:tc>
        <w:tc>
          <w:tcPr>
            <w:tcW w:w="2464" w:type="dxa"/>
            <w:tcBorders>
              <w:bottom w:val="single" w:sz="18" w:space="0" w:color="auto"/>
              <w:right w:val="single" w:sz="18" w:space="0" w:color="auto"/>
            </w:tcBorders>
            <w:shd w:val="clear" w:color="auto" w:fill="F2F2F2" w:themeFill="background1" w:themeFillShade="F2"/>
          </w:tcPr>
          <w:p w14:paraId="12FAE153" w14:textId="77777777" w:rsidR="00CF0E83" w:rsidRPr="00CF0E83" w:rsidRDefault="00CF0E83" w:rsidP="00072E23">
            <w:pPr>
              <w:tabs>
                <w:tab w:val="left" w:pos="-720"/>
                <w:tab w:val="left" w:pos="1980"/>
                <w:tab w:val="left" w:pos="2520"/>
                <w:tab w:val="left" w:pos="4860"/>
                <w:tab w:val="left" w:pos="8280"/>
                <w:tab w:val="left" w:pos="8460"/>
              </w:tabs>
              <w:jc w:val="center"/>
              <w:rPr>
                <w:rFonts w:ascii="Lucida Handwriting" w:eastAsia="Gill Sans MT" w:hAnsi="Lucida Handwriting" w:cs="Calibri"/>
                <w:b/>
                <w:color w:val="0070C0"/>
                <w:sz w:val="22"/>
                <w:szCs w:val="22"/>
              </w:rPr>
            </w:pPr>
            <w:r w:rsidRPr="00CF0E83">
              <w:rPr>
                <w:rFonts w:ascii="Lucida Handwriting" w:eastAsia="Gill Sans MT" w:hAnsi="Lucida Handwriting" w:cs="Calibri"/>
                <w:b/>
                <w:color w:val="0070C0"/>
                <w:sz w:val="22"/>
                <w:szCs w:val="22"/>
              </w:rPr>
              <w:t>02556, 00576</w:t>
            </w:r>
          </w:p>
        </w:tc>
      </w:tr>
      <w:tr w:rsidR="00CF0E83" w:rsidRPr="00072E23" w14:paraId="315EFD7C" w14:textId="77777777" w:rsidTr="00F157F3">
        <w:trPr>
          <w:trHeight w:hRule="exact" w:val="447"/>
          <w:jc w:val="center"/>
        </w:trPr>
        <w:tc>
          <w:tcPr>
            <w:tcW w:w="2463" w:type="dxa"/>
            <w:tcBorders>
              <w:bottom w:val="single" w:sz="18" w:space="0" w:color="auto"/>
            </w:tcBorders>
          </w:tcPr>
          <w:p w14:paraId="2BE999AA" w14:textId="77777777" w:rsidR="00CF0E83" w:rsidRPr="00072E23" w:rsidRDefault="00CF0E83" w:rsidP="00072E23">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c>
          <w:tcPr>
            <w:tcW w:w="2463" w:type="dxa"/>
            <w:tcBorders>
              <w:bottom w:val="single" w:sz="18" w:space="0" w:color="auto"/>
            </w:tcBorders>
          </w:tcPr>
          <w:p w14:paraId="3BB8CAA0" w14:textId="77777777" w:rsidR="00CF0E83" w:rsidRPr="00072E23" w:rsidRDefault="00CF0E83" w:rsidP="00072E23">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c>
          <w:tcPr>
            <w:tcW w:w="2464" w:type="dxa"/>
            <w:tcBorders>
              <w:bottom w:val="single" w:sz="18" w:space="0" w:color="auto"/>
            </w:tcBorders>
          </w:tcPr>
          <w:p w14:paraId="3B423AFC" w14:textId="77777777" w:rsidR="00CF0E83" w:rsidRPr="00072E23" w:rsidRDefault="00CF0E83" w:rsidP="00072E23">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c>
          <w:tcPr>
            <w:tcW w:w="2464" w:type="dxa"/>
            <w:tcBorders>
              <w:bottom w:val="single" w:sz="18" w:space="0" w:color="auto"/>
            </w:tcBorders>
          </w:tcPr>
          <w:p w14:paraId="76DDADBC" w14:textId="77777777" w:rsidR="00CF0E83" w:rsidRPr="00072E23" w:rsidRDefault="00CF0E83" w:rsidP="00072E23">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r>
      <w:tr w:rsidR="001550FC" w:rsidRPr="00072E23" w14:paraId="54A01584" w14:textId="77777777" w:rsidTr="00072E23">
        <w:trPr>
          <w:trHeight w:hRule="exact" w:val="454"/>
          <w:jc w:val="center"/>
        </w:trPr>
        <w:tc>
          <w:tcPr>
            <w:tcW w:w="2463" w:type="dxa"/>
            <w:tcBorders>
              <w:top w:val="single" w:sz="18" w:space="0" w:color="auto"/>
              <w:left w:val="single" w:sz="18" w:space="0" w:color="auto"/>
              <w:right w:val="nil"/>
            </w:tcBorders>
          </w:tcPr>
          <w:p w14:paraId="242F3F03" w14:textId="77777777" w:rsidR="00E14CB4" w:rsidRPr="00072E23" w:rsidRDefault="00E14CB4" w:rsidP="00072E23">
            <w:pPr>
              <w:tabs>
                <w:tab w:val="left" w:pos="-720"/>
                <w:tab w:val="left" w:pos="1980"/>
                <w:tab w:val="left" w:pos="2520"/>
                <w:tab w:val="left" w:pos="4860"/>
                <w:tab w:val="left" w:pos="8280"/>
                <w:tab w:val="left" w:pos="8460"/>
              </w:tabs>
              <w:rPr>
                <w:rFonts w:ascii="Calibri" w:eastAsia="Gill Sans MT" w:hAnsi="Calibri" w:cs="Calibri"/>
                <w:sz w:val="22"/>
                <w:szCs w:val="22"/>
              </w:rPr>
            </w:pPr>
            <w:proofErr w:type="gramStart"/>
            <w:r w:rsidRPr="00072E23">
              <w:rPr>
                <w:rFonts w:ascii="Calibri" w:eastAsia="Gill Sans MT" w:hAnsi="Calibri" w:cs="Calibri"/>
                <w:b/>
              </w:rPr>
              <w:t>5 Year Old</w:t>
            </w:r>
            <w:proofErr w:type="gramEnd"/>
            <w:r w:rsidRPr="00072E23">
              <w:rPr>
                <w:rFonts w:ascii="Calibri" w:eastAsia="Gill Sans MT" w:hAnsi="Calibri" w:cs="Calibri"/>
                <w:b/>
              </w:rPr>
              <w:t xml:space="preserve"> (</w:t>
            </w:r>
            <w:r w:rsidR="00324239">
              <w:rPr>
                <w:rFonts w:ascii="Calibri" w:eastAsia="Gill Sans MT" w:hAnsi="Calibri" w:cs="Calibri"/>
                <w:b/>
              </w:rPr>
              <w:t>20</w:t>
            </w:r>
            <w:r w:rsidRPr="00072E23">
              <w:rPr>
                <w:rFonts w:ascii="Calibri" w:eastAsia="Gill Sans MT" w:hAnsi="Calibri" w:cs="Calibri"/>
                <w:b/>
              </w:rPr>
              <w:t>)</w:t>
            </w:r>
          </w:p>
        </w:tc>
        <w:tc>
          <w:tcPr>
            <w:tcW w:w="2463" w:type="dxa"/>
            <w:tcBorders>
              <w:top w:val="single" w:sz="18" w:space="0" w:color="auto"/>
              <w:left w:val="nil"/>
              <w:right w:val="nil"/>
            </w:tcBorders>
          </w:tcPr>
          <w:p w14:paraId="43911C13" w14:textId="77777777" w:rsidR="00E14CB4" w:rsidRPr="00072E23" w:rsidRDefault="00E14CB4" w:rsidP="00072E23">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c>
          <w:tcPr>
            <w:tcW w:w="2464" w:type="dxa"/>
            <w:tcBorders>
              <w:top w:val="single" w:sz="18" w:space="0" w:color="auto"/>
              <w:left w:val="nil"/>
              <w:right w:val="nil"/>
            </w:tcBorders>
          </w:tcPr>
          <w:p w14:paraId="30EED168" w14:textId="77777777" w:rsidR="00E14CB4" w:rsidRPr="00072E23" w:rsidRDefault="00E14CB4" w:rsidP="00072E23">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c>
          <w:tcPr>
            <w:tcW w:w="2464" w:type="dxa"/>
            <w:tcBorders>
              <w:top w:val="single" w:sz="18" w:space="0" w:color="auto"/>
              <w:left w:val="nil"/>
              <w:right w:val="single" w:sz="18" w:space="0" w:color="auto"/>
            </w:tcBorders>
          </w:tcPr>
          <w:p w14:paraId="54E447B7" w14:textId="77777777" w:rsidR="00E14CB4" w:rsidRPr="00072E23" w:rsidRDefault="00E14CB4" w:rsidP="00072E23">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r>
      <w:tr w:rsidR="001550FC" w:rsidRPr="00072E23" w14:paraId="305ED8AE" w14:textId="77777777" w:rsidTr="00AA7276">
        <w:trPr>
          <w:trHeight w:hRule="exact" w:val="567"/>
          <w:jc w:val="center"/>
        </w:trPr>
        <w:tc>
          <w:tcPr>
            <w:tcW w:w="2463" w:type="dxa"/>
            <w:tcBorders>
              <w:left w:val="single" w:sz="18" w:space="0" w:color="auto"/>
              <w:bottom w:val="single" w:sz="18" w:space="0" w:color="auto"/>
            </w:tcBorders>
          </w:tcPr>
          <w:p w14:paraId="1C664139" w14:textId="77777777" w:rsidR="00E14CB4" w:rsidRPr="00072E23" w:rsidRDefault="00E14CB4" w:rsidP="00072E23">
            <w:pPr>
              <w:tabs>
                <w:tab w:val="left" w:pos="-720"/>
                <w:tab w:val="left" w:pos="1980"/>
                <w:tab w:val="left" w:pos="2520"/>
                <w:tab w:val="left" w:pos="4860"/>
                <w:tab w:val="left" w:pos="8280"/>
                <w:tab w:val="left" w:pos="8460"/>
              </w:tabs>
              <w:rPr>
                <w:rFonts w:ascii="Calibri" w:eastAsia="Gill Sans MT" w:hAnsi="Calibri" w:cs="Calibri"/>
                <w:sz w:val="22"/>
                <w:szCs w:val="22"/>
              </w:rPr>
            </w:pPr>
          </w:p>
        </w:tc>
        <w:tc>
          <w:tcPr>
            <w:tcW w:w="2463" w:type="dxa"/>
            <w:tcBorders>
              <w:bottom w:val="single" w:sz="18" w:space="0" w:color="auto"/>
            </w:tcBorders>
          </w:tcPr>
          <w:p w14:paraId="19E0DA23" w14:textId="77777777" w:rsidR="00E14CB4" w:rsidRPr="00072E23" w:rsidRDefault="00E14CB4" w:rsidP="00072E23">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c>
          <w:tcPr>
            <w:tcW w:w="2464" w:type="dxa"/>
            <w:tcBorders>
              <w:bottom w:val="single" w:sz="18" w:space="0" w:color="auto"/>
            </w:tcBorders>
          </w:tcPr>
          <w:p w14:paraId="621D2D8E" w14:textId="77777777" w:rsidR="00E14CB4" w:rsidRPr="00072E23" w:rsidRDefault="00E14CB4" w:rsidP="00072E23">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c>
          <w:tcPr>
            <w:tcW w:w="2464" w:type="dxa"/>
            <w:tcBorders>
              <w:bottom w:val="single" w:sz="18" w:space="0" w:color="auto"/>
              <w:right w:val="single" w:sz="18" w:space="0" w:color="auto"/>
            </w:tcBorders>
          </w:tcPr>
          <w:p w14:paraId="14698D4F" w14:textId="77777777" w:rsidR="00E14CB4" w:rsidRPr="00072E23" w:rsidRDefault="00E14CB4" w:rsidP="00072E23">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r>
      <w:tr w:rsidR="001550FC" w:rsidRPr="00072E23" w14:paraId="7CA6B3F6" w14:textId="77777777" w:rsidTr="00072E23">
        <w:trPr>
          <w:trHeight w:hRule="exact" w:val="454"/>
          <w:jc w:val="center"/>
        </w:trPr>
        <w:tc>
          <w:tcPr>
            <w:tcW w:w="2463" w:type="dxa"/>
            <w:tcBorders>
              <w:top w:val="single" w:sz="18" w:space="0" w:color="auto"/>
              <w:bottom w:val="single" w:sz="18" w:space="0" w:color="auto"/>
              <w:right w:val="nil"/>
            </w:tcBorders>
          </w:tcPr>
          <w:p w14:paraId="41AB61E7" w14:textId="77777777" w:rsidR="00032BEA" w:rsidRPr="00072E23" w:rsidRDefault="00032BEA" w:rsidP="00072E23">
            <w:pPr>
              <w:tabs>
                <w:tab w:val="left" w:pos="-720"/>
                <w:tab w:val="left" w:pos="1980"/>
                <w:tab w:val="left" w:pos="2520"/>
                <w:tab w:val="left" w:pos="4860"/>
                <w:tab w:val="left" w:pos="8280"/>
                <w:tab w:val="left" w:pos="8460"/>
              </w:tabs>
              <w:rPr>
                <w:rFonts w:ascii="Calibri" w:eastAsia="Gill Sans MT" w:hAnsi="Calibri" w:cs="Calibri"/>
                <w:b/>
              </w:rPr>
            </w:pPr>
          </w:p>
        </w:tc>
        <w:tc>
          <w:tcPr>
            <w:tcW w:w="2463" w:type="dxa"/>
            <w:tcBorders>
              <w:top w:val="single" w:sz="18" w:space="0" w:color="auto"/>
              <w:left w:val="nil"/>
              <w:bottom w:val="single" w:sz="18" w:space="0" w:color="auto"/>
              <w:right w:val="nil"/>
            </w:tcBorders>
          </w:tcPr>
          <w:p w14:paraId="66D7BAD3" w14:textId="77777777" w:rsidR="00032BEA" w:rsidRPr="00072E23" w:rsidRDefault="00032BEA" w:rsidP="00072E23">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c>
          <w:tcPr>
            <w:tcW w:w="2464" w:type="dxa"/>
            <w:tcBorders>
              <w:top w:val="single" w:sz="18" w:space="0" w:color="auto"/>
              <w:left w:val="nil"/>
              <w:bottom w:val="single" w:sz="18" w:space="0" w:color="auto"/>
              <w:right w:val="nil"/>
            </w:tcBorders>
          </w:tcPr>
          <w:p w14:paraId="7D271DAB" w14:textId="77777777" w:rsidR="00032BEA" w:rsidRPr="00072E23" w:rsidRDefault="00032BEA" w:rsidP="00072E23">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c>
          <w:tcPr>
            <w:tcW w:w="2464" w:type="dxa"/>
            <w:tcBorders>
              <w:top w:val="single" w:sz="18" w:space="0" w:color="auto"/>
              <w:left w:val="nil"/>
              <w:bottom w:val="single" w:sz="18" w:space="0" w:color="auto"/>
            </w:tcBorders>
          </w:tcPr>
          <w:p w14:paraId="60AA3456" w14:textId="77777777" w:rsidR="00032BEA" w:rsidRPr="00072E23" w:rsidRDefault="00032BEA" w:rsidP="00072E23">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r>
      <w:tr w:rsidR="001550FC" w:rsidRPr="00072E23" w14:paraId="3E72FE5A" w14:textId="77777777" w:rsidTr="00072E23">
        <w:trPr>
          <w:trHeight w:hRule="exact" w:val="454"/>
          <w:jc w:val="center"/>
        </w:trPr>
        <w:tc>
          <w:tcPr>
            <w:tcW w:w="2463" w:type="dxa"/>
            <w:tcBorders>
              <w:top w:val="single" w:sz="18" w:space="0" w:color="auto"/>
              <w:left w:val="single" w:sz="18" w:space="0" w:color="auto"/>
              <w:right w:val="nil"/>
            </w:tcBorders>
          </w:tcPr>
          <w:p w14:paraId="2252D3B6" w14:textId="77777777" w:rsidR="00E14CB4" w:rsidRPr="00072E23" w:rsidRDefault="001B390D" w:rsidP="00072E23">
            <w:pPr>
              <w:tabs>
                <w:tab w:val="left" w:pos="-720"/>
                <w:tab w:val="left" w:pos="1980"/>
                <w:tab w:val="left" w:pos="2520"/>
                <w:tab w:val="left" w:pos="4860"/>
                <w:tab w:val="left" w:pos="8280"/>
                <w:tab w:val="left" w:pos="8460"/>
              </w:tabs>
              <w:rPr>
                <w:rFonts w:ascii="Calibri" w:eastAsia="Gill Sans MT" w:hAnsi="Calibri" w:cs="Calibri"/>
                <w:b/>
              </w:rPr>
            </w:pPr>
            <w:r>
              <w:rPr>
                <w:rFonts w:ascii="Calibri" w:eastAsia="Gill Sans MT" w:hAnsi="Calibri" w:cs="Calibri"/>
                <w:b/>
              </w:rPr>
              <w:t>4 Year Olds (</w:t>
            </w:r>
            <w:r w:rsidR="003A0D6A">
              <w:rPr>
                <w:rFonts w:ascii="Calibri" w:eastAsia="Gill Sans MT" w:hAnsi="Calibri" w:cs="Calibri"/>
                <w:b/>
              </w:rPr>
              <w:t>2</w:t>
            </w:r>
            <w:r w:rsidR="00324239">
              <w:rPr>
                <w:rFonts w:ascii="Calibri" w:eastAsia="Gill Sans MT" w:hAnsi="Calibri" w:cs="Calibri"/>
                <w:b/>
              </w:rPr>
              <w:t>1</w:t>
            </w:r>
            <w:r w:rsidR="00E14CB4" w:rsidRPr="00072E23">
              <w:rPr>
                <w:rFonts w:ascii="Calibri" w:eastAsia="Gill Sans MT" w:hAnsi="Calibri" w:cs="Calibri"/>
                <w:b/>
              </w:rPr>
              <w:t>)</w:t>
            </w:r>
          </w:p>
        </w:tc>
        <w:tc>
          <w:tcPr>
            <w:tcW w:w="2463" w:type="dxa"/>
            <w:tcBorders>
              <w:top w:val="single" w:sz="18" w:space="0" w:color="auto"/>
              <w:left w:val="nil"/>
              <w:right w:val="nil"/>
            </w:tcBorders>
          </w:tcPr>
          <w:p w14:paraId="5E90C3F5" w14:textId="77777777" w:rsidR="00E14CB4" w:rsidRPr="00072E23" w:rsidRDefault="00E14CB4" w:rsidP="00072E23">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c>
          <w:tcPr>
            <w:tcW w:w="2464" w:type="dxa"/>
            <w:tcBorders>
              <w:top w:val="single" w:sz="18" w:space="0" w:color="auto"/>
              <w:left w:val="nil"/>
              <w:right w:val="nil"/>
            </w:tcBorders>
          </w:tcPr>
          <w:p w14:paraId="72BA7BD9" w14:textId="77777777" w:rsidR="00E14CB4" w:rsidRPr="00072E23" w:rsidRDefault="00E14CB4" w:rsidP="00072E23">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c>
          <w:tcPr>
            <w:tcW w:w="2464" w:type="dxa"/>
            <w:tcBorders>
              <w:top w:val="single" w:sz="18" w:space="0" w:color="auto"/>
              <w:left w:val="nil"/>
              <w:right w:val="single" w:sz="18" w:space="0" w:color="auto"/>
            </w:tcBorders>
          </w:tcPr>
          <w:p w14:paraId="772E189C" w14:textId="77777777" w:rsidR="00E14CB4" w:rsidRPr="00072E23" w:rsidRDefault="00E14CB4" w:rsidP="00072E23">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r>
      <w:tr w:rsidR="001550FC" w:rsidRPr="00072E23" w14:paraId="65A6CEDE" w14:textId="77777777" w:rsidTr="00AA7276">
        <w:trPr>
          <w:trHeight w:hRule="exact" w:val="567"/>
          <w:jc w:val="center"/>
        </w:trPr>
        <w:tc>
          <w:tcPr>
            <w:tcW w:w="2463" w:type="dxa"/>
            <w:tcBorders>
              <w:left w:val="single" w:sz="18" w:space="0" w:color="auto"/>
              <w:bottom w:val="single" w:sz="18" w:space="0" w:color="auto"/>
            </w:tcBorders>
          </w:tcPr>
          <w:p w14:paraId="5C9488E7" w14:textId="77777777" w:rsidR="00E14CB4" w:rsidRPr="00072E23" w:rsidRDefault="00E14CB4" w:rsidP="00072E23">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c>
          <w:tcPr>
            <w:tcW w:w="2463" w:type="dxa"/>
            <w:tcBorders>
              <w:bottom w:val="single" w:sz="18" w:space="0" w:color="auto"/>
            </w:tcBorders>
          </w:tcPr>
          <w:p w14:paraId="4954E753" w14:textId="77777777" w:rsidR="00E14CB4" w:rsidRPr="00072E23" w:rsidRDefault="00E14CB4" w:rsidP="00072E23">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c>
          <w:tcPr>
            <w:tcW w:w="2464" w:type="dxa"/>
            <w:tcBorders>
              <w:bottom w:val="single" w:sz="18" w:space="0" w:color="auto"/>
            </w:tcBorders>
          </w:tcPr>
          <w:p w14:paraId="593B3A16" w14:textId="77777777" w:rsidR="00E14CB4" w:rsidRPr="00072E23" w:rsidRDefault="00E14CB4" w:rsidP="00072E23">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c>
          <w:tcPr>
            <w:tcW w:w="2464" w:type="dxa"/>
            <w:tcBorders>
              <w:bottom w:val="single" w:sz="18" w:space="0" w:color="auto"/>
              <w:right w:val="single" w:sz="18" w:space="0" w:color="auto"/>
            </w:tcBorders>
          </w:tcPr>
          <w:p w14:paraId="50303D27" w14:textId="77777777" w:rsidR="00E14CB4" w:rsidRPr="00072E23" w:rsidRDefault="00E14CB4" w:rsidP="00072E23">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r>
      <w:tr w:rsidR="001550FC" w:rsidRPr="00072E23" w14:paraId="0E5596C2" w14:textId="77777777" w:rsidTr="00072E23">
        <w:trPr>
          <w:trHeight w:hRule="exact" w:val="454"/>
          <w:jc w:val="center"/>
        </w:trPr>
        <w:tc>
          <w:tcPr>
            <w:tcW w:w="2463" w:type="dxa"/>
            <w:tcBorders>
              <w:top w:val="single" w:sz="18" w:space="0" w:color="auto"/>
              <w:bottom w:val="single" w:sz="18" w:space="0" w:color="auto"/>
              <w:right w:val="nil"/>
            </w:tcBorders>
          </w:tcPr>
          <w:p w14:paraId="4B5B0259" w14:textId="77777777" w:rsidR="00032BEA" w:rsidRPr="00072E23" w:rsidRDefault="00032BEA" w:rsidP="00072E23">
            <w:pPr>
              <w:tabs>
                <w:tab w:val="left" w:pos="-720"/>
                <w:tab w:val="left" w:pos="1980"/>
                <w:tab w:val="left" w:pos="2520"/>
                <w:tab w:val="left" w:pos="4860"/>
                <w:tab w:val="left" w:pos="8280"/>
                <w:tab w:val="left" w:pos="8460"/>
              </w:tabs>
              <w:rPr>
                <w:rFonts w:ascii="Calibri" w:eastAsia="Gill Sans MT" w:hAnsi="Calibri" w:cs="Calibri"/>
                <w:b/>
              </w:rPr>
            </w:pPr>
          </w:p>
        </w:tc>
        <w:tc>
          <w:tcPr>
            <w:tcW w:w="2463" w:type="dxa"/>
            <w:tcBorders>
              <w:top w:val="single" w:sz="18" w:space="0" w:color="auto"/>
              <w:left w:val="nil"/>
              <w:bottom w:val="single" w:sz="18" w:space="0" w:color="auto"/>
              <w:right w:val="nil"/>
            </w:tcBorders>
          </w:tcPr>
          <w:p w14:paraId="7D75F927" w14:textId="77777777" w:rsidR="00032BEA" w:rsidRPr="00072E23" w:rsidRDefault="00032BEA" w:rsidP="00072E23">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c>
          <w:tcPr>
            <w:tcW w:w="2464" w:type="dxa"/>
            <w:tcBorders>
              <w:top w:val="single" w:sz="18" w:space="0" w:color="auto"/>
              <w:left w:val="nil"/>
              <w:bottom w:val="single" w:sz="18" w:space="0" w:color="auto"/>
              <w:right w:val="nil"/>
            </w:tcBorders>
          </w:tcPr>
          <w:p w14:paraId="31E451CB" w14:textId="77777777" w:rsidR="00032BEA" w:rsidRPr="00072E23" w:rsidRDefault="00032BEA" w:rsidP="00072E23">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c>
          <w:tcPr>
            <w:tcW w:w="2464" w:type="dxa"/>
            <w:tcBorders>
              <w:top w:val="single" w:sz="18" w:space="0" w:color="auto"/>
              <w:left w:val="nil"/>
              <w:bottom w:val="single" w:sz="18" w:space="0" w:color="auto"/>
            </w:tcBorders>
          </w:tcPr>
          <w:p w14:paraId="1F229FB5" w14:textId="77777777" w:rsidR="00032BEA" w:rsidRPr="00072E23" w:rsidRDefault="00032BEA" w:rsidP="00072E23">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r>
      <w:tr w:rsidR="001550FC" w:rsidRPr="00072E23" w14:paraId="0ED131F9" w14:textId="77777777" w:rsidTr="00072E23">
        <w:trPr>
          <w:trHeight w:hRule="exact" w:val="454"/>
          <w:jc w:val="center"/>
        </w:trPr>
        <w:tc>
          <w:tcPr>
            <w:tcW w:w="2463" w:type="dxa"/>
            <w:tcBorders>
              <w:top w:val="single" w:sz="18" w:space="0" w:color="auto"/>
              <w:left w:val="single" w:sz="18" w:space="0" w:color="auto"/>
              <w:right w:val="nil"/>
            </w:tcBorders>
          </w:tcPr>
          <w:p w14:paraId="04854634" w14:textId="77777777" w:rsidR="00E14CB4" w:rsidRPr="00072E23" w:rsidRDefault="00032BEA" w:rsidP="00072E23">
            <w:pPr>
              <w:tabs>
                <w:tab w:val="left" w:pos="-720"/>
                <w:tab w:val="left" w:pos="1980"/>
                <w:tab w:val="left" w:pos="2520"/>
                <w:tab w:val="left" w:pos="4860"/>
                <w:tab w:val="left" w:pos="8280"/>
                <w:tab w:val="left" w:pos="8460"/>
              </w:tabs>
              <w:rPr>
                <w:rFonts w:ascii="Calibri" w:eastAsia="Gill Sans MT" w:hAnsi="Calibri" w:cs="Calibri"/>
                <w:b/>
              </w:rPr>
            </w:pPr>
            <w:r w:rsidRPr="00072E23">
              <w:rPr>
                <w:rFonts w:ascii="Calibri" w:eastAsia="Gill Sans MT" w:hAnsi="Calibri" w:cs="Calibri"/>
                <w:b/>
              </w:rPr>
              <w:t>3 Year Olds (</w:t>
            </w:r>
            <w:r w:rsidR="001A10C6">
              <w:rPr>
                <w:rFonts w:ascii="Calibri" w:eastAsia="Gill Sans MT" w:hAnsi="Calibri" w:cs="Calibri"/>
                <w:b/>
              </w:rPr>
              <w:t>2</w:t>
            </w:r>
            <w:r w:rsidR="00324239">
              <w:rPr>
                <w:rFonts w:ascii="Calibri" w:eastAsia="Gill Sans MT" w:hAnsi="Calibri" w:cs="Calibri"/>
                <w:b/>
              </w:rPr>
              <w:t>2</w:t>
            </w:r>
            <w:r w:rsidRPr="00072E23">
              <w:rPr>
                <w:rFonts w:ascii="Calibri" w:eastAsia="Gill Sans MT" w:hAnsi="Calibri" w:cs="Calibri"/>
                <w:b/>
              </w:rPr>
              <w:t>)</w:t>
            </w:r>
          </w:p>
        </w:tc>
        <w:tc>
          <w:tcPr>
            <w:tcW w:w="2463" w:type="dxa"/>
            <w:tcBorders>
              <w:top w:val="single" w:sz="18" w:space="0" w:color="auto"/>
              <w:left w:val="nil"/>
              <w:right w:val="nil"/>
            </w:tcBorders>
          </w:tcPr>
          <w:p w14:paraId="07E2F570" w14:textId="77777777" w:rsidR="00E14CB4" w:rsidRPr="00072E23" w:rsidRDefault="00E14CB4" w:rsidP="00072E23">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c>
          <w:tcPr>
            <w:tcW w:w="2464" w:type="dxa"/>
            <w:tcBorders>
              <w:top w:val="single" w:sz="18" w:space="0" w:color="auto"/>
              <w:left w:val="nil"/>
              <w:right w:val="nil"/>
            </w:tcBorders>
          </w:tcPr>
          <w:p w14:paraId="28EE742C" w14:textId="77777777" w:rsidR="00E14CB4" w:rsidRPr="00072E23" w:rsidRDefault="00E14CB4" w:rsidP="00072E23">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c>
          <w:tcPr>
            <w:tcW w:w="2464" w:type="dxa"/>
            <w:tcBorders>
              <w:top w:val="single" w:sz="18" w:space="0" w:color="auto"/>
              <w:left w:val="nil"/>
              <w:right w:val="single" w:sz="18" w:space="0" w:color="auto"/>
            </w:tcBorders>
          </w:tcPr>
          <w:p w14:paraId="5EEB9572" w14:textId="77777777" w:rsidR="00E14CB4" w:rsidRPr="00072E23" w:rsidRDefault="00E14CB4" w:rsidP="00072E23">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r>
      <w:tr w:rsidR="001550FC" w:rsidRPr="00072E23" w14:paraId="6DC75914" w14:textId="77777777" w:rsidTr="00AA7276">
        <w:trPr>
          <w:trHeight w:hRule="exact" w:val="567"/>
          <w:jc w:val="center"/>
        </w:trPr>
        <w:tc>
          <w:tcPr>
            <w:tcW w:w="2463" w:type="dxa"/>
            <w:tcBorders>
              <w:left w:val="single" w:sz="18" w:space="0" w:color="auto"/>
              <w:bottom w:val="single" w:sz="18" w:space="0" w:color="auto"/>
            </w:tcBorders>
          </w:tcPr>
          <w:p w14:paraId="0A76E518" w14:textId="77777777" w:rsidR="00032BEA" w:rsidRPr="00072E23" w:rsidRDefault="00032BEA" w:rsidP="00072E23">
            <w:pPr>
              <w:tabs>
                <w:tab w:val="left" w:pos="-720"/>
                <w:tab w:val="left" w:pos="1980"/>
                <w:tab w:val="left" w:pos="2520"/>
                <w:tab w:val="left" w:pos="4860"/>
                <w:tab w:val="left" w:pos="8280"/>
                <w:tab w:val="left" w:pos="8460"/>
              </w:tabs>
              <w:rPr>
                <w:rFonts w:ascii="Calibri" w:eastAsia="Gill Sans MT" w:hAnsi="Calibri" w:cs="Calibri"/>
                <w:b/>
              </w:rPr>
            </w:pPr>
          </w:p>
        </w:tc>
        <w:tc>
          <w:tcPr>
            <w:tcW w:w="2463" w:type="dxa"/>
            <w:tcBorders>
              <w:bottom w:val="single" w:sz="18" w:space="0" w:color="auto"/>
            </w:tcBorders>
          </w:tcPr>
          <w:p w14:paraId="0E3F6FB6" w14:textId="77777777" w:rsidR="00032BEA" w:rsidRPr="00072E23" w:rsidRDefault="00032BEA" w:rsidP="00072E23">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c>
          <w:tcPr>
            <w:tcW w:w="2464" w:type="dxa"/>
            <w:tcBorders>
              <w:bottom w:val="single" w:sz="18" w:space="0" w:color="auto"/>
            </w:tcBorders>
          </w:tcPr>
          <w:p w14:paraId="32AD501E" w14:textId="77777777" w:rsidR="00032BEA" w:rsidRPr="00072E23" w:rsidRDefault="00032BEA" w:rsidP="00072E23">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c>
          <w:tcPr>
            <w:tcW w:w="2464" w:type="dxa"/>
            <w:tcBorders>
              <w:bottom w:val="single" w:sz="18" w:space="0" w:color="auto"/>
              <w:right w:val="single" w:sz="18" w:space="0" w:color="auto"/>
            </w:tcBorders>
          </w:tcPr>
          <w:p w14:paraId="3DE74ED0" w14:textId="77777777" w:rsidR="00032BEA" w:rsidRPr="00072E23" w:rsidRDefault="00032BEA" w:rsidP="00072E23">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r>
      <w:tr w:rsidR="001550FC" w:rsidRPr="00072E23" w14:paraId="6BF76D89" w14:textId="77777777" w:rsidTr="00072E23">
        <w:trPr>
          <w:trHeight w:hRule="exact" w:val="454"/>
          <w:jc w:val="center"/>
        </w:trPr>
        <w:tc>
          <w:tcPr>
            <w:tcW w:w="2463" w:type="dxa"/>
            <w:tcBorders>
              <w:top w:val="single" w:sz="18" w:space="0" w:color="auto"/>
              <w:bottom w:val="single" w:sz="18" w:space="0" w:color="auto"/>
              <w:right w:val="nil"/>
            </w:tcBorders>
          </w:tcPr>
          <w:p w14:paraId="13B1341A" w14:textId="77777777" w:rsidR="00032BEA" w:rsidRPr="00072E23" w:rsidRDefault="00032BEA" w:rsidP="00072E23">
            <w:pPr>
              <w:tabs>
                <w:tab w:val="left" w:pos="-720"/>
                <w:tab w:val="left" w:pos="1980"/>
                <w:tab w:val="left" w:pos="2520"/>
                <w:tab w:val="left" w:pos="4860"/>
                <w:tab w:val="left" w:pos="8280"/>
                <w:tab w:val="left" w:pos="8460"/>
              </w:tabs>
              <w:rPr>
                <w:rFonts w:ascii="Calibri" w:eastAsia="Gill Sans MT" w:hAnsi="Calibri" w:cs="Calibri"/>
                <w:b/>
              </w:rPr>
            </w:pPr>
          </w:p>
        </w:tc>
        <w:tc>
          <w:tcPr>
            <w:tcW w:w="2463" w:type="dxa"/>
            <w:tcBorders>
              <w:top w:val="single" w:sz="18" w:space="0" w:color="auto"/>
              <w:left w:val="nil"/>
              <w:bottom w:val="single" w:sz="18" w:space="0" w:color="auto"/>
              <w:right w:val="nil"/>
            </w:tcBorders>
          </w:tcPr>
          <w:p w14:paraId="10288936" w14:textId="77777777" w:rsidR="00032BEA" w:rsidRPr="00072E23" w:rsidRDefault="00032BEA" w:rsidP="00072E23">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c>
          <w:tcPr>
            <w:tcW w:w="2464" w:type="dxa"/>
            <w:tcBorders>
              <w:top w:val="single" w:sz="18" w:space="0" w:color="auto"/>
              <w:left w:val="nil"/>
              <w:bottom w:val="single" w:sz="18" w:space="0" w:color="auto"/>
              <w:right w:val="nil"/>
            </w:tcBorders>
          </w:tcPr>
          <w:p w14:paraId="7E24A631" w14:textId="77777777" w:rsidR="00032BEA" w:rsidRPr="00072E23" w:rsidRDefault="00032BEA" w:rsidP="00072E23">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c>
          <w:tcPr>
            <w:tcW w:w="2464" w:type="dxa"/>
            <w:tcBorders>
              <w:top w:val="single" w:sz="18" w:space="0" w:color="auto"/>
              <w:left w:val="nil"/>
              <w:bottom w:val="single" w:sz="18" w:space="0" w:color="auto"/>
            </w:tcBorders>
          </w:tcPr>
          <w:p w14:paraId="5F08B43D" w14:textId="77777777" w:rsidR="00032BEA" w:rsidRPr="00072E23" w:rsidRDefault="00032BEA" w:rsidP="00072E23">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r>
      <w:tr w:rsidR="001550FC" w:rsidRPr="00072E23" w14:paraId="26DDEEAC" w14:textId="77777777" w:rsidTr="00072E23">
        <w:trPr>
          <w:trHeight w:hRule="exact" w:val="454"/>
          <w:jc w:val="center"/>
        </w:trPr>
        <w:tc>
          <w:tcPr>
            <w:tcW w:w="2463" w:type="dxa"/>
            <w:tcBorders>
              <w:top w:val="single" w:sz="18" w:space="0" w:color="auto"/>
              <w:left w:val="single" w:sz="18" w:space="0" w:color="auto"/>
              <w:right w:val="nil"/>
            </w:tcBorders>
          </w:tcPr>
          <w:p w14:paraId="0E3217C2" w14:textId="77777777" w:rsidR="00032BEA" w:rsidRPr="00072E23" w:rsidRDefault="00032BEA" w:rsidP="00072E23">
            <w:pPr>
              <w:tabs>
                <w:tab w:val="left" w:pos="-720"/>
                <w:tab w:val="left" w:pos="1980"/>
                <w:tab w:val="left" w:pos="2520"/>
                <w:tab w:val="left" w:pos="4860"/>
                <w:tab w:val="left" w:pos="8280"/>
                <w:tab w:val="left" w:pos="8460"/>
              </w:tabs>
              <w:rPr>
                <w:rFonts w:ascii="Calibri" w:eastAsia="Gill Sans MT" w:hAnsi="Calibri" w:cs="Calibri"/>
                <w:b/>
              </w:rPr>
            </w:pPr>
            <w:r w:rsidRPr="00072E23">
              <w:rPr>
                <w:rFonts w:ascii="Calibri" w:eastAsia="Gill Sans MT" w:hAnsi="Calibri" w:cs="Calibri"/>
                <w:b/>
              </w:rPr>
              <w:t xml:space="preserve">2 Year Olds </w:t>
            </w:r>
            <w:r w:rsidR="002F3CF3">
              <w:rPr>
                <w:rFonts w:ascii="Calibri" w:eastAsia="Gill Sans MT" w:hAnsi="Calibri" w:cs="Calibri"/>
                <w:b/>
              </w:rPr>
              <w:t>(2</w:t>
            </w:r>
            <w:r w:rsidR="00324239">
              <w:rPr>
                <w:rFonts w:ascii="Calibri" w:eastAsia="Gill Sans MT" w:hAnsi="Calibri" w:cs="Calibri"/>
                <w:b/>
              </w:rPr>
              <w:t>3</w:t>
            </w:r>
            <w:r w:rsidRPr="00072E23">
              <w:rPr>
                <w:rFonts w:ascii="Calibri" w:eastAsia="Gill Sans MT" w:hAnsi="Calibri" w:cs="Calibri"/>
                <w:b/>
              </w:rPr>
              <w:t>)</w:t>
            </w:r>
          </w:p>
        </w:tc>
        <w:tc>
          <w:tcPr>
            <w:tcW w:w="2463" w:type="dxa"/>
            <w:tcBorders>
              <w:top w:val="single" w:sz="18" w:space="0" w:color="auto"/>
              <w:left w:val="nil"/>
              <w:right w:val="nil"/>
            </w:tcBorders>
          </w:tcPr>
          <w:p w14:paraId="32C63209" w14:textId="77777777" w:rsidR="00032BEA" w:rsidRPr="00072E23" w:rsidRDefault="00032BEA" w:rsidP="00072E23">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c>
          <w:tcPr>
            <w:tcW w:w="2464" w:type="dxa"/>
            <w:tcBorders>
              <w:top w:val="single" w:sz="18" w:space="0" w:color="auto"/>
              <w:left w:val="nil"/>
              <w:right w:val="nil"/>
            </w:tcBorders>
          </w:tcPr>
          <w:p w14:paraId="787A64D3" w14:textId="77777777" w:rsidR="00032BEA" w:rsidRPr="00072E23" w:rsidRDefault="00032BEA" w:rsidP="00072E23">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c>
          <w:tcPr>
            <w:tcW w:w="2464" w:type="dxa"/>
            <w:tcBorders>
              <w:top w:val="single" w:sz="18" w:space="0" w:color="auto"/>
              <w:left w:val="nil"/>
              <w:right w:val="single" w:sz="18" w:space="0" w:color="auto"/>
            </w:tcBorders>
          </w:tcPr>
          <w:p w14:paraId="0A7ADF87" w14:textId="77777777" w:rsidR="00032BEA" w:rsidRPr="00072E23" w:rsidRDefault="00032BEA" w:rsidP="00072E23">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r>
      <w:tr w:rsidR="001550FC" w:rsidRPr="00072E23" w14:paraId="046A4AB1" w14:textId="77777777" w:rsidTr="00AA7276">
        <w:trPr>
          <w:trHeight w:hRule="exact" w:val="567"/>
          <w:jc w:val="center"/>
        </w:trPr>
        <w:tc>
          <w:tcPr>
            <w:tcW w:w="2463" w:type="dxa"/>
            <w:tcBorders>
              <w:left w:val="single" w:sz="18" w:space="0" w:color="auto"/>
              <w:bottom w:val="single" w:sz="18" w:space="0" w:color="auto"/>
            </w:tcBorders>
          </w:tcPr>
          <w:p w14:paraId="2B1A11E7" w14:textId="77777777" w:rsidR="00032BEA" w:rsidRPr="00072E23" w:rsidRDefault="00032BEA" w:rsidP="00072E23">
            <w:pPr>
              <w:tabs>
                <w:tab w:val="left" w:pos="-720"/>
                <w:tab w:val="left" w:pos="1980"/>
                <w:tab w:val="left" w:pos="2520"/>
                <w:tab w:val="left" w:pos="4860"/>
                <w:tab w:val="left" w:pos="8280"/>
                <w:tab w:val="left" w:pos="8460"/>
              </w:tabs>
              <w:rPr>
                <w:rFonts w:ascii="Calibri" w:eastAsia="Gill Sans MT" w:hAnsi="Calibri" w:cs="Calibri"/>
                <w:b/>
              </w:rPr>
            </w:pPr>
          </w:p>
        </w:tc>
        <w:tc>
          <w:tcPr>
            <w:tcW w:w="2463" w:type="dxa"/>
            <w:tcBorders>
              <w:bottom w:val="single" w:sz="18" w:space="0" w:color="auto"/>
            </w:tcBorders>
          </w:tcPr>
          <w:p w14:paraId="222DA775" w14:textId="77777777" w:rsidR="00032BEA" w:rsidRPr="00072E23" w:rsidRDefault="00032BEA" w:rsidP="00072E23">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c>
          <w:tcPr>
            <w:tcW w:w="2464" w:type="dxa"/>
            <w:tcBorders>
              <w:bottom w:val="single" w:sz="18" w:space="0" w:color="auto"/>
            </w:tcBorders>
          </w:tcPr>
          <w:p w14:paraId="4C7DF37E" w14:textId="77777777" w:rsidR="00032BEA" w:rsidRPr="00072E23" w:rsidRDefault="00032BEA" w:rsidP="00072E23">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c>
          <w:tcPr>
            <w:tcW w:w="2464" w:type="dxa"/>
            <w:tcBorders>
              <w:bottom w:val="single" w:sz="18" w:space="0" w:color="auto"/>
              <w:right w:val="single" w:sz="18" w:space="0" w:color="auto"/>
            </w:tcBorders>
          </w:tcPr>
          <w:p w14:paraId="16F30743" w14:textId="77777777" w:rsidR="00032BEA" w:rsidRPr="00072E23" w:rsidRDefault="00032BEA" w:rsidP="00072E23">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r>
      <w:tr w:rsidR="001550FC" w:rsidRPr="00072E23" w14:paraId="7ED516CD" w14:textId="77777777" w:rsidTr="00072E23">
        <w:trPr>
          <w:trHeight w:hRule="exact" w:val="454"/>
          <w:jc w:val="center"/>
        </w:trPr>
        <w:tc>
          <w:tcPr>
            <w:tcW w:w="2463" w:type="dxa"/>
            <w:tcBorders>
              <w:top w:val="single" w:sz="18" w:space="0" w:color="auto"/>
              <w:bottom w:val="single" w:sz="18" w:space="0" w:color="auto"/>
              <w:right w:val="nil"/>
            </w:tcBorders>
          </w:tcPr>
          <w:p w14:paraId="7CC0285C" w14:textId="77777777" w:rsidR="00032BEA" w:rsidRPr="00072E23" w:rsidRDefault="00032BEA" w:rsidP="00072E23">
            <w:pPr>
              <w:tabs>
                <w:tab w:val="left" w:pos="-720"/>
                <w:tab w:val="left" w:pos="1980"/>
                <w:tab w:val="left" w:pos="2520"/>
                <w:tab w:val="left" w:pos="4860"/>
                <w:tab w:val="left" w:pos="8280"/>
                <w:tab w:val="left" w:pos="8460"/>
              </w:tabs>
              <w:rPr>
                <w:rFonts w:ascii="Calibri" w:eastAsia="Gill Sans MT" w:hAnsi="Calibri" w:cs="Calibri"/>
                <w:b/>
              </w:rPr>
            </w:pPr>
          </w:p>
        </w:tc>
        <w:tc>
          <w:tcPr>
            <w:tcW w:w="2463" w:type="dxa"/>
            <w:tcBorders>
              <w:top w:val="single" w:sz="18" w:space="0" w:color="auto"/>
              <w:left w:val="nil"/>
              <w:bottom w:val="single" w:sz="18" w:space="0" w:color="auto"/>
              <w:right w:val="nil"/>
            </w:tcBorders>
          </w:tcPr>
          <w:p w14:paraId="72D95D3C" w14:textId="77777777" w:rsidR="00032BEA" w:rsidRPr="00072E23" w:rsidRDefault="00032BEA" w:rsidP="00072E23">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c>
          <w:tcPr>
            <w:tcW w:w="2464" w:type="dxa"/>
            <w:tcBorders>
              <w:top w:val="single" w:sz="18" w:space="0" w:color="auto"/>
              <w:left w:val="nil"/>
              <w:bottom w:val="single" w:sz="18" w:space="0" w:color="auto"/>
              <w:right w:val="nil"/>
            </w:tcBorders>
          </w:tcPr>
          <w:p w14:paraId="17DAC4E7" w14:textId="77777777" w:rsidR="00032BEA" w:rsidRPr="00072E23" w:rsidRDefault="00032BEA" w:rsidP="00072E23">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c>
          <w:tcPr>
            <w:tcW w:w="2464" w:type="dxa"/>
            <w:tcBorders>
              <w:top w:val="single" w:sz="18" w:space="0" w:color="auto"/>
              <w:left w:val="nil"/>
              <w:bottom w:val="single" w:sz="18" w:space="0" w:color="auto"/>
            </w:tcBorders>
          </w:tcPr>
          <w:p w14:paraId="3EC0A05E" w14:textId="77777777" w:rsidR="00032BEA" w:rsidRPr="00072E23" w:rsidRDefault="00032BEA" w:rsidP="00072E23">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r>
      <w:tr w:rsidR="001550FC" w:rsidRPr="00072E23" w14:paraId="1AF5A6FE" w14:textId="77777777" w:rsidTr="00072E23">
        <w:trPr>
          <w:trHeight w:hRule="exact" w:val="454"/>
          <w:jc w:val="center"/>
        </w:trPr>
        <w:tc>
          <w:tcPr>
            <w:tcW w:w="2463" w:type="dxa"/>
            <w:tcBorders>
              <w:top w:val="single" w:sz="18" w:space="0" w:color="auto"/>
              <w:left w:val="single" w:sz="18" w:space="0" w:color="auto"/>
              <w:right w:val="nil"/>
            </w:tcBorders>
          </w:tcPr>
          <w:p w14:paraId="4FD8C2D0" w14:textId="77777777" w:rsidR="00032BEA" w:rsidRPr="00072E23" w:rsidRDefault="00032BEA" w:rsidP="00072E23">
            <w:pPr>
              <w:tabs>
                <w:tab w:val="left" w:pos="-720"/>
                <w:tab w:val="left" w:pos="1980"/>
                <w:tab w:val="left" w:pos="2520"/>
                <w:tab w:val="left" w:pos="4860"/>
                <w:tab w:val="left" w:pos="8280"/>
                <w:tab w:val="left" w:pos="8460"/>
              </w:tabs>
              <w:rPr>
                <w:rFonts w:ascii="Calibri" w:eastAsia="Gill Sans MT" w:hAnsi="Calibri" w:cs="Calibri"/>
                <w:b/>
              </w:rPr>
            </w:pPr>
            <w:r w:rsidRPr="00072E23">
              <w:rPr>
                <w:rFonts w:ascii="Calibri" w:eastAsia="Gill Sans MT" w:hAnsi="Calibri" w:cs="Calibri"/>
                <w:b/>
              </w:rPr>
              <w:t>Yearlings (</w:t>
            </w:r>
            <w:r w:rsidR="00061C3B">
              <w:rPr>
                <w:rFonts w:ascii="Calibri" w:eastAsia="Gill Sans MT" w:hAnsi="Calibri" w:cs="Calibri"/>
                <w:b/>
              </w:rPr>
              <w:t>2</w:t>
            </w:r>
            <w:r w:rsidR="00324239">
              <w:rPr>
                <w:rFonts w:ascii="Calibri" w:eastAsia="Gill Sans MT" w:hAnsi="Calibri" w:cs="Calibri"/>
                <w:b/>
              </w:rPr>
              <w:t>4</w:t>
            </w:r>
            <w:r w:rsidRPr="00072E23">
              <w:rPr>
                <w:rFonts w:ascii="Calibri" w:eastAsia="Gill Sans MT" w:hAnsi="Calibri" w:cs="Calibri"/>
                <w:b/>
              </w:rPr>
              <w:t>)</w:t>
            </w:r>
          </w:p>
        </w:tc>
        <w:tc>
          <w:tcPr>
            <w:tcW w:w="2463" w:type="dxa"/>
            <w:tcBorders>
              <w:top w:val="single" w:sz="18" w:space="0" w:color="auto"/>
              <w:left w:val="nil"/>
              <w:right w:val="nil"/>
            </w:tcBorders>
          </w:tcPr>
          <w:p w14:paraId="49B687A5" w14:textId="77777777" w:rsidR="00032BEA" w:rsidRPr="00072E23" w:rsidRDefault="00032BEA" w:rsidP="00072E23">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c>
          <w:tcPr>
            <w:tcW w:w="2464" w:type="dxa"/>
            <w:tcBorders>
              <w:top w:val="single" w:sz="18" w:space="0" w:color="auto"/>
              <w:left w:val="nil"/>
              <w:right w:val="nil"/>
            </w:tcBorders>
          </w:tcPr>
          <w:p w14:paraId="7A7E95DC" w14:textId="77777777" w:rsidR="00032BEA" w:rsidRPr="00072E23" w:rsidRDefault="00032BEA" w:rsidP="00072E23">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c>
          <w:tcPr>
            <w:tcW w:w="2464" w:type="dxa"/>
            <w:tcBorders>
              <w:top w:val="single" w:sz="18" w:space="0" w:color="auto"/>
              <w:left w:val="nil"/>
              <w:right w:val="single" w:sz="18" w:space="0" w:color="auto"/>
            </w:tcBorders>
          </w:tcPr>
          <w:p w14:paraId="65481FB7" w14:textId="77777777" w:rsidR="00032BEA" w:rsidRPr="00072E23" w:rsidRDefault="00032BEA" w:rsidP="00072E23">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r>
      <w:tr w:rsidR="001550FC" w:rsidRPr="00072E23" w14:paraId="496FCCDE" w14:textId="77777777" w:rsidTr="00AA7276">
        <w:trPr>
          <w:trHeight w:hRule="exact" w:val="567"/>
          <w:jc w:val="center"/>
        </w:trPr>
        <w:tc>
          <w:tcPr>
            <w:tcW w:w="2463" w:type="dxa"/>
            <w:tcBorders>
              <w:left w:val="single" w:sz="18" w:space="0" w:color="auto"/>
              <w:bottom w:val="single" w:sz="18" w:space="0" w:color="auto"/>
            </w:tcBorders>
          </w:tcPr>
          <w:p w14:paraId="5D142D3F" w14:textId="77777777" w:rsidR="00032BEA" w:rsidRPr="00072E23" w:rsidRDefault="00032BEA" w:rsidP="00072E23">
            <w:pPr>
              <w:tabs>
                <w:tab w:val="left" w:pos="-720"/>
                <w:tab w:val="left" w:pos="1980"/>
                <w:tab w:val="left" w:pos="2520"/>
                <w:tab w:val="left" w:pos="4860"/>
                <w:tab w:val="left" w:pos="8280"/>
                <w:tab w:val="left" w:pos="8460"/>
              </w:tabs>
              <w:rPr>
                <w:rFonts w:ascii="Calibri" w:eastAsia="Gill Sans MT" w:hAnsi="Calibri" w:cs="Calibri"/>
                <w:b/>
              </w:rPr>
            </w:pPr>
          </w:p>
        </w:tc>
        <w:tc>
          <w:tcPr>
            <w:tcW w:w="2463" w:type="dxa"/>
            <w:tcBorders>
              <w:bottom w:val="single" w:sz="18" w:space="0" w:color="auto"/>
            </w:tcBorders>
          </w:tcPr>
          <w:p w14:paraId="6A18B4F5" w14:textId="77777777" w:rsidR="00032BEA" w:rsidRPr="00072E23" w:rsidRDefault="00032BEA" w:rsidP="00072E23">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c>
          <w:tcPr>
            <w:tcW w:w="2464" w:type="dxa"/>
            <w:tcBorders>
              <w:bottom w:val="single" w:sz="18" w:space="0" w:color="auto"/>
            </w:tcBorders>
          </w:tcPr>
          <w:p w14:paraId="50E30A7F" w14:textId="77777777" w:rsidR="00032BEA" w:rsidRPr="00072E23" w:rsidRDefault="00032BEA" w:rsidP="00072E23">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c>
          <w:tcPr>
            <w:tcW w:w="2464" w:type="dxa"/>
            <w:tcBorders>
              <w:bottom w:val="single" w:sz="18" w:space="0" w:color="auto"/>
              <w:right w:val="single" w:sz="18" w:space="0" w:color="auto"/>
            </w:tcBorders>
          </w:tcPr>
          <w:p w14:paraId="31168EC4" w14:textId="77777777" w:rsidR="00032BEA" w:rsidRPr="00072E23" w:rsidRDefault="00032BEA" w:rsidP="00072E23">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r>
      <w:tr w:rsidR="001550FC" w:rsidRPr="00072E23" w14:paraId="46CF21E7" w14:textId="77777777" w:rsidTr="00072E23">
        <w:trPr>
          <w:trHeight w:hRule="exact" w:val="454"/>
          <w:jc w:val="center"/>
        </w:trPr>
        <w:tc>
          <w:tcPr>
            <w:tcW w:w="2463" w:type="dxa"/>
            <w:tcBorders>
              <w:top w:val="single" w:sz="18" w:space="0" w:color="auto"/>
              <w:bottom w:val="single" w:sz="18" w:space="0" w:color="auto"/>
              <w:right w:val="nil"/>
            </w:tcBorders>
          </w:tcPr>
          <w:p w14:paraId="61134E6B" w14:textId="77777777" w:rsidR="00032BEA" w:rsidRPr="00072E23" w:rsidRDefault="00032BEA" w:rsidP="00072E23">
            <w:pPr>
              <w:tabs>
                <w:tab w:val="left" w:pos="-720"/>
                <w:tab w:val="left" w:pos="1980"/>
                <w:tab w:val="left" w:pos="2520"/>
                <w:tab w:val="left" w:pos="4860"/>
                <w:tab w:val="left" w:pos="8280"/>
                <w:tab w:val="left" w:pos="8460"/>
              </w:tabs>
              <w:rPr>
                <w:rFonts w:ascii="Calibri" w:eastAsia="Gill Sans MT" w:hAnsi="Calibri" w:cs="Calibri"/>
                <w:b/>
              </w:rPr>
            </w:pPr>
          </w:p>
        </w:tc>
        <w:tc>
          <w:tcPr>
            <w:tcW w:w="2463" w:type="dxa"/>
            <w:tcBorders>
              <w:top w:val="single" w:sz="18" w:space="0" w:color="auto"/>
              <w:left w:val="nil"/>
              <w:bottom w:val="single" w:sz="18" w:space="0" w:color="auto"/>
              <w:right w:val="nil"/>
            </w:tcBorders>
          </w:tcPr>
          <w:p w14:paraId="3CB43CAF" w14:textId="77777777" w:rsidR="00032BEA" w:rsidRPr="00072E23" w:rsidRDefault="00032BEA" w:rsidP="00072E23">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c>
          <w:tcPr>
            <w:tcW w:w="2464" w:type="dxa"/>
            <w:tcBorders>
              <w:top w:val="single" w:sz="18" w:space="0" w:color="auto"/>
              <w:left w:val="nil"/>
              <w:bottom w:val="single" w:sz="18" w:space="0" w:color="auto"/>
              <w:right w:val="nil"/>
            </w:tcBorders>
          </w:tcPr>
          <w:p w14:paraId="6988C8EF" w14:textId="77777777" w:rsidR="00032BEA" w:rsidRPr="00072E23" w:rsidRDefault="00032BEA" w:rsidP="00072E23">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c>
          <w:tcPr>
            <w:tcW w:w="2464" w:type="dxa"/>
            <w:tcBorders>
              <w:top w:val="single" w:sz="18" w:space="0" w:color="auto"/>
              <w:left w:val="nil"/>
              <w:bottom w:val="single" w:sz="18" w:space="0" w:color="auto"/>
            </w:tcBorders>
          </w:tcPr>
          <w:p w14:paraId="3F915DFA" w14:textId="77777777" w:rsidR="00032BEA" w:rsidRPr="00072E23" w:rsidRDefault="00032BEA" w:rsidP="00072E23">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r>
      <w:tr w:rsidR="001550FC" w:rsidRPr="00072E23" w14:paraId="77BD922B" w14:textId="77777777" w:rsidTr="00072E23">
        <w:trPr>
          <w:trHeight w:hRule="exact" w:val="454"/>
          <w:jc w:val="center"/>
        </w:trPr>
        <w:tc>
          <w:tcPr>
            <w:tcW w:w="2463" w:type="dxa"/>
            <w:tcBorders>
              <w:top w:val="single" w:sz="18" w:space="0" w:color="auto"/>
              <w:left w:val="single" w:sz="18" w:space="0" w:color="auto"/>
              <w:right w:val="nil"/>
            </w:tcBorders>
          </w:tcPr>
          <w:p w14:paraId="13546BD8" w14:textId="77777777" w:rsidR="00032BEA" w:rsidRPr="00072E23" w:rsidRDefault="00032BEA" w:rsidP="00072E23">
            <w:pPr>
              <w:tabs>
                <w:tab w:val="left" w:pos="-720"/>
                <w:tab w:val="left" w:pos="1980"/>
                <w:tab w:val="left" w:pos="2520"/>
                <w:tab w:val="left" w:pos="4860"/>
                <w:tab w:val="left" w:pos="8280"/>
                <w:tab w:val="left" w:pos="8460"/>
              </w:tabs>
              <w:rPr>
                <w:rFonts w:ascii="Calibri" w:eastAsia="Gill Sans MT" w:hAnsi="Calibri" w:cs="Calibri"/>
                <w:b/>
              </w:rPr>
            </w:pPr>
            <w:r w:rsidRPr="00072E23">
              <w:rPr>
                <w:rFonts w:ascii="Calibri" w:eastAsia="Gill Sans MT" w:hAnsi="Calibri" w:cs="Calibri"/>
                <w:b/>
              </w:rPr>
              <w:t>Ewe Lambs (</w:t>
            </w:r>
            <w:r w:rsidR="00143FBD">
              <w:rPr>
                <w:rFonts w:ascii="Calibri" w:eastAsia="Gill Sans MT" w:hAnsi="Calibri" w:cs="Calibri"/>
                <w:b/>
              </w:rPr>
              <w:t>2</w:t>
            </w:r>
            <w:r w:rsidR="00324239">
              <w:rPr>
                <w:rFonts w:ascii="Calibri" w:eastAsia="Gill Sans MT" w:hAnsi="Calibri" w:cs="Calibri"/>
                <w:b/>
              </w:rPr>
              <w:t>5</w:t>
            </w:r>
            <w:r w:rsidRPr="00072E23">
              <w:rPr>
                <w:rFonts w:ascii="Calibri" w:eastAsia="Gill Sans MT" w:hAnsi="Calibri" w:cs="Calibri"/>
                <w:b/>
              </w:rPr>
              <w:t>)</w:t>
            </w:r>
          </w:p>
        </w:tc>
        <w:tc>
          <w:tcPr>
            <w:tcW w:w="2463" w:type="dxa"/>
            <w:tcBorders>
              <w:top w:val="single" w:sz="18" w:space="0" w:color="auto"/>
              <w:left w:val="nil"/>
              <w:right w:val="nil"/>
            </w:tcBorders>
          </w:tcPr>
          <w:p w14:paraId="28B9F78A" w14:textId="77777777" w:rsidR="00032BEA" w:rsidRPr="00072E23" w:rsidRDefault="00032BEA" w:rsidP="00072E23">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c>
          <w:tcPr>
            <w:tcW w:w="2464" w:type="dxa"/>
            <w:tcBorders>
              <w:top w:val="single" w:sz="18" w:space="0" w:color="auto"/>
              <w:left w:val="nil"/>
              <w:right w:val="nil"/>
            </w:tcBorders>
          </w:tcPr>
          <w:p w14:paraId="015A3A36" w14:textId="77777777" w:rsidR="00032BEA" w:rsidRPr="00072E23" w:rsidRDefault="00032BEA" w:rsidP="00072E23">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c>
          <w:tcPr>
            <w:tcW w:w="2464" w:type="dxa"/>
            <w:tcBorders>
              <w:top w:val="single" w:sz="18" w:space="0" w:color="auto"/>
              <w:left w:val="nil"/>
              <w:right w:val="single" w:sz="18" w:space="0" w:color="auto"/>
            </w:tcBorders>
          </w:tcPr>
          <w:p w14:paraId="7D77CB42" w14:textId="77777777" w:rsidR="00032BEA" w:rsidRPr="00072E23" w:rsidRDefault="00032BEA" w:rsidP="00072E23">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r>
      <w:tr w:rsidR="001550FC" w:rsidRPr="00072E23" w14:paraId="606659DB" w14:textId="77777777" w:rsidTr="00AA7276">
        <w:trPr>
          <w:trHeight w:hRule="exact" w:val="567"/>
          <w:jc w:val="center"/>
        </w:trPr>
        <w:tc>
          <w:tcPr>
            <w:tcW w:w="2463" w:type="dxa"/>
            <w:tcBorders>
              <w:left w:val="single" w:sz="18" w:space="0" w:color="auto"/>
              <w:bottom w:val="single" w:sz="18" w:space="0" w:color="auto"/>
            </w:tcBorders>
          </w:tcPr>
          <w:p w14:paraId="3E9D7647" w14:textId="77777777" w:rsidR="00032BEA" w:rsidRPr="00072E23" w:rsidRDefault="00032BEA" w:rsidP="00072E23">
            <w:pPr>
              <w:tabs>
                <w:tab w:val="left" w:pos="-720"/>
                <w:tab w:val="left" w:pos="1980"/>
                <w:tab w:val="left" w:pos="2520"/>
                <w:tab w:val="left" w:pos="4860"/>
                <w:tab w:val="left" w:pos="8280"/>
                <w:tab w:val="left" w:pos="8460"/>
              </w:tabs>
              <w:rPr>
                <w:rFonts w:ascii="Calibri" w:eastAsia="Gill Sans MT" w:hAnsi="Calibri" w:cs="Calibri"/>
                <w:b/>
              </w:rPr>
            </w:pPr>
          </w:p>
        </w:tc>
        <w:tc>
          <w:tcPr>
            <w:tcW w:w="2463" w:type="dxa"/>
            <w:tcBorders>
              <w:bottom w:val="single" w:sz="18" w:space="0" w:color="auto"/>
            </w:tcBorders>
          </w:tcPr>
          <w:p w14:paraId="39CF68F8" w14:textId="77777777" w:rsidR="00032BEA" w:rsidRPr="00072E23" w:rsidRDefault="00032BEA" w:rsidP="00072E23">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c>
          <w:tcPr>
            <w:tcW w:w="2464" w:type="dxa"/>
            <w:tcBorders>
              <w:bottom w:val="single" w:sz="18" w:space="0" w:color="auto"/>
            </w:tcBorders>
          </w:tcPr>
          <w:p w14:paraId="64FAD080" w14:textId="77777777" w:rsidR="00032BEA" w:rsidRPr="00072E23" w:rsidRDefault="00032BEA" w:rsidP="00072E23">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c>
          <w:tcPr>
            <w:tcW w:w="2464" w:type="dxa"/>
            <w:tcBorders>
              <w:bottom w:val="single" w:sz="18" w:space="0" w:color="auto"/>
              <w:right w:val="single" w:sz="18" w:space="0" w:color="auto"/>
            </w:tcBorders>
          </w:tcPr>
          <w:p w14:paraId="051DB99C" w14:textId="77777777" w:rsidR="00032BEA" w:rsidRPr="00072E23" w:rsidRDefault="00032BEA" w:rsidP="00072E23">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r>
    </w:tbl>
    <w:p w14:paraId="51920BA3" w14:textId="77777777" w:rsidR="00E14CB4" w:rsidRDefault="00E14CB4" w:rsidP="008B5180">
      <w:pPr>
        <w:tabs>
          <w:tab w:val="left" w:pos="-720"/>
          <w:tab w:val="left" w:pos="1980"/>
          <w:tab w:val="left" w:pos="2520"/>
          <w:tab w:val="left" w:pos="4860"/>
          <w:tab w:val="left" w:pos="8280"/>
          <w:tab w:val="left" w:pos="8460"/>
        </w:tabs>
        <w:ind w:left="-720"/>
        <w:rPr>
          <w:rFonts w:ascii="Calibri" w:eastAsia="Gill Sans MT" w:hAnsi="Calibri" w:cs="Calibri"/>
          <w:sz w:val="22"/>
          <w:szCs w:val="22"/>
        </w:rPr>
      </w:pPr>
    </w:p>
    <w:p w14:paraId="6AD54753" w14:textId="77777777" w:rsidR="008B5180" w:rsidRDefault="008B5180" w:rsidP="008B5180">
      <w:pPr>
        <w:tabs>
          <w:tab w:val="left" w:pos="-720"/>
          <w:tab w:val="left" w:pos="1980"/>
          <w:tab w:val="left" w:pos="2520"/>
          <w:tab w:val="left" w:pos="4860"/>
          <w:tab w:val="left" w:pos="8280"/>
          <w:tab w:val="left" w:pos="8460"/>
        </w:tabs>
        <w:ind w:left="-720"/>
        <w:jc w:val="center"/>
        <w:rPr>
          <w:rFonts w:ascii="Calibri" w:eastAsia="Gill Sans MT" w:hAnsi="Calibri" w:cs="Calibri"/>
          <w:b/>
          <w:sz w:val="22"/>
          <w:szCs w:val="22"/>
        </w:rPr>
      </w:pPr>
      <w:r w:rsidRPr="008B5180">
        <w:rPr>
          <w:rFonts w:ascii="Calibri" w:eastAsia="Gill Sans MT" w:hAnsi="Calibri" w:cs="Calibri"/>
          <w:b/>
          <w:sz w:val="22"/>
          <w:szCs w:val="22"/>
        </w:rPr>
        <w:t>Please ensure you send with the Sale Entry Cover Sheet</w:t>
      </w:r>
    </w:p>
    <w:p w14:paraId="131E3690" w14:textId="77777777" w:rsidR="0055543B" w:rsidRPr="0055543B" w:rsidRDefault="0055543B" w:rsidP="008B5180">
      <w:pPr>
        <w:tabs>
          <w:tab w:val="left" w:pos="-720"/>
          <w:tab w:val="left" w:pos="1980"/>
          <w:tab w:val="left" w:pos="2520"/>
          <w:tab w:val="left" w:pos="4860"/>
          <w:tab w:val="left" w:pos="8280"/>
          <w:tab w:val="left" w:pos="8460"/>
        </w:tabs>
        <w:ind w:left="-720"/>
        <w:jc w:val="center"/>
        <w:rPr>
          <w:rFonts w:asciiTheme="minorHAnsi" w:eastAsia="Gill Sans MT" w:hAnsiTheme="minorHAnsi" w:cstheme="minorHAnsi"/>
          <w:b/>
          <w:sz w:val="18"/>
          <w:szCs w:val="18"/>
        </w:rPr>
      </w:pPr>
    </w:p>
    <w:p w14:paraId="091FEC16" w14:textId="77777777" w:rsidR="0058184F" w:rsidRPr="00815E2B" w:rsidRDefault="0058184F" w:rsidP="002E4CA9">
      <w:pPr>
        <w:tabs>
          <w:tab w:val="left" w:pos="360"/>
          <w:tab w:val="left" w:pos="1440"/>
          <w:tab w:val="left" w:pos="3060"/>
          <w:tab w:val="left" w:pos="4860"/>
          <w:tab w:val="left" w:pos="8280"/>
          <w:tab w:val="left" w:pos="8460"/>
        </w:tabs>
        <w:spacing w:line="160" w:lineRule="exact"/>
        <w:rPr>
          <w:rFonts w:ascii="Calibri" w:hAnsi="Calibri" w:cs="Calibri"/>
          <w:sz w:val="22"/>
          <w:szCs w:val="22"/>
          <w:u w:val="single"/>
        </w:rPr>
      </w:pPr>
    </w:p>
    <w:p w14:paraId="28B0BD31" w14:textId="77777777" w:rsidR="00B41585" w:rsidRPr="00815E2B" w:rsidRDefault="00B41585" w:rsidP="00B41585">
      <w:pPr>
        <w:jc w:val="center"/>
        <w:rPr>
          <w:rFonts w:ascii="Calibri" w:hAnsi="Calibri" w:cs="Calibri"/>
          <w:sz w:val="22"/>
          <w:szCs w:val="22"/>
          <w:u w:val="single"/>
        </w:rPr>
        <w:sectPr w:rsidR="00B41585" w:rsidRPr="00815E2B" w:rsidSect="008D522D">
          <w:footerReference w:type="default" r:id="rId18"/>
          <w:pgSz w:w="11906" w:h="16838"/>
          <w:pgMar w:top="720" w:right="720" w:bottom="720" w:left="720" w:header="709" w:footer="709" w:gutter="0"/>
          <w:cols w:space="708"/>
          <w:docGrid w:linePitch="360"/>
        </w:sectPr>
      </w:pPr>
    </w:p>
    <w:p w14:paraId="1F56D94B" w14:textId="77777777" w:rsidR="00B41585" w:rsidRPr="00815E2B" w:rsidRDefault="00A6418A" w:rsidP="00032BEA">
      <w:pPr>
        <w:rPr>
          <w:rFonts w:ascii="Calibri" w:hAnsi="Calibri" w:cs="Calibri"/>
          <w:b/>
          <w:sz w:val="22"/>
          <w:szCs w:val="22"/>
          <w:u w:val="single"/>
        </w:rPr>
      </w:pPr>
      <w:r>
        <w:rPr>
          <w:rFonts w:ascii="Calibri" w:hAnsi="Calibri" w:cs="Calibri"/>
          <w:b/>
          <w:noProof/>
          <w:sz w:val="36"/>
          <w:szCs w:val="36"/>
          <w:u w:val="single"/>
        </w:rPr>
        <w:lastRenderedPageBreak/>
        <w:drawing>
          <wp:anchor distT="0" distB="0" distL="114300" distR="114300" simplePos="0" relativeHeight="251661824" behindDoc="0" locked="0" layoutInCell="1" allowOverlap="1" wp14:anchorId="04A1E738" wp14:editId="522FFDB9">
            <wp:simplePos x="0" y="0"/>
            <wp:positionH relativeFrom="column">
              <wp:posOffset>5366385</wp:posOffset>
            </wp:positionH>
            <wp:positionV relativeFrom="paragraph">
              <wp:posOffset>-43180</wp:posOffset>
            </wp:positionV>
            <wp:extent cx="975995" cy="551815"/>
            <wp:effectExtent l="19050" t="0" r="0" b="0"/>
            <wp:wrapNone/>
            <wp:docPr id="79" name="Picture 79" descr="Lleyn logo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Lleyn logo white background"/>
                    <pic:cNvPicPr>
                      <a:picLocks noChangeAspect="1" noChangeArrowheads="1"/>
                    </pic:cNvPicPr>
                  </pic:nvPicPr>
                  <pic:blipFill>
                    <a:blip r:embed="rId15" cstate="print">
                      <a:grayscl/>
                      <a:biLevel thresh="50000"/>
                    </a:blip>
                    <a:srcRect/>
                    <a:stretch>
                      <a:fillRect/>
                    </a:stretch>
                  </pic:blipFill>
                  <pic:spPr bwMode="auto">
                    <a:xfrm>
                      <a:off x="0" y="0"/>
                      <a:ext cx="975995" cy="551815"/>
                    </a:xfrm>
                    <a:prstGeom prst="rect">
                      <a:avLst/>
                    </a:prstGeom>
                    <a:noFill/>
                  </pic:spPr>
                </pic:pic>
              </a:graphicData>
            </a:graphic>
          </wp:anchor>
        </w:drawing>
      </w:r>
      <w:r w:rsidR="00032BEA">
        <w:rPr>
          <w:rFonts w:ascii="Calibri" w:hAnsi="Calibri" w:cs="Calibri"/>
          <w:b/>
          <w:sz w:val="36"/>
          <w:szCs w:val="36"/>
          <w:u w:val="single"/>
        </w:rPr>
        <w:t>Ram E</w:t>
      </w:r>
      <w:r w:rsidR="00032BEA" w:rsidRPr="00F34E8D">
        <w:rPr>
          <w:rFonts w:ascii="Calibri" w:hAnsi="Calibri" w:cs="Calibri"/>
          <w:b/>
          <w:sz w:val="36"/>
          <w:szCs w:val="36"/>
          <w:u w:val="single"/>
        </w:rPr>
        <w:t>ntry Form</w:t>
      </w:r>
    </w:p>
    <w:p w14:paraId="61DAD993" w14:textId="77777777" w:rsidR="00032BEA" w:rsidRPr="00815E2B" w:rsidRDefault="00032BEA" w:rsidP="00032BEA">
      <w:pPr>
        <w:rPr>
          <w:rFonts w:ascii="Calibri" w:hAnsi="Calibri" w:cs="Calibri"/>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3083"/>
      </w:tblGrid>
      <w:tr w:rsidR="008B5180" w:rsidRPr="00072E23" w14:paraId="777DFD27" w14:textId="77777777" w:rsidTr="00291E4C">
        <w:trPr>
          <w:trHeight w:hRule="exact" w:val="454"/>
          <w:jc w:val="center"/>
        </w:trPr>
        <w:tc>
          <w:tcPr>
            <w:tcW w:w="9854" w:type="dxa"/>
            <w:gridSpan w:val="2"/>
          </w:tcPr>
          <w:p w14:paraId="23D9D99C" w14:textId="77777777" w:rsidR="008B5180" w:rsidRPr="00072E23" w:rsidRDefault="008B5180" w:rsidP="00072E23">
            <w:pPr>
              <w:tabs>
                <w:tab w:val="left" w:pos="-720"/>
                <w:tab w:val="left" w:pos="1980"/>
                <w:tab w:val="left" w:pos="2520"/>
                <w:tab w:val="left" w:pos="4860"/>
                <w:tab w:val="left" w:pos="8280"/>
                <w:tab w:val="left" w:pos="8460"/>
              </w:tabs>
              <w:rPr>
                <w:rFonts w:ascii="Calibri" w:eastAsia="Gill Sans MT" w:hAnsi="Calibri" w:cs="Calibri"/>
                <w:b/>
                <w:sz w:val="22"/>
                <w:szCs w:val="22"/>
              </w:rPr>
            </w:pPr>
            <w:r>
              <w:rPr>
                <w:rFonts w:ascii="Calibri" w:eastAsia="Gill Sans MT" w:hAnsi="Calibri" w:cs="Calibri"/>
                <w:b/>
                <w:sz w:val="22"/>
                <w:szCs w:val="22"/>
              </w:rPr>
              <w:t>Sale Venue:</w:t>
            </w:r>
          </w:p>
        </w:tc>
      </w:tr>
      <w:tr w:rsidR="001550FC" w:rsidRPr="00072E23" w14:paraId="6CB4FF59" w14:textId="77777777" w:rsidTr="00724CAC">
        <w:trPr>
          <w:trHeight w:hRule="exact" w:val="454"/>
          <w:jc w:val="center"/>
        </w:trPr>
        <w:tc>
          <w:tcPr>
            <w:tcW w:w="6771" w:type="dxa"/>
          </w:tcPr>
          <w:p w14:paraId="3765A5F3" w14:textId="77777777" w:rsidR="00032BEA" w:rsidRPr="00072E23" w:rsidRDefault="00CF0E83" w:rsidP="00072E23">
            <w:pPr>
              <w:tabs>
                <w:tab w:val="left" w:pos="-720"/>
                <w:tab w:val="left" w:pos="1980"/>
                <w:tab w:val="left" w:pos="2520"/>
                <w:tab w:val="left" w:pos="4860"/>
                <w:tab w:val="left" w:pos="8280"/>
                <w:tab w:val="left" w:pos="8460"/>
              </w:tabs>
              <w:rPr>
                <w:rFonts w:ascii="Calibri" w:eastAsia="Gill Sans MT" w:hAnsi="Calibri" w:cs="Calibri"/>
                <w:b/>
                <w:sz w:val="22"/>
                <w:szCs w:val="22"/>
              </w:rPr>
            </w:pPr>
            <w:r>
              <w:rPr>
                <w:rFonts w:ascii="Calibri" w:eastAsia="Gill Sans MT" w:hAnsi="Calibri" w:cs="Calibri"/>
                <w:b/>
                <w:sz w:val="22"/>
                <w:szCs w:val="22"/>
              </w:rPr>
              <w:t xml:space="preserve">Sellers </w:t>
            </w:r>
            <w:r w:rsidR="00032BEA" w:rsidRPr="00072E23">
              <w:rPr>
                <w:rFonts w:ascii="Calibri" w:eastAsia="Gill Sans MT" w:hAnsi="Calibri" w:cs="Calibri"/>
                <w:b/>
                <w:sz w:val="22"/>
                <w:szCs w:val="22"/>
              </w:rPr>
              <w:t>Name</w:t>
            </w:r>
            <w:r w:rsidR="00BC37BA">
              <w:rPr>
                <w:rFonts w:ascii="Calibri" w:eastAsia="Gill Sans MT" w:hAnsi="Calibri" w:cs="Calibri"/>
                <w:b/>
                <w:sz w:val="22"/>
                <w:szCs w:val="22"/>
              </w:rPr>
              <w:t xml:space="preserve"> </w:t>
            </w:r>
            <w:bookmarkStart w:id="25" w:name="Fullname2"/>
            <w:r w:rsidR="00BC37BA" w:rsidRPr="00192DBD">
              <w:rPr>
                <w:rFonts w:ascii="Gill Sans MT" w:hAnsi="Gill Sans MT"/>
                <w:b/>
                <w:sz w:val="22"/>
                <w:szCs w:val="22"/>
                <w:lang w:val="cy-GB"/>
              </w:rPr>
              <w:t>Fullname</w:t>
            </w:r>
            <w:r w:rsidR="003D066A">
              <w:rPr>
                <w:rFonts w:ascii="Gill Sans MT" w:hAnsi="Gill Sans MT"/>
                <w:b/>
                <w:sz w:val="22"/>
                <w:szCs w:val="22"/>
                <w:lang w:val="cy-GB"/>
              </w:rPr>
              <w:t>2</w:t>
            </w:r>
            <w:bookmarkEnd w:id="25"/>
          </w:p>
        </w:tc>
        <w:tc>
          <w:tcPr>
            <w:tcW w:w="3083" w:type="dxa"/>
          </w:tcPr>
          <w:p w14:paraId="519C1A97" w14:textId="77777777" w:rsidR="00032BEA" w:rsidRPr="00072E23" w:rsidRDefault="00724CAC" w:rsidP="00072E23">
            <w:pPr>
              <w:tabs>
                <w:tab w:val="left" w:pos="-720"/>
                <w:tab w:val="left" w:pos="1980"/>
                <w:tab w:val="left" w:pos="2520"/>
                <w:tab w:val="left" w:pos="4860"/>
                <w:tab w:val="left" w:pos="8280"/>
                <w:tab w:val="left" w:pos="8460"/>
              </w:tabs>
              <w:rPr>
                <w:rFonts w:ascii="Calibri" w:eastAsia="Gill Sans MT" w:hAnsi="Calibri" w:cs="Calibri"/>
                <w:b/>
                <w:sz w:val="22"/>
                <w:szCs w:val="22"/>
              </w:rPr>
            </w:pPr>
            <w:r w:rsidRPr="00854D67">
              <w:rPr>
                <w:rFonts w:ascii="Calibri" w:eastAsia="Gill Sans MT" w:hAnsi="Calibri" w:cs="Calibri"/>
                <w:b/>
                <w:sz w:val="20"/>
                <w:szCs w:val="20"/>
              </w:rPr>
              <w:t xml:space="preserve">Society </w:t>
            </w:r>
            <w:r w:rsidR="00032BEA" w:rsidRPr="00854D67">
              <w:rPr>
                <w:rFonts w:ascii="Calibri" w:eastAsia="Gill Sans MT" w:hAnsi="Calibri" w:cs="Calibri"/>
                <w:b/>
                <w:sz w:val="20"/>
                <w:szCs w:val="20"/>
              </w:rPr>
              <w:t>Flock No:</w:t>
            </w:r>
            <w:r w:rsidR="00BC37BA">
              <w:rPr>
                <w:rFonts w:ascii="Calibri" w:eastAsia="Gill Sans MT" w:hAnsi="Calibri" w:cs="Calibri"/>
                <w:b/>
                <w:sz w:val="22"/>
                <w:szCs w:val="22"/>
              </w:rPr>
              <w:t xml:space="preserve"> </w:t>
            </w:r>
            <w:bookmarkStart w:id="26" w:name="memberno3"/>
            <w:r w:rsidR="00BC37BA" w:rsidRPr="00192DBD">
              <w:rPr>
                <w:rFonts w:ascii="Gill Sans MT" w:hAnsi="Gill Sans MT"/>
                <w:b/>
                <w:sz w:val="22"/>
                <w:szCs w:val="22"/>
                <w:lang w:val="cy-GB"/>
              </w:rPr>
              <w:t>memberno</w:t>
            </w:r>
            <w:r w:rsidR="0013463C">
              <w:rPr>
                <w:rFonts w:ascii="Gill Sans MT" w:hAnsi="Gill Sans MT"/>
                <w:b/>
                <w:sz w:val="22"/>
                <w:szCs w:val="22"/>
                <w:lang w:val="cy-GB"/>
              </w:rPr>
              <w:t>3</w:t>
            </w:r>
            <w:bookmarkEnd w:id="26"/>
          </w:p>
        </w:tc>
      </w:tr>
    </w:tbl>
    <w:p w14:paraId="76B4FA21" w14:textId="77777777" w:rsidR="000038A5" w:rsidRPr="007238CE" w:rsidRDefault="007238CE" w:rsidP="00B41585">
      <w:pPr>
        <w:jc w:val="center"/>
        <w:rPr>
          <w:rFonts w:ascii="Calibri" w:hAnsi="Calibri" w:cs="Calibri"/>
          <w:b/>
          <w:bCs/>
          <w:i/>
          <w:noProof/>
          <w:color w:val="00B050"/>
          <w:sz w:val="22"/>
          <w:szCs w:val="22"/>
        </w:rPr>
      </w:pPr>
      <w:bookmarkStart w:id="27" w:name="_Hlk75259131"/>
      <w:r w:rsidRPr="002C4BFF">
        <w:rPr>
          <w:rFonts w:ascii="Calibri" w:hAnsi="Calibri" w:cs="Calibri"/>
          <w:b/>
          <w:bCs/>
          <w:i/>
          <w:noProof/>
          <w:color w:val="00B050"/>
          <w:sz w:val="22"/>
          <w:szCs w:val="22"/>
        </w:rPr>
        <w:t>You are encouraged to provide notes for your rams.  It is suggested that you include; vaccinations, genotype, ewe performace and other relevant info from your on-farm record</w:t>
      </w:r>
      <w:r w:rsidR="00A3569D">
        <w:rPr>
          <w:rFonts w:ascii="Calibri" w:hAnsi="Calibri" w:cs="Calibri"/>
          <w:b/>
          <w:bCs/>
          <w:i/>
          <w:noProof/>
          <w:color w:val="00B050"/>
          <w:sz w:val="22"/>
          <w:szCs w:val="22"/>
        </w:rPr>
        <w:t>s</w:t>
      </w:r>
      <w:r w:rsidRPr="002C4BFF">
        <w:rPr>
          <w:rFonts w:ascii="Calibri" w:hAnsi="Calibri" w:cs="Calibri"/>
          <w:b/>
          <w:bCs/>
          <w:i/>
          <w:noProof/>
          <w:color w:val="00B050"/>
          <w:sz w:val="22"/>
          <w:szCs w:val="22"/>
        </w:rPr>
        <w:t>, Lleyn Gold, Signet or Sheep Ireland.</w:t>
      </w:r>
      <w:r w:rsidRPr="007238CE">
        <w:rPr>
          <w:rFonts w:ascii="Calibri" w:hAnsi="Calibri" w:cs="Calibri"/>
          <w:b/>
          <w:bCs/>
          <w:i/>
          <w:noProof/>
          <w:color w:val="00B050"/>
          <w:sz w:val="22"/>
          <w:szCs w:val="22"/>
        </w:rPr>
        <w:t xml:space="preserve"> </w:t>
      </w:r>
    </w:p>
    <w:bookmarkEnd w:id="27"/>
    <w:p w14:paraId="17ECCD7C" w14:textId="77777777" w:rsidR="00B41585" w:rsidRPr="00815E2B" w:rsidRDefault="00EE0D58" w:rsidP="00B41585">
      <w:pPr>
        <w:jc w:val="center"/>
        <w:rPr>
          <w:rFonts w:ascii="Calibri" w:hAnsi="Calibri" w:cs="Calibri"/>
          <w:i/>
          <w:noProof/>
          <w:sz w:val="22"/>
          <w:szCs w:val="22"/>
        </w:rPr>
      </w:pPr>
      <w:r>
        <w:rPr>
          <w:rFonts w:ascii="Calibri" w:hAnsi="Calibri" w:cs="Calibri"/>
          <w:i/>
          <w:noProof/>
          <w:sz w:val="22"/>
          <w:szCs w:val="22"/>
        </w:rPr>
        <mc:AlternateContent>
          <mc:Choice Requires="wpg">
            <w:drawing>
              <wp:anchor distT="0" distB="0" distL="114300" distR="114300" simplePos="0" relativeHeight="251648512" behindDoc="0" locked="0" layoutInCell="1" allowOverlap="1" wp14:anchorId="16258CC2" wp14:editId="3995AD31">
                <wp:simplePos x="0" y="0"/>
                <wp:positionH relativeFrom="column">
                  <wp:posOffset>-426085</wp:posOffset>
                </wp:positionH>
                <wp:positionV relativeFrom="paragraph">
                  <wp:posOffset>161925</wp:posOffset>
                </wp:positionV>
                <wp:extent cx="6962775" cy="1024890"/>
                <wp:effectExtent l="9525" t="13970" r="9525" b="8890"/>
                <wp:wrapNone/>
                <wp:docPr id="3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2775" cy="1024890"/>
                          <a:chOff x="463" y="4900"/>
                          <a:chExt cx="10965" cy="1614"/>
                        </a:xfrm>
                      </wpg:grpSpPr>
                      <wps:wsp>
                        <wps:cNvPr id="32" name="Text Box 24"/>
                        <wps:cNvSpPr txBox="1">
                          <a:spLocks noChangeArrowheads="1"/>
                        </wps:cNvSpPr>
                        <wps:spPr bwMode="auto">
                          <a:xfrm>
                            <a:off x="10553" y="4903"/>
                            <a:ext cx="875" cy="1611"/>
                          </a:xfrm>
                          <a:prstGeom prst="rect">
                            <a:avLst/>
                          </a:prstGeom>
                          <a:solidFill>
                            <a:srgbClr val="FFFFFF"/>
                          </a:solidFill>
                          <a:ln w="9525">
                            <a:solidFill>
                              <a:srgbClr val="000000"/>
                            </a:solidFill>
                            <a:miter lim="800000"/>
                            <a:headEnd/>
                            <a:tailEnd/>
                          </a:ln>
                        </wps:spPr>
                        <wps:txbx>
                          <w:txbxContent>
                            <w:p w14:paraId="7CC62859" w14:textId="77777777" w:rsidR="000C5AC4" w:rsidRPr="003F30D3" w:rsidRDefault="000C5AC4" w:rsidP="00B41585">
                              <w:pPr>
                                <w:jc w:val="center"/>
                                <w:rPr>
                                  <w:i/>
                                  <w:sz w:val="14"/>
                                  <w:szCs w:val="14"/>
                                </w:rPr>
                              </w:pPr>
                              <w:r w:rsidRPr="003F30D3">
                                <w:rPr>
                                  <w:i/>
                                  <w:sz w:val="14"/>
                                  <w:szCs w:val="14"/>
                                </w:rPr>
                                <w:t>Delete necessary</w:t>
                              </w:r>
                            </w:p>
                            <w:p w14:paraId="5906CE0D" w14:textId="77777777" w:rsidR="000C5AC4" w:rsidRPr="00A93ED9" w:rsidRDefault="000C5AC4" w:rsidP="00B41585">
                              <w:pPr>
                                <w:jc w:val="center"/>
                                <w:rPr>
                                  <w:rFonts w:ascii="Calibri" w:hAnsi="Calibri"/>
                                  <w:b/>
                                  <w:sz w:val="20"/>
                                  <w:szCs w:val="20"/>
                                </w:rPr>
                              </w:pPr>
                            </w:p>
                            <w:p w14:paraId="751B9BF7" w14:textId="77777777" w:rsidR="000C5AC4" w:rsidRPr="00A93ED9" w:rsidRDefault="000C5AC4" w:rsidP="00B41585">
                              <w:pPr>
                                <w:jc w:val="center"/>
                                <w:rPr>
                                  <w:rFonts w:ascii="Calibri" w:hAnsi="Calibri"/>
                                  <w:b/>
                                  <w:sz w:val="22"/>
                                  <w:szCs w:val="22"/>
                                </w:rPr>
                              </w:pPr>
                              <w:r w:rsidRPr="00A93ED9">
                                <w:rPr>
                                  <w:rFonts w:ascii="Calibri" w:hAnsi="Calibri"/>
                                  <w:b/>
                                  <w:sz w:val="22"/>
                                  <w:szCs w:val="22"/>
                                </w:rPr>
                                <w:t>AGED</w:t>
                              </w:r>
                            </w:p>
                            <w:p w14:paraId="3F3B4B5E" w14:textId="77777777" w:rsidR="000C5AC4" w:rsidRPr="00A93ED9" w:rsidRDefault="000C5AC4" w:rsidP="00B41585">
                              <w:pPr>
                                <w:jc w:val="center"/>
                                <w:rPr>
                                  <w:rFonts w:ascii="Calibri" w:hAnsi="Calibri"/>
                                  <w:b/>
                                  <w:sz w:val="22"/>
                                  <w:szCs w:val="22"/>
                                </w:rPr>
                              </w:pPr>
                              <w:r w:rsidRPr="00A93ED9">
                                <w:rPr>
                                  <w:rFonts w:ascii="Calibri" w:hAnsi="Calibri"/>
                                  <w:b/>
                                  <w:sz w:val="22"/>
                                  <w:szCs w:val="22"/>
                                </w:rPr>
                                <w:t>SHLG</w:t>
                              </w:r>
                            </w:p>
                            <w:p w14:paraId="60C719B5" w14:textId="77777777" w:rsidR="000C5AC4" w:rsidRPr="00A93ED9" w:rsidRDefault="000C5AC4" w:rsidP="00B41585">
                              <w:pPr>
                                <w:jc w:val="center"/>
                                <w:rPr>
                                  <w:rFonts w:ascii="Calibri" w:hAnsi="Calibri"/>
                                  <w:b/>
                                </w:rPr>
                              </w:pPr>
                              <w:r w:rsidRPr="00A93ED9">
                                <w:rPr>
                                  <w:rFonts w:ascii="Calibri" w:hAnsi="Calibri"/>
                                  <w:b/>
                                  <w:sz w:val="22"/>
                                  <w:szCs w:val="22"/>
                                </w:rPr>
                                <w:t>LAMB</w:t>
                              </w:r>
                            </w:p>
                          </w:txbxContent>
                        </wps:txbx>
                        <wps:bodyPr rot="0" vert="horz" wrap="square" lIns="91440" tIns="45720" rIns="91440" bIns="45720" anchor="t" anchorCtr="0" upright="1">
                          <a:noAutofit/>
                        </wps:bodyPr>
                      </wps:wsp>
                      <wps:wsp>
                        <wps:cNvPr id="33" name="Text Box 25"/>
                        <wps:cNvSpPr txBox="1">
                          <a:spLocks noChangeArrowheads="1"/>
                        </wps:cNvSpPr>
                        <wps:spPr bwMode="auto">
                          <a:xfrm>
                            <a:off x="463" y="4900"/>
                            <a:ext cx="1010" cy="1611"/>
                          </a:xfrm>
                          <a:prstGeom prst="rect">
                            <a:avLst/>
                          </a:prstGeom>
                          <a:solidFill>
                            <a:srgbClr val="FFFFFF"/>
                          </a:solidFill>
                          <a:ln w="9525">
                            <a:solidFill>
                              <a:srgbClr val="D8D8D8"/>
                            </a:solidFill>
                            <a:miter lim="800000"/>
                            <a:headEnd/>
                            <a:tailEnd/>
                          </a:ln>
                        </wps:spPr>
                        <wps:txbx>
                          <w:txbxContent>
                            <w:p w14:paraId="098EC193" w14:textId="77777777" w:rsidR="000C5AC4" w:rsidRPr="00F7364B" w:rsidRDefault="000C5AC4" w:rsidP="00B41585">
                              <w:pPr>
                                <w:jc w:val="center"/>
                                <w:rPr>
                                  <w:b/>
                                  <w:bCs/>
                                  <w:color w:val="BFBFBF"/>
                                  <w:sz w:val="20"/>
                                  <w:szCs w:val="20"/>
                                </w:rPr>
                              </w:pPr>
                              <w:r w:rsidRPr="00F7364B">
                                <w:rPr>
                                  <w:b/>
                                  <w:bCs/>
                                  <w:color w:val="BFBFBF"/>
                                  <w:sz w:val="20"/>
                                  <w:szCs w:val="20"/>
                                </w:rPr>
                                <w:t>PE NO</w:t>
                              </w:r>
                            </w:p>
                            <w:p w14:paraId="44A4D4F5" w14:textId="77777777" w:rsidR="000C5AC4" w:rsidRPr="000F1A5F" w:rsidRDefault="000C5AC4" w:rsidP="00B41585">
                              <w:pPr>
                                <w:jc w:val="center"/>
                                <w:rPr>
                                  <w:color w:val="BFBFBF"/>
                                  <w:sz w:val="20"/>
                                  <w:szCs w:val="20"/>
                                </w:rPr>
                              </w:pPr>
                              <w:r w:rsidRPr="00F7364B">
                                <w:rPr>
                                  <w:b/>
                                  <w:bCs/>
                                  <w:color w:val="BFBFBF"/>
                                  <w:sz w:val="20"/>
                                  <w:szCs w:val="20"/>
                                </w:rPr>
                                <w:t>............ LOT N</w:t>
                              </w:r>
                              <w:r w:rsidRPr="000F1A5F">
                                <w:rPr>
                                  <w:color w:val="BFBFBF"/>
                                  <w:sz w:val="20"/>
                                  <w:szCs w:val="20"/>
                                </w:rPr>
                                <w:t>O</w:t>
                              </w:r>
                            </w:p>
                            <w:p w14:paraId="028A8975" w14:textId="77777777" w:rsidR="000C5AC4" w:rsidRPr="003F30D3" w:rsidRDefault="000C5AC4" w:rsidP="00B41585">
                              <w:pPr>
                                <w:jc w:val="center"/>
                                <w:rPr>
                                  <w:color w:val="BFBFBF"/>
                                </w:rPr>
                              </w:pPr>
                              <w:r w:rsidRPr="003F30D3">
                                <w:rPr>
                                  <w:color w:val="BFBFBF"/>
                                </w:rPr>
                                <w:t>...............</w:t>
                              </w:r>
                            </w:p>
                          </w:txbxContent>
                        </wps:txbx>
                        <wps:bodyPr rot="0" vert="horz" wrap="square" lIns="91440" tIns="45720" rIns="91440" bIns="45720" anchor="t" anchorCtr="0" upright="1">
                          <a:noAutofit/>
                        </wps:bodyPr>
                      </wps:wsp>
                      <wps:wsp>
                        <wps:cNvPr id="34" name="Text Box 26"/>
                        <wps:cNvSpPr txBox="1">
                          <a:spLocks noChangeArrowheads="1"/>
                        </wps:cNvSpPr>
                        <wps:spPr bwMode="auto">
                          <a:xfrm>
                            <a:off x="1473" y="4903"/>
                            <a:ext cx="9087" cy="1611"/>
                          </a:xfrm>
                          <a:prstGeom prst="rect">
                            <a:avLst/>
                          </a:prstGeom>
                          <a:solidFill>
                            <a:srgbClr val="FFFFFF"/>
                          </a:solidFill>
                          <a:ln w="9525">
                            <a:solidFill>
                              <a:srgbClr val="000000"/>
                            </a:solidFill>
                            <a:miter lim="800000"/>
                            <a:headEnd/>
                            <a:tailEnd/>
                          </a:ln>
                        </wps:spPr>
                        <wps:txbx>
                          <w:txbxContent>
                            <w:p w14:paraId="6FE00316" w14:textId="77777777" w:rsidR="000C5AC4" w:rsidRPr="00B41585" w:rsidRDefault="000C5AC4" w:rsidP="00B41585">
                              <w:pPr>
                                <w:rPr>
                                  <w:b/>
                                  <w:sz w:val="20"/>
                                  <w:szCs w:val="20"/>
                                </w:rPr>
                              </w:pPr>
                              <w:r w:rsidRPr="00A93ED9">
                                <w:rPr>
                                  <w:rFonts w:ascii="Calibri" w:hAnsi="Calibri"/>
                                  <w:b/>
                                  <w:sz w:val="20"/>
                                  <w:szCs w:val="20"/>
                                </w:rPr>
                                <w:t>RAM UK TAG NO</w:t>
                              </w:r>
                              <w:r w:rsidRPr="00B41585">
                                <w:rPr>
                                  <w:b/>
                                  <w:sz w:val="20"/>
                                  <w:szCs w:val="20"/>
                                </w:rPr>
                                <w:t>.</w:t>
                              </w:r>
                              <w:r w:rsidRPr="00B41585">
                                <w:rPr>
                                  <w:rFonts w:ascii="Lucida Handwriting" w:hAnsi="Lucida Handwriting"/>
                                  <w:b/>
                                  <w:color w:val="548DD4"/>
                                  <w:sz w:val="20"/>
                                  <w:szCs w:val="20"/>
                                </w:rPr>
                                <w:t>UK124079 00204</w:t>
                              </w:r>
                              <w:r w:rsidRPr="00A93ED9">
                                <w:rPr>
                                  <w:rFonts w:ascii="Calibri" w:hAnsi="Calibri"/>
                                  <w:b/>
                                  <w:sz w:val="20"/>
                                  <w:szCs w:val="20"/>
                                </w:rPr>
                                <w:tab/>
                              </w:r>
                              <w:r w:rsidRPr="00A93ED9">
                                <w:rPr>
                                  <w:rFonts w:ascii="Calibri" w:hAnsi="Calibri"/>
                                  <w:b/>
                                  <w:sz w:val="20"/>
                                  <w:szCs w:val="20"/>
                                </w:rPr>
                                <w:tab/>
                                <w:t>RAM REG NO</w:t>
                              </w:r>
                              <w:proofErr w:type="gramStart"/>
                              <w:r w:rsidRPr="00A93ED9">
                                <w:rPr>
                                  <w:rFonts w:ascii="Calibri" w:hAnsi="Calibri"/>
                                  <w:b/>
                                  <w:sz w:val="20"/>
                                  <w:szCs w:val="20"/>
                                </w:rPr>
                                <w:t xml:space="preserve">: </w:t>
                              </w:r>
                              <w:r>
                                <w:rPr>
                                  <w:b/>
                                  <w:sz w:val="20"/>
                                  <w:szCs w:val="20"/>
                                </w:rPr>
                                <w:t>.</w:t>
                              </w:r>
                              <w:r w:rsidRPr="00B41585">
                                <w:rPr>
                                  <w:rFonts w:ascii="Lucida Handwriting" w:hAnsi="Lucida Handwriting"/>
                                  <w:b/>
                                  <w:color w:val="548DD4"/>
                                  <w:sz w:val="20"/>
                                  <w:szCs w:val="20"/>
                                </w:rPr>
                                <w:t>847</w:t>
                              </w:r>
                              <w:r w:rsidR="00A3569D">
                                <w:rPr>
                                  <w:rFonts w:ascii="Lucida Handwriting" w:hAnsi="Lucida Handwriting"/>
                                  <w:b/>
                                  <w:color w:val="548DD4"/>
                                  <w:sz w:val="20"/>
                                  <w:szCs w:val="20"/>
                                </w:rPr>
                                <w:t>21</w:t>
                              </w:r>
                              <w:r w:rsidRPr="00B41585">
                                <w:rPr>
                                  <w:rFonts w:ascii="Lucida Handwriting" w:hAnsi="Lucida Handwriting"/>
                                  <w:b/>
                                  <w:color w:val="548DD4"/>
                                  <w:sz w:val="20"/>
                                  <w:szCs w:val="20"/>
                                </w:rPr>
                                <w:t>00204</w:t>
                              </w:r>
                              <w:r w:rsidRPr="00A93ED9">
                                <w:rPr>
                                  <w:rFonts w:ascii="Calibri" w:hAnsi="Calibri"/>
                                  <w:b/>
                                  <w:sz w:val="20"/>
                                  <w:szCs w:val="20"/>
                                </w:rPr>
                                <w:t>..</w:t>
                              </w:r>
                              <w:proofErr w:type="gramEnd"/>
                              <w:r w:rsidRPr="00A93ED9">
                                <w:rPr>
                                  <w:rFonts w:ascii="Calibri" w:hAnsi="Calibri"/>
                                  <w:b/>
                                  <w:sz w:val="20"/>
                                  <w:szCs w:val="20"/>
                                </w:rPr>
                                <w:t>DOB:</w:t>
                              </w:r>
                              <w:r w:rsidRPr="00B41585">
                                <w:rPr>
                                  <w:b/>
                                  <w:sz w:val="20"/>
                                  <w:szCs w:val="20"/>
                                </w:rPr>
                                <w:t xml:space="preserve"> .</w:t>
                              </w:r>
                              <w:r w:rsidRPr="00B41585">
                                <w:rPr>
                                  <w:rFonts w:ascii="Lucida Handwriting" w:hAnsi="Lucida Handwriting"/>
                                  <w:b/>
                                  <w:color w:val="548DD4"/>
                                  <w:sz w:val="20"/>
                                  <w:szCs w:val="20"/>
                                </w:rPr>
                                <w:t>01/04/</w:t>
                              </w:r>
                              <w:r w:rsidR="00A3569D">
                                <w:rPr>
                                  <w:rFonts w:ascii="Lucida Handwriting" w:hAnsi="Lucida Handwriting"/>
                                  <w:b/>
                                  <w:color w:val="548DD4"/>
                                  <w:sz w:val="20"/>
                                  <w:szCs w:val="20"/>
                                </w:rPr>
                                <w:t>21</w:t>
                              </w:r>
                              <w:r>
                                <w:rPr>
                                  <w:b/>
                                  <w:sz w:val="20"/>
                                  <w:szCs w:val="20"/>
                                </w:rPr>
                                <w:t>.</w:t>
                              </w:r>
                            </w:p>
                            <w:p w14:paraId="7FE35BFF" w14:textId="77777777" w:rsidR="000C5AC4" w:rsidRPr="00B41585" w:rsidRDefault="000C5AC4" w:rsidP="00B41585">
                              <w:pPr>
                                <w:rPr>
                                  <w:b/>
                                  <w:sz w:val="20"/>
                                  <w:szCs w:val="20"/>
                                </w:rPr>
                              </w:pPr>
                            </w:p>
                            <w:p w14:paraId="504D5353" w14:textId="77777777" w:rsidR="000C5AC4" w:rsidRDefault="000C5AC4" w:rsidP="00B41585">
                              <w:pPr>
                                <w:rPr>
                                  <w:color w:val="548DD4"/>
                                  <w:sz w:val="20"/>
                                  <w:szCs w:val="20"/>
                                </w:rPr>
                              </w:pPr>
                              <w:r w:rsidRPr="00A93ED9">
                                <w:rPr>
                                  <w:rFonts w:ascii="Calibri" w:hAnsi="Calibri"/>
                                  <w:sz w:val="20"/>
                                  <w:szCs w:val="20"/>
                                </w:rPr>
                                <w:t xml:space="preserve">NOTES </w:t>
                              </w:r>
                              <w:proofErr w:type="gramStart"/>
                              <w:r w:rsidRPr="00A93ED9">
                                <w:rPr>
                                  <w:rFonts w:ascii="Calibri" w:hAnsi="Calibri"/>
                                  <w:sz w:val="20"/>
                                  <w:szCs w:val="20"/>
                                </w:rPr>
                                <w:t>-  optional</w:t>
                              </w:r>
                              <w:proofErr w:type="gramEnd"/>
                              <w:r w:rsidRPr="00A93ED9">
                                <w:rPr>
                                  <w:rFonts w:ascii="Calibri" w:hAnsi="Calibri"/>
                                  <w:sz w:val="20"/>
                                  <w:szCs w:val="20"/>
                                </w:rPr>
                                <w:t xml:space="preserve"> (max 20 words</w:t>
                              </w:r>
                              <w:proofErr w:type="gramStart"/>
                              <w:r w:rsidRPr="00A93ED9">
                                <w:rPr>
                                  <w:rFonts w:ascii="Calibri" w:hAnsi="Calibri"/>
                                  <w:sz w:val="20"/>
                                  <w:szCs w:val="20"/>
                                </w:rPr>
                                <w:t>)</w:t>
                              </w:r>
                              <w:r w:rsidRPr="00B41585">
                                <w:rPr>
                                  <w:sz w:val="20"/>
                                  <w:szCs w:val="20"/>
                                </w:rPr>
                                <w:t xml:space="preserve"> .</w:t>
                              </w:r>
                              <w:r w:rsidRPr="00B41585">
                                <w:rPr>
                                  <w:rFonts w:ascii="Lucida Handwriting" w:hAnsi="Lucida Handwriting"/>
                                  <w:b/>
                                  <w:color w:val="548DD4"/>
                                  <w:sz w:val="20"/>
                                  <w:szCs w:val="20"/>
                                </w:rPr>
                                <w:t>He</w:t>
                              </w:r>
                              <w:proofErr w:type="gramEnd"/>
                              <w:r w:rsidRPr="00B41585">
                                <w:rPr>
                                  <w:b/>
                                  <w:color w:val="548DD4"/>
                                  <w:sz w:val="20"/>
                                  <w:szCs w:val="20"/>
                                </w:rPr>
                                <w:t xml:space="preserve">  w</w:t>
                              </w:r>
                              <w:r w:rsidRPr="00B41585">
                                <w:rPr>
                                  <w:rFonts w:ascii="Lucida Handwriting" w:hAnsi="Lucida Handwriting"/>
                                  <w:b/>
                                  <w:color w:val="548DD4"/>
                                  <w:sz w:val="20"/>
                                  <w:szCs w:val="20"/>
                                </w:rPr>
                                <w:t xml:space="preserve">as champion at the </w:t>
                              </w:r>
                              <w:r w:rsidR="00A3569D">
                                <w:rPr>
                                  <w:rFonts w:ascii="Lucida Handwriting" w:hAnsi="Lucida Handwriting"/>
                                  <w:b/>
                                  <w:color w:val="548DD4"/>
                                  <w:sz w:val="20"/>
                                  <w:szCs w:val="20"/>
                                </w:rPr>
                                <w:t xml:space="preserve">Lincolnshire </w:t>
                              </w:r>
                              <w:proofErr w:type="gramStart"/>
                              <w:r w:rsidR="00A3569D">
                                <w:rPr>
                                  <w:rFonts w:ascii="Lucida Handwriting" w:hAnsi="Lucida Handwriting"/>
                                  <w:b/>
                                  <w:color w:val="548DD4"/>
                                  <w:sz w:val="20"/>
                                  <w:szCs w:val="20"/>
                                </w:rPr>
                                <w:t>Show</w:t>
                              </w:r>
                              <w:r w:rsidRPr="00B41585">
                                <w:rPr>
                                  <w:rFonts w:ascii="Lucida Handwriting" w:hAnsi="Lucida Handwriting"/>
                                  <w:b/>
                                  <w:color w:val="548DD4"/>
                                  <w:sz w:val="20"/>
                                  <w:szCs w:val="20"/>
                                </w:rPr>
                                <w:t xml:space="preserve">  He</w:t>
                              </w:r>
                              <w:proofErr w:type="gramEnd"/>
                              <w:r w:rsidRPr="00B41585">
                                <w:rPr>
                                  <w:rFonts w:ascii="Lucida Handwriting" w:hAnsi="Lucida Handwriting"/>
                                  <w:b/>
                                  <w:color w:val="548DD4"/>
                                  <w:sz w:val="20"/>
                                  <w:szCs w:val="20"/>
                                </w:rPr>
                                <w:t xml:space="preserve"> is i</w:t>
                              </w:r>
                              <w:r w:rsidRPr="003A07E8">
                                <w:rPr>
                                  <w:rFonts w:ascii="Lucida Handwriting" w:hAnsi="Lucida Handwriting"/>
                                  <w:b/>
                                  <w:color w:val="548DD4"/>
                                  <w:sz w:val="20"/>
                                  <w:szCs w:val="20"/>
                                </w:rPr>
                                <w:t xml:space="preserve">n the top 10% of Signet </w:t>
                              </w:r>
                              <w:r>
                                <w:rPr>
                                  <w:rFonts w:ascii="Lucida Handwriting" w:hAnsi="Lucida Handwriting"/>
                                  <w:b/>
                                  <w:color w:val="548DD4"/>
                                  <w:sz w:val="20"/>
                                  <w:szCs w:val="20"/>
                                </w:rPr>
                                <w:t xml:space="preserve">recorded </w:t>
                              </w:r>
                              <w:proofErr w:type="gramStart"/>
                              <w:r>
                                <w:rPr>
                                  <w:rFonts w:ascii="Lucida Handwriting" w:hAnsi="Lucida Handwriting"/>
                                  <w:b/>
                                  <w:color w:val="548DD4"/>
                                  <w:sz w:val="20"/>
                                  <w:szCs w:val="20"/>
                                </w:rPr>
                                <w:t xml:space="preserve">Lleyn </w:t>
                              </w:r>
                              <w:r w:rsidRPr="003A07E8">
                                <w:rPr>
                                  <w:b/>
                                  <w:color w:val="548DD4"/>
                                  <w:sz w:val="20"/>
                                  <w:szCs w:val="20"/>
                                </w:rPr>
                                <w:t xml:space="preserve"> </w:t>
                              </w:r>
                              <w:r w:rsidRPr="003A07E8">
                                <w:rPr>
                                  <w:rFonts w:ascii="Lucida Handwriting" w:hAnsi="Lucida Handwriting"/>
                                  <w:b/>
                                  <w:color w:val="548DD4"/>
                                  <w:sz w:val="20"/>
                                  <w:szCs w:val="20"/>
                                </w:rPr>
                                <w:t>for</w:t>
                              </w:r>
                              <w:proofErr w:type="gramEnd"/>
                              <w:r w:rsidRPr="003A07E8">
                                <w:rPr>
                                  <w:rFonts w:ascii="Lucida Handwriting" w:hAnsi="Lucida Handwriting"/>
                                  <w:b/>
                                  <w:color w:val="548DD4"/>
                                  <w:sz w:val="20"/>
                                  <w:szCs w:val="20"/>
                                </w:rPr>
                                <w:t xml:space="preserve"> </w:t>
                              </w:r>
                              <w:proofErr w:type="gramStart"/>
                              <w:r w:rsidRPr="003A07E8">
                                <w:rPr>
                                  <w:rFonts w:ascii="Lucida Handwriting" w:hAnsi="Lucida Handwriting"/>
                                  <w:b/>
                                  <w:color w:val="548DD4"/>
                                  <w:sz w:val="20"/>
                                  <w:szCs w:val="20"/>
                                </w:rPr>
                                <w:t>maternal</w:t>
                              </w:r>
                              <w:r w:rsidRPr="003A07E8">
                                <w:rPr>
                                  <w:rFonts w:ascii="Lucida Handwriting" w:hAnsi="Lucida Handwriting"/>
                                  <w:color w:val="548DD4"/>
                                  <w:sz w:val="20"/>
                                  <w:szCs w:val="20"/>
                                </w:rPr>
                                <w:t xml:space="preserve"> </w:t>
                              </w:r>
                              <w:r>
                                <w:rPr>
                                  <w:rFonts w:ascii="Lucida Handwriting" w:hAnsi="Lucida Handwriting"/>
                                  <w:color w:val="548DD4"/>
                                  <w:sz w:val="20"/>
                                  <w:szCs w:val="20"/>
                                </w:rPr>
                                <w:t xml:space="preserve"> </w:t>
                              </w:r>
                              <w:r w:rsidRPr="001C1C6E">
                                <w:rPr>
                                  <w:rFonts w:ascii="Lucida Handwriting" w:hAnsi="Lucida Handwriting"/>
                                  <w:b/>
                                  <w:color w:val="548DD4"/>
                                  <w:sz w:val="20"/>
                                  <w:szCs w:val="20"/>
                                </w:rPr>
                                <w:t>traits</w:t>
                              </w:r>
                              <w:r w:rsidR="00A3569D">
                                <w:rPr>
                                  <w:color w:val="548DD4"/>
                                  <w:sz w:val="20"/>
                                  <w:szCs w:val="20"/>
                                </w:rPr>
                                <w:t>..</w:t>
                              </w:r>
                              <w:proofErr w:type="gramEnd"/>
                              <w:r w:rsidR="00A3569D">
                                <w:rPr>
                                  <w:color w:val="548DD4"/>
                                  <w:sz w:val="20"/>
                                  <w:szCs w:val="20"/>
                                </w:rPr>
                                <w:t xml:space="preserve">  </w:t>
                              </w:r>
                              <w:r w:rsidR="00A3569D" w:rsidRPr="00A3569D">
                                <w:rPr>
                                  <w:rFonts w:ascii="Lucida Handwriting" w:hAnsi="Lucida Handwriting"/>
                                  <w:b/>
                                  <w:bCs/>
                                  <w:color w:val="548DD4"/>
                                  <w:sz w:val="20"/>
                                  <w:szCs w:val="20"/>
                                </w:rPr>
                                <w:t>Scrapie group</w:t>
                              </w:r>
                              <w:r w:rsidR="00A3569D" w:rsidRPr="00A3569D">
                                <w:rPr>
                                  <w:b/>
                                  <w:bCs/>
                                  <w:color w:val="548DD4"/>
                                  <w:sz w:val="20"/>
                                  <w:szCs w:val="20"/>
                                </w:rPr>
                                <w:t xml:space="preserve"> 1</w:t>
                              </w:r>
                              <w:r w:rsidRPr="003A07E8">
                                <w:rPr>
                                  <w:color w:val="548DD4"/>
                                  <w:sz w:val="20"/>
                                  <w:szCs w:val="20"/>
                                </w:rPr>
                                <w:t>........</w:t>
                              </w:r>
                            </w:p>
                            <w:p w14:paraId="41828393" w14:textId="77777777" w:rsidR="000C5AC4" w:rsidRDefault="000C5AC4" w:rsidP="0015594B">
                              <w:pPr>
                                <w:rPr>
                                  <w:color w:val="auto"/>
                                </w:rPr>
                              </w:pPr>
                              <w:r>
                                <w:rPr>
                                  <w:color w:val="auto"/>
                                  <w:sz w:val="20"/>
                                  <w:szCs w:val="20"/>
                                </w:rPr>
                                <w:t xml:space="preserve">Bred by flock at the top of the page (please circle) </w:t>
                              </w:r>
                              <w:proofErr w:type="gramStart"/>
                              <w:r>
                                <w:rPr>
                                  <w:b/>
                                  <w:color w:val="auto"/>
                                  <w:sz w:val="20"/>
                                  <w:szCs w:val="20"/>
                                </w:rPr>
                                <w:t>YES</w:t>
                              </w:r>
                              <w:r>
                                <w:rPr>
                                  <w:color w:val="auto"/>
                                  <w:sz w:val="20"/>
                                  <w:szCs w:val="20"/>
                                </w:rPr>
                                <w:t xml:space="preserve">  </w:t>
                              </w:r>
                              <w:r>
                                <w:rPr>
                                  <w:b/>
                                  <w:color w:val="auto"/>
                                  <w:sz w:val="20"/>
                                  <w:szCs w:val="20"/>
                                </w:rPr>
                                <w:t>NO</w:t>
                              </w:r>
                              <w:proofErr w:type="gramEnd"/>
                              <w:r>
                                <w:rPr>
                                  <w:b/>
                                  <w:color w:val="auto"/>
                                  <w:sz w:val="20"/>
                                  <w:szCs w:val="20"/>
                                </w:rPr>
                                <w:t xml:space="preserve">  (to ensure the correct vendor in catalogue.</w:t>
                              </w:r>
                            </w:p>
                            <w:p w14:paraId="46FE71DF" w14:textId="77777777" w:rsidR="000C5AC4" w:rsidRDefault="000C5AC4" w:rsidP="0015594B"/>
                            <w:p w14:paraId="2A635F31" w14:textId="77777777" w:rsidR="000C5AC4" w:rsidRPr="003F30D3" w:rsidRDefault="000C5AC4" w:rsidP="00B4158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258CC2" id="Group 23" o:spid="_x0000_s1029" style="position:absolute;left:0;text-align:left;margin-left:-33.55pt;margin-top:12.75pt;width:548.25pt;height:80.7pt;z-index:251648512" coordorigin="463,4900" coordsize="10965,1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">
                <v:shape id="Text Box 24" o:spid="_x0000_s1030" type="#_x0000_t202" style="position:absolute;left:10553;top:4903;width:875;height:1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ta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">
                  <v:textbox>
                    <w:txbxContent>
                      <w:p w14:paraId="7CC62859" w14:textId="77777777" w:rsidR="000C5AC4" w:rsidRPr="003F30D3" w:rsidRDefault="000C5AC4" w:rsidP="00B41585">
                        <w:pPr>
                          <w:jc w:val="center"/>
                          <w:rPr>
                            <w:i/>
                            <w:sz w:val="14"/>
                            <w:szCs w:val="14"/>
                          </w:rPr>
                        </w:pPr>
                        <w:r w:rsidRPr="003F30D3">
                          <w:rPr>
                            <w:i/>
                            <w:sz w:val="14"/>
                            <w:szCs w:val="14"/>
                          </w:rPr>
                          <w:t>Delete necessary</w:t>
                        </w:r>
                      </w:p>
                      <w:p w14:paraId="5906CE0D" w14:textId="77777777" w:rsidR="000C5AC4" w:rsidRPr="00A93ED9" w:rsidRDefault="000C5AC4" w:rsidP="00B41585">
                        <w:pPr>
                          <w:jc w:val="center"/>
                          <w:rPr>
                            <w:rFonts w:ascii="Calibri" w:hAnsi="Calibri"/>
                            <w:b/>
                            <w:sz w:val="20"/>
                            <w:szCs w:val="20"/>
                          </w:rPr>
                        </w:pPr>
                      </w:p>
                      <w:p w14:paraId="751B9BF7" w14:textId="77777777" w:rsidR="000C5AC4" w:rsidRPr="00A93ED9" w:rsidRDefault="000C5AC4" w:rsidP="00B41585">
                        <w:pPr>
                          <w:jc w:val="center"/>
                          <w:rPr>
                            <w:rFonts w:ascii="Calibri" w:hAnsi="Calibri"/>
                            <w:b/>
                            <w:sz w:val="22"/>
                            <w:szCs w:val="22"/>
                          </w:rPr>
                        </w:pPr>
                        <w:r w:rsidRPr="00A93ED9">
                          <w:rPr>
                            <w:rFonts w:ascii="Calibri" w:hAnsi="Calibri"/>
                            <w:b/>
                            <w:sz w:val="22"/>
                            <w:szCs w:val="22"/>
                          </w:rPr>
                          <w:t>AGED</w:t>
                        </w:r>
                      </w:p>
                      <w:p w14:paraId="3F3B4B5E" w14:textId="77777777" w:rsidR="000C5AC4" w:rsidRPr="00A93ED9" w:rsidRDefault="000C5AC4" w:rsidP="00B41585">
                        <w:pPr>
                          <w:jc w:val="center"/>
                          <w:rPr>
                            <w:rFonts w:ascii="Calibri" w:hAnsi="Calibri"/>
                            <w:b/>
                            <w:sz w:val="22"/>
                            <w:szCs w:val="22"/>
                          </w:rPr>
                        </w:pPr>
                        <w:r w:rsidRPr="00A93ED9">
                          <w:rPr>
                            <w:rFonts w:ascii="Calibri" w:hAnsi="Calibri"/>
                            <w:b/>
                            <w:sz w:val="22"/>
                            <w:szCs w:val="22"/>
                          </w:rPr>
                          <w:t>SHLG</w:t>
                        </w:r>
                      </w:p>
                      <w:p w14:paraId="60C719B5" w14:textId="77777777" w:rsidR="000C5AC4" w:rsidRPr="00A93ED9" w:rsidRDefault="000C5AC4" w:rsidP="00B41585">
                        <w:pPr>
                          <w:jc w:val="center"/>
                          <w:rPr>
                            <w:rFonts w:ascii="Calibri" w:hAnsi="Calibri"/>
                            <w:b/>
                          </w:rPr>
                        </w:pPr>
                        <w:r w:rsidRPr="00A93ED9">
                          <w:rPr>
                            <w:rFonts w:ascii="Calibri" w:hAnsi="Calibri"/>
                            <w:b/>
                            <w:sz w:val="22"/>
                            <w:szCs w:val="22"/>
                          </w:rPr>
                          <w:t>LAMB</w:t>
                        </w:r>
                      </w:p>
                    </w:txbxContent>
                  </v:textbox>
                </v:shape>
                <v:shape id="Text Box 25" o:spid="_x0000_s1031" type="#_x0000_t202" style="position:absolute;left:463;top:4900;width:1010;height:1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" strokecolor="#d8d8d8">
                  <v:textbox>
                    <w:txbxContent>
                      <w:p w14:paraId="098EC193" w14:textId="77777777" w:rsidR="000C5AC4" w:rsidRPr="00F7364B" w:rsidRDefault="000C5AC4" w:rsidP="00B41585">
                        <w:pPr>
                          <w:jc w:val="center"/>
                          <w:rPr>
                            <w:b/>
                            <w:bCs/>
                            <w:color w:val="BFBFBF"/>
                            <w:sz w:val="20"/>
                            <w:szCs w:val="20"/>
                          </w:rPr>
                        </w:pPr>
                        <w:r w:rsidRPr="00F7364B">
                          <w:rPr>
                            <w:b/>
                            <w:bCs/>
                            <w:color w:val="BFBFBF"/>
                            <w:sz w:val="20"/>
                            <w:szCs w:val="20"/>
                          </w:rPr>
                          <w:t>PE NO</w:t>
                        </w:r>
                      </w:p>
                      <w:p w14:paraId="44A4D4F5" w14:textId="77777777" w:rsidR="000C5AC4" w:rsidRPr="000F1A5F" w:rsidRDefault="000C5AC4" w:rsidP="00B41585">
                        <w:pPr>
                          <w:jc w:val="center"/>
                          <w:rPr>
                            <w:color w:val="BFBFBF"/>
                            <w:sz w:val="20"/>
                            <w:szCs w:val="20"/>
                          </w:rPr>
                        </w:pPr>
                        <w:r w:rsidRPr="00F7364B">
                          <w:rPr>
                            <w:b/>
                            <w:bCs/>
                            <w:color w:val="BFBFBF"/>
                            <w:sz w:val="20"/>
                            <w:szCs w:val="20"/>
                          </w:rPr>
                          <w:t>............ LOT N</w:t>
                        </w:r>
                        <w:r w:rsidRPr="000F1A5F">
                          <w:rPr>
                            <w:color w:val="BFBFBF"/>
                            <w:sz w:val="20"/>
                            <w:szCs w:val="20"/>
                          </w:rPr>
                          <w:t>O</w:t>
                        </w:r>
                      </w:p>
                      <w:p w14:paraId="028A8975" w14:textId="77777777" w:rsidR="000C5AC4" w:rsidRPr="003F30D3" w:rsidRDefault="000C5AC4" w:rsidP="00B41585">
                        <w:pPr>
                          <w:jc w:val="center"/>
                          <w:rPr>
                            <w:color w:val="BFBFBF"/>
                          </w:rPr>
                        </w:pPr>
                        <w:r w:rsidRPr="003F30D3">
                          <w:rPr>
                            <w:color w:val="BFBFBF"/>
                          </w:rPr>
                          <w:t>...............</w:t>
                        </w:r>
                      </w:p>
                    </w:txbxContent>
                  </v:textbox>
                </v:shape>
                <v:shape id="Text Box 26" o:spid="_x0000_s1032" type="#_x0000_t202" style="position:absolute;left:1473;top:4903;width:9087;height:1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">
                  <v:textbox>
                    <w:txbxContent>
                      <w:p w14:paraId="6FE00316" w14:textId="77777777" w:rsidR="000C5AC4" w:rsidRPr="00B41585" w:rsidRDefault="000C5AC4" w:rsidP="00B41585">
                        <w:pPr>
                          <w:rPr>
                            <w:b/>
                            <w:sz w:val="20"/>
                            <w:szCs w:val="20"/>
                          </w:rPr>
                        </w:pPr>
                        <w:r w:rsidRPr="00A93ED9">
                          <w:rPr>
                            <w:rFonts w:ascii="Calibri" w:hAnsi="Calibri"/>
                            <w:b/>
                            <w:sz w:val="20"/>
                            <w:szCs w:val="20"/>
                          </w:rPr>
                          <w:t>RAM UK TAG NO</w:t>
                        </w:r>
                        <w:r w:rsidRPr="00B41585">
                          <w:rPr>
                            <w:b/>
                            <w:sz w:val="20"/>
                            <w:szCs w:val="20"/>
                          </w:rPr>
                          <w:t>.</w:t>
                        </w:r>
                        <w:r w:rsidRPr="00B41585">
                          <w:rPr>
                            <w:rFonts w:ascii="Lucida Handwriting" w:hAnsi="Lucida Handwriting"/>
                            <w:b/>
                            <w:color w:val="548DD4"/>
                            <w:sz w:val="20"/>
                            <w:szCs w:val="20"/>
                          </w:rPr>
                          <w:t>UK124079 00204</w:t>
                        </w:r>
                        <w:r w:rsidRPr="00A93ED9">
                          <w:rPr>
                            <w:rFonts w:ascii="Calibri" w:hAnsi="Calibri"/>
                            <w:b/>
                            <w:sz w:val="20"/>
                            <w:szCs w:val="20"/>
                          </w:rPr>
                          <w:tab/>
                        </w:r>
                        <w:r w:rsidRPr="00A93ED9">
                          <w:rPr>
                            <w:rFonts w:ascii="Calibri" w:hAnsi="Calibri"/>
                            <w:b/>
                            <w:sz w:val="20"/>
                            <w:szCs w:val="20"/>
                          </w:rPr>
                          <w:tab/>
                          <w:t>RAM REG NO</w:t>
                        </w:r>
                        <w:proofErr w:type="gramStart"/>
                        <w:r w:rsidRPr="00A93ED9">
                          <w:rPr>
                            <w:rFonts w:ascii="Calibri" w:hAnsi="Calibri"/>
                            <w:b/>
                            <w:sz w:val="20"/>
                            <w:szCs w:val="20"/>
                          </w:rPr>
                          <w:t xml:space="preserve">: </w:t>
                        </w:r>
                        <w:r>
                          <w:rPr>
                            <w:b/>
                            <w:sz w:val="20"/>
                            <w:szCs w:val="20"/>
                          </w:rPr>
                          <w:t>.</w:t>
                        </w:r>
                        <w:r w:rsidRPr="00B41585">
                          <w:rPr>
                            <w:rFonts w:ascii="Lucida Handwriting" w:hAnsi="Lucida Handwriting"/>
                            <w:b/>
                            <w:color w:val="548DD4"/>
                            <w:sz w:val="20"/>
                            <w:szCs w:val="20"/>
                          </w:rPr>
                          <w:t>847</w:t>
                        </w:r>
                        <w:r w:rsidR="00A3569D">
                          <w:rPr>
                            <w:rFonts w:ascii="Lucida Handwriting" w:hAnsi="Lucida Handwriting"/>
                            <w:b/>
                            <w:color w:val="548DD4"/>
                            <w:sz w:val="20"/>
                            <w:szCs w:val="20"/>
                          </w:rPr>
                          <w:t>21</w:t>
                        </w:r>
                        <w:r w:rsidRPr="00B41585">
                          <w:rPr>
                            <w:rFonts w:ascii="Lucida Handwriting" w:hAnsi="Lucida Handwriting"/>
                            <w:b/>
                            <w:color w:val="548DD4"/>
                            <w:sz w:val="20"/>
                            <w:szCs w:val="20"/>
                          </w:rPr>
                          <w:t>00204</w:t>
                        </w:r>
                        <w:r w:rsidRPr="00A93ED9">
                          <w:rPr>
                            <w:rFonts w:ascii="Calibri" w:hAnsi="Calibri"/>
                            <w:b/>
                            <w:sz w:val="20"/>
                            <w:szCs w:val="20"/>
                          </w:rPr>
                          <w:t>..</w:t>
                        </w:r>
                        <w:proofErr w:type="gramEnd"/>
                        <w:r w:rsidRPr="00A93ED9">
                          <w:rPr>
                            <w:rFonts w:ascii="Calibri" w:hAnsi="Calibri"/>
                            <w:b/>
                            <w:sz w:val="20"/>
                            <w:szCs w:val="20"/>
                          </w:rPr>
                          <w:t>DOB:</w:t>
                        </w:r>
                        <w:r w:rsidRPr="00B41585">
                          <w:rPr>
                            <w:b/>
                            <w:sz w:val="20"/>
                            <w:szCs w:val="20"/>
                          </w:rPr>
                          <w:t xml:space="preserve"> .</w:t>
                        </w:r>
                        <w:r w:rsidRPr="00B41585">
                          <w:rPr>
                            <w:rFonts w:ascii="Lucida Handwriting" w:hAnsi="Lucida Handwriting"/>
                            <w:b/>
                            <w:color w:val="548DD4"/>
                            <w:sz w:val="20"/>
                            <w:szCs w:val="20"/>
                          </w:rPr>
                          <w:t>01/04/</w:t>
                        </w:r>
                        <w:r w:rsidR="00A3569D">
                          <w:rPr>
                            <w:rFonts w:ascii="Lucida Handwriting" w:hAnsi="Lucida Handwriting"/>
                            <w:b/>
                            <w:color w:val="548DD4"/>
                            <w:sz w:val="20"/>
                            <w:szCs w:val="20"/>
                          </w:rPr>
                          <w:t>21</w:t>
                        </w:r>
                        <w:r>
                          <w:rPr>
                            <w:b/>
                            <w:sz w:val="20"/>
                            <w:szCs w:val="20"/>
                          </w:rPr>
                          <w:t>.</w:t>
                        </w:r>
                      </w:p>
                      <w:p w14:paraId="7FE35BFF" w14:textId="77777777" w:rsidR="000C5AC4" w:rsidRPr="00B41585" w:rsidRDefault="000C5AC4" w:rsidP="00B41585">
                        <w:pPr>
                          <w:rPr>
                            <w:b/>
                            <w:sz w:val="20"/>
                            <w:szCs w:val="20"/>
                          </w:rPr>
                        </w:pPr>
                      </w:p>
                      <w:p w14:paraId="504D5353" w14:textId="77777777" w:rsidR="000C5AC4" w:rsidRDefault="000C5AC4" w:rsidP="00B41585">
                        <w:pPr>
                          <w:rPr>
                            <w:color w:val="548DD4"/>
                            <w:sz w:val="20"/>
                            <w:szCs w:val="20"/>
                          </w:rPr>
                        </w:pPr>
                        <w:r w:rsidRPr="00A93ED9">
                          <w:rPr>
                            <w:rFonts w:ascii="Calibri" w:hAnsi="Calibri"/>
                            <w:sz w:val="20"/>
                            <w:szCs w:val="20"/>
                          </w:rPr>
                          <w:t xml:space="preserve">NOTES </w:t>
                        </w:r>
                        <w:proofErr w:type="gramStart"/>
                        <w:r w:rsidRPr="00A93ED9">
                          <w:rPr>
                            <w:rFonts w:ascii="Calibri" w:hAnsi="Calibri"/>
                            <w:sz w:val="20"/>
                            <w:szCs w:val="20"/>
                          </w:rPr>
                          <w:t>-  optional</w:t>
                        </w:r>
                        <w:proofErr w:type="gramEnd"/>
                        <w:r w:rsidRPr="00A93ED9">
                          <w:rPr>
                            <w:rFonts w:ascii="Calibri" w:hAnsi="Calibri"/>
                            <w:sz w:val="20"/>
                            <w:szCs w:val="20"/>
                          </w:rPr>
                          <w:t xml:space="preserve"> (max 20 words</w:t>
                        </w:r>
                        <w:proofErr w:type="gramStart"/>
                        <w:r w:rsidRPr="00A93ED9">
                          <w:rPr>
                            <w:rFonts w:ascii="Calibri" w:hAnsi="Calibri"/>
                            <w:sz w:val="20"/>
                            <w:szCs w:val="20"/>
                          </w:rPr>
                          <w:t>)</w:t>
                        </w:r>
                        <w:r w:rsidRPr="00B41585">
                          <w:rPr>
                            <w:sz w:val="20"/>
                            <w:szCs w:val="20"/>
                          </w:rPr>
                          <w:t xml:space="preserve"> .</w:t>
                        </w:r>
                        <w:r w:rsidRPr="00B41585">
                          <w:rPr>
                            <w:rFonts w:ascii="Lucida Handwriting" w:hAnsi="Lucida Handwriting"/>
                            <w:b/>
                            <w:color w:val="548DD4"/>
                            <w:sz w:val="20"/>
                            <w:szCs w:val="20"/>
                          </w:rPr>
                          <w:t>He</w:t>
                        </w:r>
                        <w:proofErr w:type="gramEnd"/>
                        <w:r w:rsidRPr="00B41585">
                          <w:rPr>
                            <w:b/>
                            <w:color w:val="548DD4"/>
                            <w:sz w:val="20"/>
                            <w:szCs w:val="20"/>
                          </w:rPr>
                          <w:t xml:space="preserve">  w</w:t>
                        </w:r>
                        <w:r w:rsidRPr="00B41585">
                          <w:rPr>
                            <w:rFonts w:ascii="Lucida Handwriting" w:hAnsi="Lucida Handwriting"/>
                            <w:b/>
                            <w:color w:val="548DD4"/>
                            <w:sz w:val="20"/>
                            <w:szCs w:val="20"/>
                          </w:rPr>
                          <w:t xml:space="preserve">as champion at the </w:t>
                        </w:r>
                        <w:r w:rsidR="00A3569D">
                          <w:rPr>
                            <w:rFonts w:ascii="Lucida Handwriting" w:hAnsi="Lucida Handwriting"/>
                            <w:b/>
                            <w:color w:val="548DD4"/>
                            <w:sz w:val="20"/>
                            <w:szCs w:val="20"/>
                          </w:rPr>
                          <w:t xml:space="preserve">Lincolnshire </w:t>
                        </w:r>
                        <w:proofErr w:type="gramStart"/>
                        <w:r w:rsidR="00A3569D">
                          <w:rPr>
                            <w:rFonts w:ascii="Lucida Handwriting" w:hAnsi="Lucida Handwriting"/>
                            <w:b/>
                            <w:color w:val="548DD4"/>
                            <w:sz w:val="20"/>
                            <w:szCs w:val="20"/>
                          </w:rPr>
                          <w:t>Show</w:t>
                        </w:r>
                        <w:r w:rsidRPr="00B41585">
                          <w:rPr>
                            <w:rFonts w:ascii="Lucida Handwriting" w:hAnsi="Lucida Handwriting"/>
                            <w:b/>
                            <w:color w:val="548DD4"/>
                            <w:sz w:val="20"/>
                            <w:szCs w:val="20"/>
                          </w:rPr>
                          <w:t xml:space="preserve">  He</w:t>
                        </w:r>
                        <w:proofErr w:type="gramEnd"/>
                        <w:r w:rsidRPr="00B41585">
                          <w:rPr>
                            <w:rFonts w:ascii="Lucida Handwriting" w:hAnsi="Lucida Handwriting"/>
                            <w:b/>
                            <w:color w:val="548DD4"/>
                            <w:sz w:val="20"/>
                            <w:szCs w:val="20"/>
                          </w:rPr>
                          <w:t xml:space="preserve"> is i</w:t>
                        </w:r>
                        <w:r w:rsidRPr="003A07E8">
                          <w:rPr>
                            <w:rFonts w:ascii="Lucida Handwriting" w:hAnsi="Lucida Handwriting"/>
                            <w:b/>
                            <w:color w:val="548DD4"/>
                            <w:sz w:val="20"/>
                            <w:szCs w:val="20"/>
                          </w:rPr>
                          <w:t xml:space="preserve">n the top 10% of Signet </w:t>
                        </w:r>
                        <w:r>
                          <w:rPr>
                            <w:rFonts w:ascii="Lucida Handwriting" w:hAnsi="Lucida Handwriting"/>
                            <w:b/>
                            <w:color w:val="548DD4"/>
                            <w:sz w:val="20"/>
                            <w:szCs w:val="20"/>
                          </w:rPr>
                          <w:t xml:space="preserve">recorded </w:t>
                        </w:r>
                        <w:proofErr w:type="gramStart"/>
                        <w:r>
                          <w:rPr>
                            <w:rFonts w:ascii="Lucida Handwriting" w:hAnsi="Lucida Handwriting"/>
                            <w:b/>
                            <w:color w:val="548DD4"/>
                            <w:sz w:val="20"/>
                            <w:szCs w:val="20"/>
                          </w:rPr>
                          <w:t xml:space="preserve">Lleyn </w:t>
                        </w:r>
                        <w:r w:rsidRPr="003A07E8">
                          <w:rPr>
                            <w:b/>
                            <w:color w:val="548DD4"/>
                            <w:sz w:val="20"/>
                            <w:szCs w:val="20"/>
                          </w:rPr>
                          <w:t xml:space="preserve"> </w:t>
                        </w:r>
                        <w:r w:rsidRPr="003A07E8">
                          <w:rPr>
                            <w:rFonts w:ascii="Lucida Handwriting" w:hAnsi="Lucida Handwriting"/>
                            <w:b/>
                            <w:color w:val="548DD4"/>
                            <w:sz w:val="20"/>
                            <w:szCs w:val="20"/>
                          </w:rPr>
                          <w:t>for</w:t>
                        </w:r>
                        <w:proofErr w:type="gramEnd"/>
                        <w:r w:rsidRPr="003A07E8">
                          <w:rPr>
                            <w:rFonts w:ascii="Lucida Handwriting" w:hAnsi="Lucida Handwriting"/>
                            <w:b/>
                            <w:color w:val="548DD4"/>
                            <w:sz w:val="20"/>
                            <w:szCs w:val="20"/>
                          </w:rPr>
                          <w:t xml:space="preserve"> </w:t>
                        </w:r>
                        <w:proofErr w:type="gramStart"/>
                        <w:r w:rsidRPr="003A07E8">
                          <w:rPr>
                            <w:rFonts w:ascii="Lucida Handwriting" w:hAnsi="Lucida Handwriting"/>
                            <w:b/>
                            <w:color w:val="548DD4"/>
                            <w:sz w:val="20"/>
                            <w:szCs w:val="20"/>
                          </w:rPr>
                          <w:t>maternal</w:t>
                        </w:r>
                        <w:r w:rsidRPr="003A07E8">
                          <w:rPr>
                            <w:rFonts w:ascii="Lucida Handwriting" w:hAnsi="Lucida Handwriting"/>
                            <w:color w:val="548DD4"/>
                            <w:sz w:val="20"/>
                            <w:szCs w:val="20"/>
                          </w:rPr>
                          <w:t xml:space="preserve"> </w:t>
                        </w:r>
                        <w:r>
                          <w:rPr>
                            <w:rFonts w:ascii="Lucida Handwriting" w:hAnsi="Lucida Handwriting"/>
                            <w:color w:val="548DD4"/>
                            <w:sz w:val="20"/>
                            <w:szCs w:val="20"/>
                          </w:rPr>
                          <w:t xml:space="preserve"> </w:t>
                        </w:r>
                        <w:r w:rsidRPr="001C1C6E">
                          <w:rPr>
                            <w:rFonts w:ascii="Lucida Handwriting" w:hAnsi="Lucida Handwriting"/>
                            <w:b/>
                            <w:color w:val="548DD4"/>
                            <w:sz w:val="20"/>
                            <w:szCs w:val="20"/>
                          </w:rPr>
                          <w:t>traits</w:t>
                        </w:r>
                        <w:r w:rsidR="00A3569D">
                          <w:rPr>
                            <w:color w:val="548DD4"/>
                            <w:sz w:val="20"/>
                            <w:szCs w:val="20"/>
                          </w:rPr>
                          <w:t>..</w:t>
                        </w:r>
                        <w:proofErr w:type="gramEnd"/>
                        <w:r w:rsidR="00A3569D">
                          <w:rPr>
                            <w:color w:val="548DD4"/>
                            <w:sz w:val="20"/>
                            <w:szCs w:val="20"/>
                          </w:rPr>
                          <w:t xml:space="preserve">  </w:t>
                        </w:r>
                        <w:r w:rsidR="00A3569D" w:rsidRPr="00A3569D">
                          <w:rPr>
                            <w:rFonts w:ascii="Lucida Handwriting" w:hAnsi="Lucida Handwriting"/>
                            <w:b/>
                            <w:bCs/>
                            <w:color w:val="548DD4"/>
                            <w:sz w:val="20"/>
                            <w:szCs w:val="20"/>
                          </w:rPr>
                          <w:t>Scrapie group</w:t>
                        </w:r>
                        <w:r w:rsidR="00A3569D" w:rsidRPr="00A3569D">
                          <w:rPr>
                            <w:b/>
                            <w:bCs/>
                            <w:color w:val="548DD4"/>
                            <w:sz w:val="20"/>
                            <w:szCs w:val="20"/>
                          </w:rPr>
                          <w:t xml:space="preserve"> 1</w:t>
                        </w:r>
                        <w:r w:rsidRPr="003A07E8">
                          <w:rPr>
                            <w:color w:val="548DD4"/>
                            <w:sz w:val="20"/>
                            <w:szCs w:val="20"/>
                          </w:rPr>
                          <w:t>........</w:t>
                        </w:r>
                      </w:p>
                      <w:p w14:paraId="41828393" w14:textId="77777777" w:rsidR="000C5AC4" w:rsidRDefault="000C5AC4" w:rsidP="0015594B">
                        <w:pPr>
                          <w:rPr>
                            <w:color w:val="auto"/>
                          </w:rPr>
                        </w:pPr>
                        <w:r>
                          <w:rPr>
                            <w:color w:val="auto"/>
                            <w:sz w:val="20"/>
                            <w:szCs w:val="20"/>
                          </w:rPr>
                          <w:t xml:space="preserve">Bred by flock at the top of the page (please circle) </w:t>
                        </w:r>
                        <w:proofErr w:type="gramStart"/>
                        <w:r>
                          <w:rPr>
                            <w:b/>
                            <w:color w:val="auto"/>
                            <w:sz w:val="20"/>
                            <w:szCs w:val="20"/>
                          </w:rPr>
                          <w:t>YES</w:t>
                        </w:r>
                        <w:r>
                          <w:rPr>
                            <w:color w:val="auto"/>
                            <w:sz w:val="20"/>
                            <w:szCs w:val="20"/>
                          </w:rPr>
                          <w:t xml:space="preserve">  </w:t>
                        </w:r>
                        <w:r>
                          <w:rPr>
                            <w:b/>
                            <w:color w:val="auto"/>
                            <w:sz w:val="20"/>
                            <w:szCs w:val="20"/>
                          </w:rPr>
                          <w:t>NO</w:t>
                        </w:r>
                        <w:proofErr w:type="gramEnd"/>
                        <w:r>
                          <w:rPr>
                            <w:b/>
                            <w:color w:val="auto"/>
                            <w:sz w:val="20"/>
                            <w:szCs w:val="20"/>
                          </w:rPr>
                          <w:t xml:space="preserve">  (to ensure the correct vendor in catalogue.</w:t>
                        </w:r>
                      </w:p>
                      <w:p w14:paraId="46FE71DF" w14:textId="77777777" w:rsidR="000C5AC4" w:rsidRDefault="000C5AC4" w:rsidP="0015594B"/>
                      <w:p w14:paraId="2A635F31" w14:textId="77777777" w:rsidR="000C5AC4" w:rsidRPr="003F30D3" w:rsidRDefault="000C5AC4" w:rsidP="00B41585"/>
                    </w:txbxContent>
                  </v:textbox>
                </v:shape>
              </v:group>
            </w:pict>
          </mc:Fallback>
        </mc:AlternateContent>
      </w:r>
      <w:r w:rsidR="00B41585" w:rsidRPr="00815E2B">
        <w:rPr>
          <w:rFonts w:ascii="Calibri" w:hAnsi="Calibri" w:cs="Calibri"/>
          <w:i/>
          <w:noProof/>
          <w:sz w:val="22"/>
          <w:szCs w:val="22"/>
        </w:rPr>
        <w:t>EXAMPLE</w:t>
      </w:r>
    </w:p>
    <w:p w14:paraId="7293CD82" w14:textId="77777777" w:rsidR="00B41585" w:rsidRPr="00815E2B" w:rsidRDefault="00B41585" w:rsidP="00B41585">
      <w:pPr>
        <w:jc w:val="center"/>
        <w:rPr>
          <w:rFonts w:ascii="Calibri" w:hAnsi="Calibri" w:cs="Calibri"/>
          <w:i/>
          <w:noProof/>
          <w:sz w:val="22"/>
          <w:szCs w:val="22"/>
        </w:rPr>
      </w:pPr>
    </w:p>
    <w:p w14:paraId="2B3FEEA9" w14:textId="77777777" w:rsidR="00B41585" w:rsidRPr="00815E2B" w:rsidRDefault="00B41585" w:rsidP="00B41585">
      <w:pPr>
        <w:jc w:val="center"/>
        <w:rPr>
          <w:rFonts w:ascii="Calibri" w:hAnsi="Calibri" w:cs="Calibri"/>
          <w:i/>
          <w:noProof/>
          <w:sz w:val="22"/>
          <w:szCs w:val="22"/>
        </w:rPr>
      </w:pPr>
    </w:p>
    <w:p w14:paraId="4EB39BBD" w14:textId="77777777" w:rsidR="00B41585" w:rsidRPr="00815E2B" w:rsidRDefault="00EE0D58" w:rsidP="00B41585">
      <w:pPr>
        <w:jc w:val="center"/>
        <w:rPr>
          <w:rFonts w:ascii="Calibri" w:hAnsi="Calibri" w:cs="Calibri"/>
          <w:i/>
          <w:noProof/>
          <w:sz w:val="22"/>
          <w:szCs w:val="22"/>
        </w:rPr>
      </w:pPr>
      <w:r>
        <w:rPr>
          <w:rFonts w:ascii="Calibri" w:hAnsi="Calibri" w:cs="Calibri"/>
          <w:b/>
          <w:noProof/>
          <w:sz w:val="22"/>
          <w:szCs w:val="22"/>
          <w:u w:val="single"/>
        </w:rPr>
        <mc:AlternateContent>
          <mc:Choice Requires="wps">
            <w:drawing>
              <wp:anchor distT="0" distB="0" distL="114300" distR="114300" simplePos="0" relativeHeight="251649536" behindDoc="0" locked="0" layoutInCell="1" allowOverlap="1" wp14:anchorId="3E220BEA" wp14:editId="3B2FE50D">
                <wp:simplePos x="0" y="0"/>
                <wp:positionH relativeFrom="column">
                  <wp:posOffset>6126480</wp:posOffset>
                </wp:positionH>
                <wp:positionV relativeFrom="paragraph">
                  <wp:posOffset>158115</wp:posOffset>
                </wp:positionV>
                <wp:extent cx="316230" cy="0"/>
                <wp:effectExtent l="27940" t="26670" r="27305" b="20955"/>
                <wp:wrapNone/>
                <wp:docPr id="30"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 cy="0"/>
                        </a:xfrm>
                        <a:prstGeom prst="straightConnector1">
                          <a:avLst/>
                        </a:prstGeom>
                        <a:noFill/>
                        <a:ln w="381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056861" id="_x0000_t32" coordsize="21600,21600" o:spt="32" o:oned="t" path="m,l21600,21600e" filled="f">
                <v:path arrowok="t" fillok="f" o:connecttype="none"/>
                <o:lock v:ext="edit" shapetype="t"/>
              </v:shapetype>
              <v:shape id="AutoShape 27" o:spid="_x0000_s1026" type="#_x0000_t32" style="position:absolute;margin-left:482.4pt;margin-top:12.45pt;width:24.9pt;height: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" strokecolor="#0070c0" strokeweight="3pt"/>
            </w:pict>
          </mc:Fallback>
        </mc:AlternateContent>
      </w:r>
    </w:p>
    <w:p w14:paraId="5B6A9366" w14:textId="77777777" w:rsidR="00B41585" w:rsidRPr="00815E2B" w:rsidRDefault="00B41585" w:rsidP="00B41585">
      <w:pPr>
        <w:jc w:val="center"/>
        <w:rPr>
          <w:rFonts w:ascii="Calibri" w:hAnsi="Calibri" w:cs="Calibri"/>
          <w:b/>
          <w:i/>
          <w:noProof/>
          <w:color w:val="FF0000"/>
          <w:sz w:val="22"/>
          <w:szCs w:val="22"/>
        </w:rPr>
      </w:pPr>
      <w:r w:rsidRPr="00815E2B">
        <w:rPr>
          <w:rFonts w:ascii="Calibri" w:hAnsi="Calibri" w:cs="Calibri"/>
          <w:b/>
          <w:i/>
          <w:noProof/>
          <w:color w:val="FF0000"/>
          <w:sz w:val="22"/>
          <w:szCs w:val="22"/>
        </w:rPr>
        <w:t>****LIST RAMS IN PREFERRD ORDER OF SALE ORDER****</w:t>
      </w:r>
    </w:p>
    <w:p w14:paraId="22A5A5EB" w14:textId="77777777" w:rsidR="00B41585" w:rsidRPr="00815E2B" w:rsidRDefault="00EE0D58" w:rsidP="00B41585">
      <w:pPr>
        <w:jc w:val="center"/>
        <w:rPr>
          <w:rFonts w:ascii="Calibri" w:hAnsi="Calibri" w:cs="Calibri"/>
          <w:i/>
          <w:noProof/>
          <w:sz w:val="22"/>
          <w:szCs w:val="22"/>
        </w:rPr>
      </w:pPr>
      <w:r>
        <w:rPr>
          <w:rFonts w:ascii="Calibri" w:hAnsi="Calibri" w:cs="Calibri"/>
          <w:b/>
          <w:noProof/>
          <w:sz w:val="22"/>
          <w:szCs w:val="22"/>
        </w:rPr>
        <mc:AlternateContent>
          <mc:Choice Requires="wps">
            <w:drawing>
              <wp:anchor distT="0" distB="0" distL="114300" distR="114300" simplePos="0" relativeHeight="251650560" behindDoc="0" locked="0" layoutInCell="1" allowOverlap="1" wp14:anchorId="377303C8" wp14:editId="5264E440">
                <wp:simplePos x="0" y="0"/>
                <wp:positionH relativeFrom="column">
                  <wp:posOffset>6126480</wp:posOffset>
                </wp:positionH>
                <wp:positionV relativeFrom="paragraph">
                  <wp:posOffset>153035</wp:posOffset>
                </wp:positionV>
                <wp:extent cx="316230" cy="0"/>
                <wp:effectExtent l="27940" t="19685" r="27305" b="27940"/>
                <wp:wrapNone/>
                <wp:docPr id="29"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 cy="0"/>
                        </a:xfrm>
                        <a:prstGeom prst="straightConnector1">
                          <a:avLst/>
                        </a:prstGeom>
                        <a:noFill/>
                        <a:ln w="381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6D7563" id="AutoShape 29" o:spid="_x0000_s1026" type="#_x0000_t32" style="position:absolute;margin-left:482.4pt;margin-top:12.05pt;width:24.9pt;height: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" strokecolor="#0070c0" strokeweight="3pt"/>
            </w:pict>
          </mc:Fallback>
        </mc:AlternateContent>
      </w:r>
      <w:r>
        <w:rPr>
          <w:rFonts w:ascii="Calibri" w:hAnsi="Calibri" w:cs="Calibri"/>
          <w:i/>
          <w:noProof/>
          <w:sz w:val="22"/>
          <w:szCs w:val="22"/>
        </w:rPr>
        <mc:AlternateContent>
          <mc:Choice Requires="wps">
            <w:drawing>
              <wp:anchor distT="0" distB="0" distL="114300" distR="114300" simplePos="0" relativeHeight="251658752" behindDoc="0" locked="0" layoutInCell="1" allowOverlap="1" wp14:anchorId="039547DE" wp14:editId="10F2B03F">
                <wp:simplePos x="0" y="0"/>
                <wp:positionH relativeFrom="column">
                  <wp:posOffset>3152775</wp:posOffset>
                </wp:positionH>
                <wp:positionV relativeFrom="paragraph">
                  <wp:posOffset>14605</wp:posOffset>
                </wp:positionV>
                <wp:extent cx="292100" cy="222885"/>
                <wp:effectExtent l="16510" t="14605" r="15240" b="10160"/>
                <wp:wrapNone/>
                <wp:docPr id="28"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 cy="222885"/>
                        </a:xfrm>
                        <a:prstGeom prst="ellipse">
                          <a:avLst/>
                        </a:prstGeom>
                        <a:noFill/>
                        <a:ln w="1905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E7ADBE" id="Oval 64" o:spid="_x0000_s1026" style="position:absolute;margin-left:248.25pt;margin-top:1.15pt;width:23pt;height:17.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" filled="f" strokecolor="blue" strokeweight="1.5pt"/>
            </w:pict>
          </mc:Fallback>
        </mc:AlternateContent>
      </w:r>
    </w:p>
    <w:p w14:paraId="47DAF77F" w14:textId="77777777" w:rsidR="00B41585" w:rsidRPr="00815E2B" w:rsidRDefault="00B41585" w:rsidP="00B41585">
      <w:pPr>
        <w:jc w:val="center"/>
        <w:rPr>
          <w:rFonts w:ascii="Calibri" w:hAnsi="Calibri" w:cs="Calibri"/>
          <w:i/>
          <w:noProof/>
          <w:sz w:val="22"/>
          <w:szCs w:val="22"/>
        </w:rPr>
      </w:pPr>
    </w:p>
    <w:p w14:paraId="365595C9" w14:textId="77777777" w:rsidR="00B41585" w:rsidRPr="00815E2B" w:rsidRDefault="00EE0D58" w:rsidP="00B41585">
      <w:pPr>
        <w:jc w:val="center"/>
        <w:rPr>
          <w:rFonts w:ascii="Calibri" w:hAnsi="Calibri" w:cs="Calibri"/>
          <w:i/>
          <w:noProof/>
          <w:sz w:val="22"/>
          <w:szCs w:val="22"/>
        </w:rPr>
      </w:pPr>
      <w:r>
        <w:rPr>
          <w:rFonts w:ascii="Calibri" w:hAnsi="Calibri" w:cs="Calibri"/>
          <w:b/>
          <w:noProof/>
          <w:sz w:val="22"/>
          <w:szCs w:val="22"/>
          <w:u w:val="single"/>
        </w:rPr>
        <mc:AlternateContent>
          <mc:Choice Requires="wpg">
            <w:drawing>
              <wp:anchor distT="0" distB="0" distL="114300" distR="114300" simplePos="0" relativeHeight="251651584" behindDoc="0" locked="0" layoutInCell="1" allowOverlap="1" wp14:anchorId="496014E3" wp14:editId="060E248E">
                <wp:simplePos x="0" y="0"/>
                <wp:positionH relativeFrom="column">
                  <wp:posOffset>-426085</wp:posOffset>
                </wp:positionH>
                <wp:positionV relativeFrom="paragraph">
                  <wp:posOffset>134620</wp:posOffset>
                </wp:positionV>
                <wp:extent cx="6962775" cy="1024890"/>
                <wp:effectExtent l="9525" t="8255" r="9525" b="5080"/>
                <wp:wrapNone/>
                <wp:docPr id="2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2775" cy="1024890"/>
                          <a:chOff x="463" y="4900"/>
                          <a:chExt cx="10965" cy="1614"/>
                        </a:xfrm>
                      </wpg:grpSpPr>
                      <wps:wsp>
                        <wps:cNvPr id="25" name="Text Box 35"/>
                        <wps:cNvSpPr txBox="1">
                          <a:spLocks noChangeArrowheads="1"/>
                        </wps:cNvSpPr>
                        <wps:spPr bwMode="auto">
                          <a:xfrm>
                            <a:off x="10553" y="4903"/>
                            <a:ext cx="875" cy="1611"/>
                          </a:xfrm>
                          <a:prstGeom prst="rect">
                            <a:avLst/>
                          </a:prstGeom>
                          <a:solidFill>
                            <a:srgbClr val="FFFFFF"/>
                          </a:solidFill>
                          <a:ln w="9525">
                            <a:solidFill>
                              <a:srgbClr val="000000"/>
                            </a:solidFill>
                            <a:miter lim="800000"/>
                            <a:headEnd/>
                            <a:tailEnd/>
                          </a:ln>
                        </wps:spPr>
                        <wps:txbx>
                          <w:txbxContent>
                            <w:p w14:paraId="71D96393" w14:textId="77777777" w:rsidR="000C5AC4" w:rsidRPr="003F30D3" w:rsidRDefault="000C5AC4" w:rsidP="00B41585">
                              <w:pPr>
                                <w:jc w:val="center"/>
                                <w:rPr>
                                  <w:i/>
                                  <w:sz w:val="14"/>
                                  <w:szCs w:val="14"/>
                                </w:rPr>
                              </w:pPr>
                              <w:r w:rsidRPr="003F30D3">
                                <w:rPr>
                                  <w:i/>
                                  <w:sz w:val="14"/>
                                  <w:szCs w:val="14"/>
                                </w:rPr>
                                <w:t>Delete necessary</w:t>
                              </w:r>
                            </w:p>
                            <w:p w14:paraId="3BCDE8F3" w14:textId="77777777" w:rsidR="000C5AC4" w:rsidRPr="00B41585" w:rsidRDefault="000C5AC4" w:rsidP="00B41585">
                              <w:pPr>
                                <w:jc w:val="center"/>
                                <w:rPr>
                                  <w:rFonts w:ascii="Calibri" w:hAnsi="Calibri"/>
                                  <w:b/>
                                  <w:sz w:val="20"/>
                                  <w:szCs w:val="20"/>
                                </w:rPr>
                              </w:pPr>
                            </w:p>
                            <w:p w14:paraId="656E9781" w14:textId="77777777" w:rsidR="000C5AC4" w:rsidRPr="00B41585" w:rsidRDefault="000C5AC4" w:rsidP="00B41585">
                              <w:pPr>
                                <w:jc w:val="center"/>
                                <w:rPr>
                                  <w:rFonts w:ascii="Calibri" w:hAnsi="Calibri"/>
                                  <w:b/>
                                  <w:sz w:val="22"/>
                                  <w:szCs w:val="22"/>
                                </w:rPr>
                              </w:pPr>
                              <w:r w:rsidRPr="00B41585">
                                <w:rPr>
                                  <w:rFonts w:ascii="Calibri" w:hAnsi="Calibri"/>
                                  <w:b/>
                                  <w:sz w:val="22"/>
                                  <w:szCs w:val="22"/>
                                </w:rPr>
                                <w:t>AGED</w:t>
                              </w:r>
                            </w:p>
                            <w:p w14:paraId="5EB718E9" w14:textId="77777777" w:rsidR="000C5AC4" w:rsidRPr="00B41585" w:rsidRDefault="000C5AC4" w:rsidP="00B41585">
                              <w:pPr>
                                <w:jc w:val="center"/>
                                <w:rPr>
                                  <w:rFonts w:ascii="Calibri" w:hAnsi="Calibri"/>
                                  <w:b/>
                                  <w:sz w:val="22"/>
                                  <w:szCs w:val="22"/>
                                </w:rPr>
                              </w:pPr>
                              <w:r w:rsidRPr="00B41585">
                                <w:rPr>
                                  <w:rFonts w:ascii="Calibri" w:hAnsi="Calibri"/>
                                  <w:b/>
                                  <w:sz w:val="22"/>
                                  <w:szCs w:val="22"/>
                                </w:rPr>
                                <w:t>SHLG</w:t>
                              </w:r>
                            </w:p>
                            <w:p w14:paraId="314395CF" w14:textId="77777777" w:rsidR="000C5AC4" w:rsidRPr="00B41585" w:rsidRDefault="000C5AC4" w:rsidP="00B41585">
                              <w:pPr>
                                <w:jc w:val="center"/>
                                <w:rPr>
                                  <w:rFonts w:ascii="Calibri" w:hAnsi="Calibri"/>
                                  <w:b/>
                                </w:rPr>
                              </w:pPr>
                              <w:r w:rsidRPr="00B41585">
                                <w:rPr>
                                  <w:rFonts w:ascii="Calibri" w:hAnsi="Calibri"/>
                                  <w:b/>
                                  <w:sz w:val="22"/>
                                  <w:szCs w:val="22"/>
                                </w:rPr>
                                <w:t>LAMB</w:t>
                              </w:r>
                            </w:p>
                          </w:txbxContent>
                        </wps:txbx>
                        <wps:bodyPr rot="0" vert="horz" wrap="square" lIns="91440" tIns="45720" rIns="91440" bIns="45720" anchor="t" anchorCtr="0" upright="1">
                          <a:noAutofit/>
                        </wps:bodyPr>
                      </wps:wsp>
                      <wps:wsp>
                        <wps:cNvPr id="26" name="Text Box 36"/>
                        <wps:cNvSpPr txBox="1">
                          <a:spLocks noChangeArrowheads="1"/>
                        </wps:cNvSpPr>
                        <wps:spPr bwMode="auto">
                          <a:xfrm>
                            <a:off x="463" y="4900"/>
                            <a:ext cx="1010" cy="1611"/>
                          </a:xfrm>
                          <a:prstGeom prst="rect">
                            <a:avLst/>
                          </a:prstGeom>
                          <a:solidFill>
                            <a:srgbClr val="FFFFFF"/>
                          </a:solidFill>
                          <a:ln w="9525">
                            <a:solidFill>
                              <a:srgbClr val="D8D8D8"/>
                            </a:solidFill>
                            <a:miter lim="800000"/>
                            <a:headEnd/>
                            <a:tailEnd/>
                          </a:ln>
                        </wps:spPr>
                        <wps:txbx>
                          <w:txbxContent>
                            <w:p w14:paraId="3C34A547" w14:textId="77777777" w:rsidR="000C5AC4" w:rsidRPr="00F7364B" w:rsidRDefault="000C5AC4" w:rsidP="00B41585">
                              <w:pPr>
                                <w:jc w:val="center"/>
                                <w:rPr>
                                  <w:b/>
                                  <w:bCs/>
                                  <w:color w:val="BFBFBF"/>
                                  <w:sz w:val="20"/>
                                  <w:szCs w:val="20"/>
                                </w:rPr>
                              </w:pPr>
                              <w:r w:rsidRPr="00F7364B">
                                <w:rPr>
                                  <w:b/>
                                  <w:bCs/>
                                  <w:color w:val="BFBFBF"/>
                                  <w:sz w:val="20"/>
                                  <w:szCs w:val="20"/>
                                </w:rPr>
                                <w:t>PEN NO</w:t>
                              </w:r>
                            </w:p>
                            <w:p w14:paraId="4AB56E8F" w14:textId="77777777" w:rsidR="000C5AC4" w:rsidRPr="00F7364B" w:rsidRDefault="000C5AC4" w:rsidP="00B41585">
                              <w:pPr>
                                <w:jc w:val="center"/>
                                <w:rPr>
                                  <w:b/>
                                  <w:bCs/>
                                  <w:color w:val="BFBFBF"/>
                                  <w:sz w:val="20"/>
                                  <w:szCs w:val="20"/>
                                </w:rPr>
                              </w:pPr>
                              <w:r w:rsidRPr="00F7364B">
                                <w:rPr>
                                  <w:b/>
                                  <w:bCs/>
                                  <w:color w:val="BFBFBF"/>
                                  <w:sz w:val="20"/>
                                  <w:szCs w:val="20"/>
                                </w:rPr>
                                <w:t>............ LOT NO</w:t>
                              </w:r>
                            </w:p>
                            <w:p w14:paraId="2D5F2EA7" w14:textId="77777777" w:rsidR="000C5AC4" w:rsidRPr="00F7364B" w:rsidRDefault="000C5AC4" w:rsidP="00B41585">
                              <w:pPr>
                                <w:jc w:val="center"/>
                                <w:rPr>
                                  <w:b/>
                                  <w:bCs/>
                                  <w:color w:val="BFBFBF"/>
                                </w:rPr>
                              </w:pPr>
                              <w:r w:rsidRPr="00F7364B">
                                <w:rPr>
                                  <w:b/>
                                  <w:bCs/>
                                  <w:color w:val="BFBFBF"/>
                                </w:rPr>
                                <w:t>...............</w:t>
                              </w:r>
                            </w:p>
                          </w:txbxContent>
                        </wps:txbx>
                        <wps:bodyPr rot="0" vert="horz" wrap="square" lIns="91440" tIns="45720" rIns="91440" bIns="45720" anchor="t" anchorCtr="0" upright="1">
                          <a:noAutofit/>
                        </wps:bodyPr>
                      </wps:wsp>
                      <wps:wsp>
                        <wps:cNvPr id="27" name="Text Box 37"/>
                        <wps:cNvSpPr txBox="1">
                          <a:spLocks noChangeArrowheads="1"/>
                        </wps:cNvSpPr>
                        <wps:spPr bwMode="auto">
                          <a:xfrm>
                            <a:off x="1473" y="4903"/>
                            <a:ext cx="9087" cy="1611"/>
                          </a:xfrm>
                          <a:prstGeom prst="rect">
                            <a:avLst/>
                          </a:prstGeom>
                          <a:solidFill>
                            <a:srgbClr val="FFFFFF"/>
                          </a:solidFill>
                          <a:ln w="9525">
                            <a:solidFill>
                              <a:srgbClr val="000000"/>
                            </a:solidFill>
                            <a:miter lim="800000"/>
                            <a:headEnd/>
                            <a:tailEnd/>
                          </a:ln>
                        </wps:spPr>
                        <wps:txbx>
                          <w:txbxContent>
                            <w:p w14:paraId="4E60A490" w14:textId="77777777" w:rsidR="000C5AC4" w:rsidRPr="00A93ED9" w:rsidRDefault="000C5AC4" w:rsidP="00B41585">
                              <w:pPr>
                                <w:rPr>
                                  <w:rFonts w:ascii="Calibri" w:hAnsi="Calibri"/>
                                  <w:b/>
                                  <w:color w:val="auto"/>
                                  <w:sz w:val="20"/>
                                  <w:szCs w:val="20"/>
                                </w:rPr>
                              </w:pPr>
                              <w:r w:rsidRPr="00A93ED9">
                                <w:rPr>
                                  <w:rFonts w:ascii="Calibri" w:hAnsi="Calibri"/>
                                  <w:b/>
                                  <w:color w:val="auto"/>
                                  <w:sz w:val="20"/>
                                  <w:szCs w:val="20"/>
                                </w:rPr>
                                <w:t>RAM UK TAG NO.......................................</w:t>
                              </w:r>
                              <w:r w:rsidRPr="00A93ED9">
                                <w:rPr>
                                  <w:rFonts w:ascii="Calibri" w:hAnsi="Calibri"/>
                                  <w:b/>
                                  <w:color w:val="auto"/>
                                  <w:sz w:val="20"/>
                                  <w:szCs w:val="20"/>
                                </w:rPr>
                                <w:tab/>
                                <w:t>RAM REG NO: ........................................</w:t>
                              </w:r>
                              <w:r w:rsidRPr="00A93ED9">
                                <w:rPr>
                                  <w:rFonts w:ascii="Calibri" w:hAnsi="Calibri"/>
                                  <w:b/>
                                  <w:color w:val="auto"/>
                                  <w:sz w:val="20"/>
                                  <w:szCs w:val="20"/>
                                </w:rPr>
                                <w:tab/>
                                <w:t>DOB: ....................</w:t>
                              </w:r>
                            </w:p>
                            <w:p w14:paraId="6C95F796" w14:textId="77777777" w:rsidR="000C5AC4" w:rsidRDefault="000C5AC4" w:rsidP="00B41585">
                              <w:pPr>
                                <w:rPr>
                                  <w:rFonts w:ascii="Calibri" w:hAnsi="Calibri"/>
                                  <w:color w:val="auto"/>
                                  <w:sz w:val="20"/>
                                  <w:szCs w:val="20"/>
                                </w:rPr>
                              </w:pPr>
                            </w:p>
                            <w:p w14:paraId="50481613" w14:textId="77777777" w:rsidR="000C5AC4" w:rsidRPr="00A93ED9" w:rsidRDefault="000C5AC4" w:rsidP="00B41585">
                              <w:pPr>
                                <w:rPr>
                                  <w:rFonts w:ascii="Calibri" w:hAnsi="Calibri"/>
                                  <w:color w:val="auto"/>
                                  <w:sz w:val="20"/>
                                  <w:szCs w:val="20"/>
                                </w:rPr>
                              </w:pPr>
                              <w:r w:rsidRPr="00A93ED9">
                                <w:rPr>
                                  <w:rFonts w:ascii="Calibri" w:hAnsi="Calibri"/>
                                  <w:color w:val="auto"/>
                                  <w:sz w:val="20"/>
                                  <w:szCs w:val="20"/>
                                </w:rPr>
                                <w:t xml:space="preserve">NOTES </w:t>
                              </w:r>
                              <w:proofErr w:type="gramStart"/>
                              <w:r w:rsidRPr="00A93ED9">
                                <w:rPr>
                                  <w:rFonts w:ascii="Calibri" w:hAnsi="Calibri"/>
                                  <w:color w:val="auto"/>
                                  <w:sz w:val="20"/>
                                  <w:szCs w:val="20"/>
                                </w:rPr>
                                <w:t>-  optional</w:t>
                              </w:r>
                              <w:proofErr w:type="gramEnd"/>
                              <w:r w:rsidRPr="00A93ED9">
                                <w:rPr>
                                  <w:rFonts w:ascii="Calibri" w:hAnsi="Calibri"/>
                                  <w:color w:val="auto"/>
                                  <w:sz w:val="20"/>
                                  <w:szCs w:val="20"/>
                                </w:rPr>
                                <w:t xml:space="preserve"> (max 20 words</w:t>
                              </w:r>
                              <w:proofErr w:type="gramStart"/>
                              <w:r w:rsidRPr="00A93ED9">
                                <w:rPr>
                                  <w:rFonts w:ascii="Calibri" w:hAnsi="Calibri"/>
                                  <w:color w:val="auto"/>
                                  <w:sz w:val="20"/>
                                  <w:szCs w:val="20"/>
                                </w:rPr>
                                <w:t>)  ......................................................................................................................</w:t>
                              </w:r>
                              <w:proofErr w:type="gramEnd"/>
                            </w:p>
                            <w:p w14:paraId="7883B5FC" w14:textId="77777777" w:rsidR="000C5AC4" w:rsidRPr="00A93ED9" w:rsidRDefault="000C5AC4" w:rsidP="00B41585">
                              <w:pPr>
                                <w:rPr>
                                  <w:rFonts w:ascii="Calibri" w:hAnsi="Calibri"/>
                                  <w:color w:val="auto"/>
                                  <w:sz w:val="20"/>
                                  <w:szCs w:val="20"/>
                                </w:rPr>
                              </w:pPr>
                            </w:p>
                            <w:p w14:paraId="6FE971A4" w14:textId="77777777" w:rsidR="000C5AC4" w:rsidRDefault="000C5AC4" w:rsidP="00B41585">
                              <w:pPr>
                                <w:rPr>
                                  <w:rFonts w:ascii="Calibri" w:hAnsi="Calibri"/>
                                  <w:color w:val="auto"/>
                                  <w:sz w:val="20"/>
                                  <w:szCs w:val="20"/>
                                </w:rPr>
                              </w:pPr>
                              <w:r w:rsidRPr="00A93ED9">
                                <w:rPr>
                                  <w:rFonts w:ascii="Calibri" w:hAnsi="Calibri"/>
                                  <w:color w:val="auto"/>
                                  <w:sz w:val="20"/>
                                  <w:szCs w:val="20"/>
                                </w:rPr>
                                <w:t>.............................................................................................................................................................................</w:t>
                              </w:r>
                            </w:p>
                            <w:p w14:paraId="69B98C66" w14:textId="77777777" w:rsidR="000C5AC4" w:rsidRDefault="000C5AC4" w:rsidP="00121861">
                              <w:pPr>
                                <w:rPr>
                                  <w:color w:val="auto"/>
                                </w:rPr>
                              </w:pPr>
                              <w:r>
                                <w:rPr>
                                  <w:color w:val="auto"/>
                                  <w:sz w:val="20"/>
                                  <w:szCs w:val="20"/>
                                </w:rPr>
                                <w:t xml:space="preserve">Bred by flock at the top of the page (please circle) </w:t>
                              </w:r>
                              <w:proofErr w:type="gramStart"/>
                              <w:r>
                                <w:rPr>
                                  <w:b/>
                                  <w:color w:val="auto"/>
                                  <w:sz w:val="20"/>
                                  <w:szCs w:val="20"/>
                                </w:rPr>
                                <w:t>YES</w:t>
                              </w:r>
                              <w:r>
                                <w:rPr>
                                  <w:color w:val="auto"/>
                                  <w:sz w:val="20"/>
                                  <w:szCs w:val="20"/>
                                </w:rPr>
                                <w:t xml:space="preserve">  </w:t>
                              </w:r>
                              <w:r>
                                <w:rPr>
                                  <w:b/>
                                  <w:color w:val="auto"/>
                                  <w:sz w:val="20"/>
                                  <w:szCs w:val="20"/>
                                </w:rPr>
                                <w:t>NO</w:t>
                              </w:r>
                              <w:proofErr w:type="gramEnd"/>
                              <w:r>
                                <w:rPr>
                                  <w:b/>
                                  <w:color w:val="auto"/>
                                  <w:sz w:val="20"/>
                                  <w:szCs w:val="20"/>
                                </w:rPr>
                                <w:t xml:space="preserve">  (to ensure the correct vendor in catalogue.</w:t>
                              </w:r>
                            </w:p>
                            <w:p w14:paraId="0E4C0D95" w14:textId="77777777" w:rsidR="000C5AC4" w:rsidRDefault="000C5AC4" w:rsidP="00121861"/>
                            <w:p w14:paraId="16B1CF85" w14:textId="77777777" w:rsidR="000C5AC4" w:rsidRPr="00A93ED9" w:rsidRDefault="000C5AC4" w:rsidP="00B41585">
                              <w:pPr>
                                <w:rPr>
                                  <w:rFonts w:ascii="Calibri" w:hAnsi="Calibri"/>
                                  <w:color w:val="auto"/>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6014E3" id="Group 34" o:spid="_x0000_s1033" style="position:absolute;left:0;text-align:left;margin-left:-33.55pt;margin-top:10.6pt;width:548.25pt;height:80.7pt;z-index:251651584" coordorigin="463,4900" coordsize="10965,1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">
                <v:shape id="Text Box 35" o:spid="_x0000_s1034" type="#_x0000_t202" style="position:absolute;left:10553;top:4903;width:875;height:1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14:paraId="71D96393" w14:textId="77777777" w:rsidR="000C5AC4" w:rsidRPr="003F30D3" w:rsidRDefault="000C5AC4" w:rsidP="00B41585">
                        <w:pPr>
                          <w:jc w:val="center"/>
                          <w:rPr>
                            <w:i/>
                            <w:sz w:val="14"/>
                            <w:szCs w:val="14"/>
                          </w:rPr>
                        </w:pPr>
                        <w:r w:rsidRPr="003F30D3">
                          <w:rPr>
                            <w:i/>
                            <w:sz w:val="14"/>
                            <w:szCs w:val="14"/>
                          </w:rPr>
                          <w:t>Delete necessary</w:t>
                        </w:r>
                      </w:p>
                      <w:p w14:paraId="3BCDE8F3" w14:textId="77777777" w:rsidR="000C5AC4" w:rsidRPr="00B41585" w:rsidRDefault="000C5AC4" w:rsidP="00B41585">
                        <w:pPr>
                          <w:jc w:val="center"/>
                          <w:rPr>
                            <w:rFonts w:ascii="Calibri" w:hAnsi="Calibri"/>
                            <w:b/>
                            <w:sz w:val="20"/>
                            <w:szCs w:val="20"/>
                          </w:rPr>
                        </w:pPr>
                      </w:p>
                      <w:p w14:paraId="656E9781" w14:textId="77777777" w:rsidR="000C5AC4" w:rsidRPr="00B41585" w:rsidRDefault="000C5AC4" w:rsidP="00B41585">
                        <w:pPr>
                          <w:jc w:val="center"/>
                          <w:rPr>
                            <w:rFonts w:ascii="Calibri" w:hAnsi="Calibri"/>
                            <w:b/>
                            <w:sz w:val="22"/>
                            <w:szCs w:val="22"/>
                          </w:rPr>
                        </w:pPr>
                        <w:r w:rsidRPr="00B41585">
                          <w:rPr>
                            <w:rFonts w:ascii="Calibri" w:hAnsi="Calibri"/>
                            <w:b/>
                            <w:sz w:val="22"/>
                            <w:szCs w:val="22"/>
                          </w:rPr>
                          <w:t>AGED</w:t>
                        </w:r>
                      </w:p>
                      <w:p w14:paraId="5EB718E9" w14:textId="77777777" w:rsidR="000C5AC4" w:rsidRPr="00B41585" w:rsidRDefault="000C5AC4" w:rsidP="00B41585">
                        <w:pPr>
                          <w:jc w:val="center"/>
                          <w:rPr>
                            <w:rFonts w:ascii="Calibri" w:hAnsi="Calibri"/>
                            <w:b/>
                            <w:sz w:val="22"/>
                            <w:szCs w:val="22"/>
                          </w:rPr>
                        </w:pPr>
                        <w:r w:rsidRPr="00B41585">
                          <w:rPr>
                            <w:rFonts w:ascii="Calibri" w:hAnsi="Calibri"/>
                            <w:b/>
                            <w:sz w:val="22"/>
                            <w:szCs w:val="22"/>
                          </w:rPr>
                          <w:t>SHLG</w:t>
                        </w:r>
                      </w:p>
                      <w:p w14:paraId="314395CF" w14:textId="77777777" w:rsidR="000C5AC4" w:rsidRPr="00B41585" w:rsidRDefault="000C5AC4" w:rsidP="00B41585">
                        <w:pPr>
                          <w:jc w:val="center"/>
                          <w:rPr>
                            <w:rFonts w:ascii="Calibri" w:hAnsi="Calibri"/>
                            <w:b/>
                          </w:rPr>
                        </w:pPr>
                        <w:r w:rsidRPr="00B41585">
                          <w:rPr>
                            <w:rFonts w:ascii="Calibri" w:hAnsi="Calibri"/>
                            <w:b/>
                            <w:sz w:val="22"/>
                            <w:szCs w:val="22"/>
                          </w:rPr>
                          <w:t>LAMB</w:t>
                        </w:r>
                      </w:p>
                    </w:txbxContent>
                  </v:textbox>
                </v:shape>
                <v:shape id="Text Box 36" o:spid="_x0000_s1035" type="#_x0000_t202" style="position:absolute;left:463;top:4900;width:1010;height:1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" strokecolor="#d8d8d8">
                  <v:textbox>
                    <w:txbxContent>
                      <w:p w14:paraId="3C34A547" w14:textId="77777777" w:rsidR="000C5AC4" w:rsidRPr="00F7364B" w:rsidRDefault="000C5AC4" w:rsidP="00B41585">
                        <w:pPr>
                          <w:jc w:val="center"/>
                          <w:rPr>
                            <w:b/>
                            <w:bCs/>
                            <w:color w:val="BFBFBF"/>
                            <w:sz w:val="20"/>
                            <w:szCs w:val="20"/>
                          </w:rPr>
                        </w:pPr>
                        <w:r w:rsidRPr="00F7364B">
                          <w:rPr>
                            <w:b/>
                            <w:bCs/>
                            <w:color w:val="BFBFBF"/>
                            <w:sz w:val="20"/>
                            <w:szCs w:val="20"/>
                          </w:rPr>
                          <w:t>PEN NO</w:t>
                        </w:r>
                      </w:p>
                      <w:p w14:paraId="4AB56E8F" w14:textId="77777777" w:rsidR="000C5AC4" w:rsidRPr="00F7364B" w:rsidRDefault="000C5AC4" w:rsidP="00B41585">
                        <w:pPr>
                          <w:jc w:val="center"/>
                          <w:rPr>
                            <w:b/>
                            <w:bCs/>
                            <w:color w:val="BFBFBF"/>
                            <w:sz w:val="20"/>
                            <w:szCs w:val="20"/>
                          </w:rPr>
                        </w:pPr>
                        <w:r w:rsidRPr="00F7364B">
                          <w:rPr>
                            <w:b/>
                            <w:bCs/>
                            <w:color w:val="BFBFBF"/>
                            <w:sz w:val="20"/>
                            <w:szCs w:val="20"/>
                          </w:rPr>
                          <w:t>............ LOT NO</w:t>
                        </w:r>
                      </w:p>
                      <w:p w14:paraId="2D5F2EA7" w14:textId="77777777" w:rsidR="000C5AC4" w:rsidRPr="00F7364B" w:rsidRDefault="000C5AC4" w:rsidP="00B41585">
                        <w:pPr>
                          <w:jc w:val="center"/>
                          <w:rPr>
                            <w:b/>
                            <w:bCs/>
                            <w:color w:val="BFBFBF"/>
                          </w:rPr>
                        </w:pPr>
                        <w:r w:rsidRPr="00F7364B">
                          <w:rPr>
                            <w:b/>
                            <w:bCs/>
                            <w:color w:val="BFBFBF"/>
                          </w:rPr>
                          <w:t>...............</w:t>
                        </w:r>
                      </w:p>
                    </w:txbxContent>
                  </v:textbox>
                </v:shape>
                <v:shape id="Text Box 37" o:spid="_x0000_s1036" type="#_x0000_t202" style="position:absolute;left:1473;top:4903;width:9087;height:1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14:paraId="4E60A490" w14:textId="77777777" w:rsidR="000C5AC4" w:rsidRPr="00A93ED9" w:rsidRDefault="000C5AC4" w:rsidP="00B41585">
                        <w:pPr>
                          <w:rPr>
                            <w:rFonts w:ascii="Calibri" w:hAnsi="Calibri"/>
                            <w:b/>
                            <w:color w:val="auto"/>
                            <w:sz w:val="20"/>
                            <w:szCs w:val="20"/>
                          </w:rPr>
                        </w:pPr>
                        <w:r w:rsidRPr="00A93ED9">
                          <w:rPr>
                            <w:rFonts w:ascii="Calibri" w:hAnsi="Calibri"/>
                            <w:b/>
                            <w:color w:val="auto"/>
                            <w:sz w:val="20"/>
                            <w:szCs w:val="20"/>
                          </w:rPr>
                          <w:t>RAM UK TAG NO.......................................</w:t>
                        </w:r>
                        <w:r w:rsidRPr="00A93ED9">
                          <w:rPr>
                            <w:rFonts w:ascii="Calibri" w:hAnsi="Calibri"/>
                            <w:b/>
                            <w:color w:val="auto"/>
                            <w:sz w:val="20"/>
                            <w:szCs w:val="20"/>
                          </w:rPr>
                          <w:tab/>
                          <w:t>RAM REG NO: ........................................</w:t>
                        </w:r>
                        <w:r w:rsidRPr="00A93ED9">
                          <w:rPr>
                            <w:rFonts w:ascii="Calibri" w:hAnsi="Calibri"/>
                            <w:b/>
                            <w:color w:val="auto"/>
                            <w:sz w:val="20"/>
                            <w:szCs w:val="20"/>
                          </w:rPr>
                          <w:tab/>
                          <w:t>DOB: ....................</w:t>
                        </w:r>
                      </w:p>
                      <w:p w14:paraId="6C95F796" w14:textId="77777777" w:rsidR="000C5AC4" w:rsidRDefault="000C5AC4" w:rsidP="00B41585">
                        <w:pPr>
                          <w:rPr>
                            <w:rFonts w:ascii="Calibri" w:hAnsi="Calibri"/>
                            <w:color w:val="auto"/>
                            <w:sz w:val="20"/>
                            <w:szCs w:val="20"/>
                          </w:rPr>
                        </w:pPr>
                      </w:p>
                      <w:p w14:paraId="50481613" w14:textId="77777777" w:rsidR="000C5AC4" w:rsidRPr="00A93ED9" w:rsidRDefault="000C5AC4" w:rsidP="00B41585">
                        <w:pPr>
                          <w:rPr>
                            <w:rFonts w:ascii="Calibri" w:hAnsi="Calibri"/>
                            <w:color w:val="auto"/>
                            <w:sz w:val="20"/>
                            <w:szCs w:val="20"/>
                          </w:rPr>
                        </w:pPr>
                        <w:r w:rsidRPr="00A93ED9">
                          <w:rPr>
                            <w:rFonts w:ascii="Calibri" w:hAnsi="Calibri"/>
                            <w:color w:val="auto"/>
                            <w:sz w:val="20"/>
                            <w:szCs w:val="20"/>
                          </w:rPr>
                          <w:t xml:space="preserve">NOTES </w:t>
                        </w:r>
                        <w:proofErr w:type="gramStart"/>
                        <w:r w:rsidRPr="00A93ED9">
                          <w:rPr>
                            <w:rFonts w:ascii="Calibri" w:hAnsi="Calibri"/>
                            <w:color w:val="auto"/>
                            <w:sz w:val="20"/>
                            <w:szCs w:val="20"/>
                          </w:rPr>
                          <w:t>-  optional</w:t>
                        </w:r>
                        <w:proofErr w:type="gramEnd"/>
                        <w:r w:rsidRPr="00A93ED9">
                          <w:rPr>
                            <w:rFonts w:ascii="Calibri" w:hAnsi="Calibri"/>
                            <w:color w:val="auto"/>
                            <w:sz w:val="20"/>
                            <w:szCs w:val="20"/>
                          </w:rPr>
                          <w:t xml:space="preserve"> (max 20 words</w:t>
                        </w:r>
                        <w:proofErr w:type="gramStart"/>
                        <w:r w:rsidRPr="00A93ED9">
                          <w:rPr>
                            <w:rFonts w:ascii="Calibri" w:hAnsi="Calibri"/>
                            <w:color w:val="auto"/>
                            <w:sz w:val="20"/>
                            <w:szCs w:val="20"/>
                          </w:rPr>
                          <w:t>)  ......................................................................................................................</w:t>
                        </w:r>
                        <w:proofErr w:type="gramEnd"/>
                      </w:p>
                      <w:p w14:paraId="7883B5FC" w14:textId="77777777" w:rsidR="000C5AC4" w:rsidRPr="00A93ED9" w:rsidRDefault="000C5AC4" w:rsidP="00B41585">
                        <w:pPr>
                          <w:rPr>
                            <w:rFonts w:ascii="Calibri" w:hAnsi="Calibri"/>
                            <w:color w:val="auto"/>
                            <w:sz w:val="20"/>
                            <w:szCs w:val="20"/>
                          </w:rPr>
                        </w:pPr>
                      </w:p>
                      <w:p w14:paraId="6FE971A4" w14:textId="77777777" w:rsidR="000C5AC4" w:rsidRDefault="000C5AC4" w:rsidP="00B41585">
                        <w:pPr>
                          <w:rPr>
                            <w:rFonts w:ascii="Calibri" w:hAnsi="Calibri"/>
                            <w:color w:val="auto"/>
                            <w:sz w:val="20"/>
                            <w:szCs w:val="20"/>
                          </w:rPr>
                        </w:pPr>
                        <w:r w:rsidRPr="00A93ED9">
                          <w:rPr>
                            <w:rFonts w:ascii="Calibri" w:hAnsi="Calibri"/>
                            <w:color w:val="auto"/>
                            <w:sz w:val="20"/>
                            <w:szCs w:val="20"/>
                          </w:rPr>
                          <w:t>.............................................................................................................................................................................</w:t>
                        </w:r>
                      </w:p>
                      <w:p w14:paraId="69B98C66" w14:textId="77777777" w:rsidR="000C5AC4" w:rsidRDefault="000C5AC4" w:rsidP="00121861">
                        <w:pPr>
                          <w:rPr>
                            <w:color w:val="auto"/>
                          </w:rPr>
                        </w:pPr>
                        <w:r>
                          <w:rPr>
                            <w:color w:val="auto"/>
                            <w:sz w:val="20"/>
                            <w:szCs w:val="20"/>
                          </w:rPr>
                          <w:t xml:space="preserve">Bred by flock at the top of the page (please circle) </w:t>
                        </w:r>
                        <w:proofErr w:type="gramStart"/>
                        <w:r>
                          <w:rPr>
                            <w:b/>
                            <w:color w:val="auto"/>
                            <w:sz w:val="20"/>
                            <w:szCs w:val="20"/>
                          </w:rPr>
                          <w:t>YES</w:t>
                        </w:r>
                        <w:r>
                          <w:rPr>
                            <w:color w:val="auto"/>
                            <w:sz w:val="20"/>
                            <w:szCs w:val="20"/>
                          </w:rPr>
                          <w:t xml:space="preserve">  </w:t>
                        </w:r>
                        <w:r>
                          <w:rPr>
                            <w:b/>
                            <w:color w:val="auto"/>
                            <w:sz w:val="20"/>
                            <w:szCs w:val="20"/>
                          </w:rPr>
                          <w:t>NO</w:t>
                        </w:r>
                        <w:proofErr w:type="gramEnd"/>
                        <w:r>
                          <w:rPr>
                            <w:b/>
                            <w:color w:val="auto"/>
                            <w:sz w:val="20"/>
                            <w:szCs w:val="20"/>
                          </w:rPr>
                          <w:t xml:space="preserve">  (to ensure the correct vendor in catalogue.</w:t>
                        </w:r>
                      </w:p>
                      <w:p w14:paraId="0E4C0D95" w14:textId="77777777" w:rsidR="000C5AC4" w:rsidRDefault="000C5AC4" w:rsidP="00121861"/>
                      <w:p w14:paraId="16B1CF85" w14:textId="77777777" w:rsidR="000C5AC4" w:rsidRPr="00A93ED9" w:rsidRDefault="000C5AC4" w:rsidP="00B41585">
                        <w:pPr>
                          <w:rPr>
                            <w:rFonts w:ascii="Calibri" w:hAnsi="Calibri"/>
                            <w:color w:val="auto"/>
                          </w:rPr>
                        </w:pPr>
                      </w:p>
                    </w:txbxContent>
                  </v:textbox>
                </v:shape>
              </v:group>
            </w:pict>
          </mc:Fallback>
        </mc:AlternateContent>
      </w:r>
    </w:p>
    <w:p w14:paraId="0C6000E9" w14:textId="77777777" w:rsidR="00B41585" w:rsidRPr="00815E2B" w:rsidRDefault="00B41585" w:rsidP="00B41585">
      <w:pPr>
        <w:jc w:val="center"/>
        <w:rPr>
          <w:rFonts w:ascii="Calibri" w:hAnsi="Calibri" w:cs="Calibri"/>
          <w:b/>
          <w:i/>
          <w:sz w:val="22"/>
          <w:szCs w:val="22"/>
          <w:u w:val="single"/>
        </w:rPr>
      </w:pPr>
    </w:p>
    <w:p w14:paraId="5A0FA9A8" w14:textId="77777777" w:rsidR="00B41585" w:rsidRPr="00815E2B" w:rsidRDefault="00B41585" w:rsidP="00B41585">
      <w:pPr>
        <w:rPr>
          <w:rFonts w:ascii="Calibri" w:hAnsi="Calibri" w:cs="Calibri"/>
          <w:b/>
          <w:sz w:val="22"/>
          <w:szCs w:val="22"/>
          <w:u w:val="single"/>
        </w:rPr>
      </w:pPr>
    </w:p>
    <w:p w14:paraId="25EC8905" w14:textId="77777777" w:rsidR="00B41585" w:rsidRPr="00815E2B" w:rsidRDefault="00B41585" w:rsidP="00B41585">
      <w:pPr>
        <w:rPr>
          <w:rFonts w:ascii="Calibri" w:hAnsi="Calibri" w:cs="Calibri"/>
          <w:b/>
          <w:sz w:val="22"/>
          <w:szCs w:val="22"/>
          <w:u w:val="single"/>
        </w:rPr>
      </w:pPr>
    </w:p>
    <w:p w14:paraId="7E51495F" w14:textId="77777777" w:rsidR="00B41585" w:rsidRPr="00815E2B" w:rsidRDefault="00B41585" w:rsidP="00B41585">
      <w:pPr>
        <w:rPr>
          <w:rFonts w:ascii="Calibri" w:hAnsi="Calibri" w:cs="Calibri"/>
          <w:b/>
          <w:sz w:val="22"/>
          <w:szCs w:val="22"/>
          <w:u w:val="single"/>
        </w:rPr>
      </w:pPr>
    </w:p>
    <w:p w14:paraId="0F78C96F" w14:textId="77777777" w:rsidR="00B41585" w:rsidRPr="00815E2B" w:rsidRDefault="00B41585" w:rsidP="00B41585">
      <w:pPr>
        <w:rPr>
          <w:rFonts w:ascii="Calibri" w:hAnsi="Calibri" w:cs="Calibri"/>
          <w:b/>
          <w:sz w:val="22"/>
          <w:szCs w:val="22"/>
          <w:u w:val="single"/>
        </w:rPr>
      </w:pPr>
    </w:p>
    <w:p w14:paraId="27D46DFC" w14:textId="77777777" w:rsidR="00B41585" w:rsidRPr="00815E2B" w:rsidRDefault="00B41585" w:rsidP="00B41585">
      <w:pPr>
        <w:rPr>
          <w:rFonts w:ascii="Calibri" w:hAnsi="Calibri" w:cs="Calibri"/>
          <w:b/>
          <w:sz w:val="22"/>
          <w:szCs w:val="22"/>
          <w:u w:val="single"/>
        </w:rPr>
      </w:pPr>
    </w:p>
    <w:p w14:paraId="1B8C1B0A" w14:textId="77777777" w:rsidR="00B41585" w:rsidRPr="00815E2B" w:rsidRDefault="00B41585" w:rsidP="00B41585">
      <w:pPr>
        <w:rPr>
          <w:rFonts w:ascii="Calibri" w:hAnsi="Calibri" w:cs="Calibri"/>
          <w:b/>
          <w:sz w:val="22"/>
          <w:szCs w:val="22"/>
          <w:u w:val="single"/>
        </w:rPr>
      </w:pPr>
    </w:p>
    <w:p w14:paraId="68F614D7" w14:textId="77777777" w:rsidR="00B41585" w:rsidRPr="00815E2B" w:rsidRDefault="00EE0D58" w:rsidP="00B41585">
      <w:pPr>
        <w:rPr>
          <w:rFonts w:ascii="Calibri" w:hAnsi="Calibri" w:cs="Calibri"/>
          <w:b/>
          <w:sz w:val="22"/>
          <w:szCs w:val="22"/>
          <w:u w:val="single"/>
        </w:rPr>
      </w:pPr>
      <w:r>
        <w:rPr>
          <w:rFonts w:ascii="Calibri" w:hAnsi="Calibri" w:cs="Calibri"/>
          <w:b/>
          <w:noProof/>
          <w:sz w:val="22"/>
          <w:szCs w:val="22"/>
          <w:u w:val="single"/>
        </w:rPr>
        <mc:AlternateContent>
          <mc:Choice Requires="wpg">
            <w:drawing>
              <wp:anchor distT="0" distB="0" distL="114300" distR="114300" simplePos="0" relativeHeight="251652608" behindDoc="0" locked="0" layoutInCell="1" allowOverlap="1" wp14:anchorId="679D1820" wp14:editId="10B37AD7">
                <wp:simplePos x="0" y="0"/>
                <wp:positionH relativeFrom="column">
                  <wp:posOffset>-426085</wp:posOffset>
                </wp:positionH>
                <wp:positionV relativeFrom="paragraph">
                  <wp:posOffset>-140335</wp:posOffset>
                </wp:positionV>
                <wp:extent cx="6962775" cy="1024890"/>
                <wp:effectExtent l="9525" t="11430" r="9525" b="11430"/>
                <wp:wrapNone/>
                <wp:docPr id="2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2775" cy="1024890"/>
                          <a:chOff x="463" y="4900"/>
                          <a:chExt cx="10965" cy="1614"/>
                        </a:xfrm>
                      </wpg:grpSpPr>
                      <wps:wsp>
                        <wps:cNvPr id="21" name="Text Box 39"/>
                        <wps:cNvSpPr txBox="1">
                          <a:spLocks noChangeArrowheads="1"/>
                        </wps:cNvSpPr>
                        <wps:spPr bwMode="auto">
                          <a:xfrm>
                            <a:off x="10553" y="4903"/>
                            <a:ext cx="875" cy="1611"/>
                          </a:xfrm>
                          <a:prstGeom prst="rect">
                            <a:avLst/>
                          </a:prstGeom>
                          <a:solidFill>
                            <a:srgbClr val="FFFFFF"/>
                          </a:solidFill>
                          <a:ln w="9525">
                            <a:solidFill>
                              <a:srgbClr val="000000"/>
                            </a:solidFill>
                            <a:miter lim="800000"/>
                            <a:headEnd/>
                            <a:tailEnd/>
                          </a:ln>
                        </wps:spPr>
                        <wps:txbx>
                          <w:txbxContent>
                            <w:p w14:paraId="55F885D0" w14:textId="77777777" w:rsidR="000C5AC4" w:rsidRPr="003F30D3" w:rsidRDefault="000C5AC4" w:rsidP="00B41585">
                              <w:pPr>
                                <w:jc w:val="center"/>
                                <w:rPr>
                                  <w:i/>
                                  <w:sz w:val="14"/>
                                  <w:szCs w:val="14"/>
                                </w:rPr>
                              </w:pPr>
                              <w:r w:rsidRPr="003F30D3">
                                <w:rPr>
                                  <w:i/>
                                  <w:sz w:val="14"/>
                                  <w:szCs w:val="14"/>
                                </w:rPr>
                                <w:t>Delete necessary</w:t>
                              </w:r>
                            </w:p>
                            <w:p w14:paraId="3A326EFB" w14:textId="77777777" w:rsidR="000C5AC4" w:rsidRPr="00B41585" w:rsidRDefault="000C5AC4" w:rsidP="00B41585">
                              <w:pPr>
                                <w:jc w:val="center"/>
                                <w:rPr>
                                  <w:rFonts w:ascii="Calibri" w:hAnsi="Calibri"/>
                                  <w:b/>
                                  <w:sz w:val="20"/>
                                  <w:szCs w:val="20"/>
                                </w:rPr>
                              </w:pPr>
                            </w:p>
                            <w:p w14:paraId="3BD854AC" w14:textId="77777777" w:rsidR="000C5AC4" w:rsidRPr="00B41585" w:rsidRDefault="000C5AC4" w:rsidP="00B41585">
                              <w:pPr>
                                <w:jc w:val="center"/>
                                <w:rPr>
                                  <w:rFonts w:ascii="Calibri" w:hAnsi="Calibri"/>
                                  <w:b/>
                                  <w:sz w:val="22"/>
                                  <w:szCs w:val="22"/>
                                </w:rPr>
                              </w:pPr>
                              <w:r w:rsidRPr="00B41585">
                                <w:rPr>
                                  <w:rFonts w:ascii="Calibri" w:hAnsi="Calibri"/>
                                  <w:b/>
                                  <w:sz w:val="22"/>
                                  <w:szCs w:val="22"/>
                                </w:rPr>
                                <w:t>AGED</w:t>
                              </w:r>
                            </w:p>
                            <w:p w14:paraId="75351AE1" w14:textId="77777777" w:rsidR="000C5AC4" w:rsidRPr="00B41585" w:rsidRDefault="000C5AC4" w:rsidP="00B41585">
                              <w:pPr>
                                <w:jc w:val="center"/>
                                <w:rPr>
                                  <w:rFonts w:ascii="Calibri" w:hAnsi="Calibri"/>
                                  <w:b/>
                                  <w:sz w:val="22"/>
                                  <w:szCs w:val="22"/>
                                </w:rPr>
                              </w:pPr>
                              <w:r w:rsidRPr="00B41585">
                                <w:rPr>
                                  <w:rFonts w:ascii="Calibri" w:hAnsi="Calibri"/>
                                  <w:b/>
                                  <w:sz w:val="22"/>
                                  <w:szCs w:val="22"/>
                                </w:rPr>
                                <w:t>SHLG</w:t>
                              </w:r>
                            </w:p>
                            <w:p w14:paraId="1155261F" w14:textId="77777777" w:rsidR="000C5AC4" w:rsidRPr="00B41585" w:rsidRDefault="000C5AC4" w:rsidP="00B41585">
                              <w:pPr>
                                <w:jc w:val="center"/>
                                <w:rPr>
                                  <w:rFonts w:ascii="Calibri" w:hAnsi="Calibri"/>
                                  <w:b/>
                                </w:rPr>
                              </w:pPr>
                              <w:r w:rsidRPr="00B41585">
                                <w:rPr>
                                  <w:rFonts w:ascii="Calibri" w:hAnsi="Calibri"/>
                                  <w:b/>
                                  <w:sz w:val="22"/>
                                  <w:szCs w:val="22"/>
                                </w:rPr>
                                <w:t>LAMB</w:t>
                              </w:r>
                            </w:p>
                          </w:txbxContent>
                        </wps:txbx>
                        <wps:bodyPr rot="0" vert="horz" wrap="square" lIns="91440" tIns="45720" rIns="91440" bIns="45720" anchor="t" anchorCtr="0" upright="1">
                          <a:noAutofit/>
                        </wps:bodyPr>
                      </wps:wsp>
                      <wps:wsp>
                        <wps:cNvPr id="22" name="Text Box 40"/>
                        <wps:cNvSpPr txBox="1">
                          <a:spLocks noChangeArrowheads="1"/>
                        </wps:cNvSpPr>
                        <wps:spPr bwMode="auto">
                          <a:xfrm>
                            <a:off x="463" y="4900"/>
                            <a:ext cx="1010" cy="1611"/>
                          </a:xfrm>
                          <a:prstGeom prst="rect">
                            <a:avLst/>
                          </a:prstGeom>
                          <a:solidFill>
                            <a:srgbClr val="FFFFFF"/>
                          </a:solidFill>
                          <a:ln w="9525">
                            <a:solidFill>
                              <a:srgbClr val="D8D8D8"/>
                            </a:solidFill>
                            <a:miter lim="800000"/>
                            <a:headEnd/>
                            <a:tailEnd/>
                          </a:ln>
                        </wps:spPr>
                        <wps:txbx>
                          <w:txbxContent>
                            <w:p w14:paraId="59714FAC" w14:textId="77777777" w:rsidR="000C5AC4" w:rsidRPr="00F7364B" w:rsidRDefault="000C5AC4" w:rsidP="00B41585">
                              <w:pPr>
                                <w:jc w:val="center"/>
                                <w:rPr>
                                  <w:b/>
                                  <w:bCs/>
                                  <w:color w:val="BFBFBF"/>
                                  <w:sz w:val="20"/>
                                  <w:szCs w:val="20"/>
                                </w:rPr>
                              </w:pPr>
                              <w:r w:rsidRPr="00F7364B">
                                <w:rPr>
                                  <w:b/>
                                  <w:bCs/>
                                  <w:color w:val="BFBFBF"/>
                                  <w:sz w:val="20"/>
                                  <w:szCs w:val="20"/>
                                </w:rPr>
                                <w:t>PEN NO</w:t>
                              </w:r>
                            </w:p>
                            <w:p w14:paraId="6B0A5AF7" w14:textId="77777777" w:rsidR="000C5AC4" w:rsidRPr="00F7364B" w:rsidRDefault="000C5AC4" w:rsidP="00B41585">
                              <w:pPr>
                                <w:jc w:val="center"/>
                                <w:rPr>
                                  <w:b/>
                                  <w:bCs/>
                                  <w:color w:val="BFBFBF"/>
                                  <w:sz w:val="20"/>
                                  <w:szCs w:val="20"/>
                                </w:rPr>
                              </w:pPr>
                              <w:r w:rsidRPr="00F7364B">
                                <w:rPr>
                                  <w:b/>
                                  <w:bCs/>
                                  <w:color w:val="BFBFBF"/>
                                  <w:sz w:val="20"/>
                                  <w:szCs w:val="20"/>
                                </w:rPr>
                                <w:t>............ LOT NO</w:t>
                              </w:r>
                            </w:p>
                            <w:p w14:paraId="07509BA3" w14:textId="77777777" w:rsidR="000C5AC4" w:rsidRPr="00F7364B" w:rsidRDefault="000C5AC4" w:rsidP="00B41585">
                              <w:pPr>
                                <w:jc w:val="center"/>
                                <w:rPr>
                                  <w:b/>
                                  <w:bCs/>
                                  <w:color w:val="BFBFBF"/>
                                </w:rPr>
                              </w:pPr>
                              <w:r w:rsidRPr="00F7364B">
                                <w:rPr>
                                  <w:b/>
                                  <w:bCs/>
                                  <w:color w:val="BFBFBF"/>
                                </w:rPr>
                                <w:t>...............</w:t>
                              </w:r>
                            </w:p>
                          </w:txbxContent>
                        </wps:txbx>
                        <wps:bodyPr rot="0" vert="horz" wrap="square" lIns="91440" tIns="45720" rIns="91440" bIns="45720" anchor="t" anchorCtr="0" upright="1">
                          <a:noAutofit/>
                        </wps:bodyPr>
                      </wps:wsp>
                      <wps:wsp>
                        <wps:cNvPr id="23" name="Text Box 41"/>
                        <wps:cNvSpPr txBox="1">
                          <a:spLocks noChangeArrowheads="1"/>
                        </wps:cNvSpPr>
                        <wps:spPr bwMode="auto">
                          <a:xfrm>
                            <a:off x="1473" y="4903"/>
                            <a:ext cx="9087" cy="1611"/>
                          </a:xfrm>
                          <a:prstGeom prst="rect">
                            <a:avLst/>
                          </a:prstGeom>
                          <a:solidFill>
                            <a:srgbClr val="FFFFFF"/>
                          </a:solidFill>
                          <a:ln w="9525">
                            <a:solidFill>
                              <a:srgbClr val="000000"/>
                            </a:solidFill>
                            <a:miter lim="800000"/>
                            <a:headEnd/>
                            <a:tailEnd/>
                          </a:ln>
                        </wps:spPr>
                        <wps:txbx>
                          <w:txbxContent>
                            <w:p w14:paraId="604AA8E7" w14:textId="77777777" w:rsidR="000C5AC4" w:rsidRDefault="000C5AC4" w:rsidP="00B41585">
                              <w:pPr>
                                <w:rPr>
                                  <w:rFonts w:ascii="Calibri" w:hAnsi="Calibri"/>
                                  <w:b/>
                                  <w:color w:val="auto"/>
                                  <w:sz w:val="20"/>
                                  <w:szCs w:val="20"/>
                                </w:rPr>
                              </w:pPr>
                              <w:r w:rsidRPr="00022B6C">
                                <w:rPr>
                                  <w:rFonts w:ascii="Calibri" w:hAnsi="Calibri"/>
                                  <w:b/>
                                  <w:color w:val="auto"/>
                                  <w:sz w:val="20"/>
                                  <w:szCs w:val="20"/>
                                </w:rPr>
                                <w:t>RAM UK TAG NO.........................</w:t>
                              </w:r>
                              <w:r>
                                <w:rPr>
                                  <w:rFonts w:ascii="Calibri" w:hAnsi="Calibri"/>
                                  <w:b/>
                                  <w:color w:val="auto"/>
                                  <w:sz w:val="20"/>
                                  <w:szCs w:val="20"/>
                                </w:rPr>
                                <w:t>..............</w:t>
                              </w:r>
                              <w:r>
                                <w:rPr>
                                  <w:rFonts w:ascii="Calibri" w:hAnsi="Calibri"/>
                                  <w:b/>
                                  <w:color w:val="auto"/>
                                  <w:sz w:val="20"/>
                                  <w:szCs w:val="20"/>
                                </w:rPr>
                                <w:tab/>
                              </w:r>
                              <w:r w:rsidRPr="00022B6C">
                                <w:rPr>
                                  <w:rFonts w:ascii="Calibri" w:hAnsi="Calibri"/>
                                  <w:b/>
                                  <w:color w:val="auto"/>
                                  <w:sz w:val="20"/>
                                  <w:szCs w:val="20"/>
                                </w:rPr>
                                <w:t>RAM REG NO: .........................</w:t>
                              </w:r>
                              <w:r>
                                <w:rPr>
                                  <w:rFonts w:ascii="Calibri" w:hAnsi="Calibri"/>
                                  <w:b/>
                                  <w:color w:val="auto"/>
                                  <w:sz w:val="20"/>
                                  <w:szCs w:val="20"/>
                                </w:rPr>
                                <w:t>...............</w:t>
                              </w:r>
                              <w:r>
                                <w:rPr>
                                  <w:rFonts w:ascii="Calibri" w:hAnsi="Calibri"/>
                                  <w:b/>
                                  <w:color w:val="auto"/>
                                  <w:sz w:val="20"/>
                                  <w:szCs w:val="20"/>
                                </w:rPr>
                                <w:tab/>
                              </w:r>
                              <w:r w:rsidRPr="00022B6C">
                                <w:rPr>
                                  <w:rFonts w:ascii="Calibri" w:hAnsi="Calibri"/>
                                  <w:b/>
                                  <w:color w:val="auto"/>
                                  <w:sz w:val="20"/>
                                  <w:szCs w:val="20"/>
                                </w:rPr>
                                <w:t>DOB:</w:t>
                              </w:r>
                              <w:r>
                                <w:rPr>
                                  <w:rFonts w:ascii="Calibri" w:hAnsi="Calibri"/>
                                  <w:b/>
                                  <w:color w:val="auto"/>
                                  <w:sz w:val="20"/>
                                  <w:szCs w:val="20"/>
                                </w:rPr>
                                <w:t xml:space="preserve"> ....................</w:t>
                              </w:r>
                            </w:p>
                            <w:p w14:paraId="2B3E8A19" w14:textId="77777777" w:rsidR="000C5AC4" w:rsidRDefault="000C5AC4" w:rsidP="00B41585">
                              <w:pPr>
                                <w:rPr>
                                  <w:rFonts w:ascii="Calibri" w:hAnsi="Calibri"/>
                                  <w:color w:val="auto"/>
                                  <w:sz w:val="20"/>
                                  <w:szCs w:val="20"/>
                                </w:rPr>
                              </w:pPr>
                            </w:p>
                            <w:p w14:paraId="1944B54E" w14:textId="77777777" w:rsidR="000C5AC4" w:rsidRPr="00022B6C" w:rsidRDefault="000C5AC4" w:rsidP="00B41585">
                              <w:pPr>
                                <w:rPr>
                                  <w:rFonts w:ascii="Calibri" w:hAnsi="Calibri"/>
                                  <w:color w:val="auto"/>
                                  <w:sz w:val="20"/>
                                  <w:szCs w:val="20"/>
                                </w:rPr>
                              </w:pPr>
                              <w:r w:rsidRPr="00022B6C">
                                <w:rPr>
                                  <w:rFonts w:ascii="Calibri" w:hAnsi="Calibri"/>
                                  <w:color w:val="auto"/>
                                  <w:sz w:val="20"/>
                                  <w:szCs w:val="20"/>
                                </w:rPr>
                                <w:t xml:space="preserve">NOTES </w:t>
                              </w:r>
                              <w:proofErr w:type="gramStart"/>
                              <w:r w:rsidRPr="00022B6C">
                                <w:rPr>
                                  <w:rFonts w:ascii="Calibri" w:hAnsi="Calibri"/>
                                  <w:color w:val="auto"/>
                                  <w:sz w:val="20"/>
                                  <w:szCs w:val="20"/>
                                </w:rPr>
                                <w:t>-  optional</w:t>
                              </w:r>
                              <w:proofErr w:type="gramEnd"/>
                              <w:r w:rsidRPr="00022B6C">
                                <w:rPr>
                                  <w:rFonts w:ascii="Calibri" w:hAnsi="Calibri"/>
                                  <w:color w:val="auto"/>
                                  <w:sz w:val="20"/>
                                  <w:szCs w:val="20"/>
                                </w:rPr>
                                <w:t xml:space="preserve"> (max 20 words</w:t>
                              </w:r>
                              <w:proofErr w:type="gramStart"/>
                              <w:r w:rsidRPr="00022B6C">
                                <w:rPr>
                                  <w:rFonts w:ascii="Calibri" w:hAnsi="Calibri"/>
                                  <w:color w:val="auto"/>
                                  <w:sz w:val="20"/>
                                  <w:szCs w:val="20"/>
                                </w:rPr>
                                <w:t>)  ..............................................................................................................</w:t>
                              </w:r>
                              <w:r>
                                <w:rPr>
                                  <w:rFonts w:ascii="Calibri" w:hAnsi="Calibri"/>
                                  <w:color w:val="auto"/>
                                  <w:sz w:val="20"/>
                                  <w:szCs w:val="20"/>
                                </w:rPr>
                                <w:t>.</w:t>
                              </w:r>
                              <w:r w:rsidRPr="00022B6C">
                                <w:rPr>
                                  <w:rFonts w:ascii="Calibri" w:hAnsi="Calibri"/>
                                  <w:color w:val="auto"/>
                                  <w:sz w:val="20"/>
                                  <w:szCs w:val="20"/>
                                </w:rPr>
                                <w:t>.......</w:t>
                              </w:r>
                              <w:proofErr w:type="gramEnd"/>
                            </w:p>
                            <w:p w14:paraId="7BEC2B1A" w14:textId="77777777" w:rsidR="000C5AC4" w:rsidRPr="00022B6C" w:rsidRDefault="000C5AC4" w:rsidP="00B41585">
                              <w:pPr>
                                <w:rPr>
                                  <w:rFonts w:ascii="Calibri" w:hAnsi="Calibri"/>
                                  <w:color w:val="auto"/>
                                  <w:sz w:val="20"/>
                                  <w:szCs w:val="20"/>
                                </w:rPr>
                              </w:pPr>
                            </w:p>
                            <w:p w14:paraId="2E3E865F" w14:textId="77777777" w:rsidR="000C5AC4" w:rsidRDefault="000C5AC4" w:rsidP="00B41585">
                              <w:pPr>
                                <w:rPr>
                                  <w:rFonts w:ascii="Calibri" w:hAnsi="Calibri"/>
                                  <w:color w:val="auto"/>
                                  <w:sz w:val="20"/>
                                  <w:szCs w:val="20"/>
                                </w:rPr>
                              </w:pPr>
                              <w:r w:rsidRPr="00022B6C">
                                <w:rPr>
                                  <w:rFonts w:ascii="Calibri" w:hAnsi="Calibri"/>
                                  <w:color w:val="auto"/>
                                  <w:sz w:val="20"/>
                                  <w:szCs w:val="20"/>
                                </w:rPr>
                                <w:t>.............................................................................................................................................................................</w:t>
                              </w:r>
                            </w:p>
                            <w:p w14:paraId="2FB5C327" w14:textId="77777777" w:rsidR="000C5AC4" w:rsidRDefault="000C5AC4" w:rsidP="00853483">
                              <w:pPr>
                                <w:rPr>
                                  <w:color w:val="auto"/>
                                </w:rPr>
                              </w:pPr>
                              <w:r>
                                <w:rPr>
                                  <w:color w:val="auto"/>
                                  <w:sz w:val="20"/>
                                  <w:szCs w:val="20"/>
                                </w:rPr>
                                <w:t xml:space="preserve">Bred by flock at the top of the page (please circle) </w:t>
                              </w:r>
                              <w:proofErr w:type="gramStart"/>
                              <w:r>
                                <w:rPr>
                                  <w:b/>
                                  <w:color w:val="auto"/>
                                  <w:sz w:val="20"/>
                                  <w:szCs w:val="20"/>
                                </w:rPr>
                                <w:t>YES</w:t>
                              </w:r>
                              <w:r>
                                <w:rPr>
                                  <w:color w:val="auto"/>
                                  <w:sz w:val="20"/>
                                  <w:szCs w:val="20"/>
                                </w:rPr>
                                <w:t xml:space="preserve">  </w:t>
                              </w:r>
                              <w:r>
                                <w:rPr>
                                  <w:b/>
                                  <w:color w:val="auto"/>
                                  <w:sz w:val="20"/>
                                  <w:szCs w:val="20"/>
                                </w:rPr>
                                <w:t>NO</w:t>
                              </w:r>
                              <w:proofErr w:type="gramEnd"/>
                              <w:r>
                                <w:rPr>
                                  <w:b/>
                                  <w:color w:val="auto"/>
                                  <w:sz w:val="20"/>
                                  <w:szCs w:val="20"/>
                                </w:rPr>
                                <w:t xml:space="preserve">  (to ensure the correct vendor in catalogue.</w:t>
                              </w:r>
                            </w:p>
                            <w:p w14:paraId="6B0C846F" w14:textId="77777777" w:rsidR="000C5AC4" w:rsidRDefault="000C5AC4" w:rsidP="00853483"/>
                            <w:p w14:paraId="5A418B49" w14:textId="77777777" w:rsidR="000C5AC4" w:rsidRPr="00B41585" w:rsidRDefault="000C5AC4" w:rsidP="00B41585">
                              <w:pPr>
                                <w:rPr>
                                  <w:rFonts w:ascii="Calibri" w:hAnsi="Calibri"/>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9D1820" id="Group 38" o:spid="_x0000_s1037" style="position:absolute;margin-left:-33.55pt;margin-top:-11.05pt;width:548.25pt;height:80.7pt;z-index:251652608" coordorigin="463,4900" coordsize="10965,1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">
                <v:shape id="Text Box 39" o:spid="_x0000_s1038" type="#_x0000_t202" style="position:absolute;left:10553;top:4903;width:875;height:1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14:paraId="55F885D0" w14:textId="77777777" w:rsidR="000C5AC4" w:rsidRPr="003F30D3" w:rsidRDefault="000C5AC4" w:rsidP="00B41585">
                        <w:pPr>
                          <w:jc w:val="center"/>
                          <w:rPr>
                            <w:i/>
                            <w:sz w:val="14"/>
                            <w:szCs w:val="14"/>
                          </w:rPr>
                        </w:pPr>
                        <w:r w:rsidRPr="003F30D3">
                          <w:rPr>
                            <w:i/>
                            <w:sz w:val="14"/>
                            <w:szCs w:val="14"/>
                          </w:rPr>
                          <w:t>Delete necessary</w:t>
                        </w:r>
                      </w:p>
                      <w:p w14:paraId="3A326EFB" w14:textId="77777777" w:rsidR="000C5AC4" w:rsidRPr="00B41585" w:rsidRDefault="000C5AC4" w:rsidP="00B41585">
                        <w:pPr>
                          <w:jc w:val="center"/>
                          <w:rPr>
                            <w:rFonts w:ascii="Calibri" w:hAnsi="Calibri"/>
                            <w:b/>
                            <w:sz w:val="20"/>
                            <w:szCs w:val="20"/>
                          </w:rPr>
                        </w:pPr>
                      </w:p>
                      <w:p w14:paraId="3BD854AC" w14:textId="77777777" w:rsidR="000C5AC4" w:rsidRPr="00B41585" w:rsidRDefault="000C5AC4" w:rsidP="00B41585">
                        <w:pPr>
                          <w:jc w:val="center"/>
                          <w:rPr>
                            <w:rFonts w:ascii="Calibri" w:hAnsi="Calibri"/>
                            <w:b/>
                            <w:sz w:val="22"/>
                            <w:szCs w:val="22"/>
                          </w:rPr>
                        </w:pPr>
                        <w:r w:rsidRPr="00B41585">
                          <w:rPr>
                            <w:rFonts w:ascii="Calibri" w:hAnsi="Calibri"/>
                            <w:b/>
                            <w:sz w:val="22"/>
                            <w:szCs w:val="22"/>
                          </w:rPr>
                          <w:t>AGED</w:t>
                        </w:r>
                      </w:p>
                      <w:p w14:paraId="75351AE1" w14:textId="77777777" w:rsidR="000C5AC4" w:rsidRPr="00B41585" w:rsidRDefault="000C5AC4" w:rsidP="00B41585">
                        <w:pPr>
                          <w:jc w:val="center"/>
                          <w:rPr>
                            <w:rFonts w:ascii="Calibri" w:hAnsi="Calibri"/>
                            <w:b/>
                            <w:sz w:val="22"/>
                            <w:szCs w:val="22"/>
                          </w:rPr>
                        </w:pPr>
                        <w:r w:rsidRPr="00B41585">
                          <w:rPr>
                            <w:rFonts w:ascii="Calibri" w:hAnsi="Calibri"/>
                            <w:b/>
                            <w:sz w:val="22"/>
                            <w:szCs w:val="22"/>
                          </w:rPr>
                          <w:t>SHLG</w:t>
                        </w:r>
                      </w:p>
                      <w:p w14:paraId="1155261F" w14:textId="77777777" w:rsidR="000C5AC4" w:rsidRPr="00B41585" w:rsidRDefault="000C5AC4" w:rsidP="00B41585">
                        <w:pPr>
                          <w:jc w:val="center"/>
                          <w:rPr>
                            <w:rFonts w:ascii="Calibri" w:hAnsi="Calibri"/>
                            <w:b/>
                          </w:rPr>
                        </w:pPr>
                        <w:r w:rsidRPr="00B41585">
                          <w:rPr>
                            <w:rFonts w:ascii="Calibri" w:hAnsi="Calibri"/>
                            <w:b/>
                            <w:sz w:val="22"/>
                            <w:szCs w:val="22"/>
                          </w:rPr>
                          <w:t>LAMB</w:t>
                        </w:r>
                      </w:p>
                    </w:txbxContent>
                  </v:textbox>
                </v:shape>
                <v:shape id="Text Box 40" o:spid="_x0000_s1039" type="#_x0000_t202" style="position:absolute;left:463;top:4900;width:1010;height:1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" strokecolor="#d8d8d8">
                  <v:textbox>
                    <w:txbxContent>
                      <w:p w14:paraId="59714FAC" w14:textId="77777777" w:rsidR="000C5AC4" w:rsidRPr="00F7364B" w:rsidRDefault="000C5AC4" w:rsidP="00B41585">
                        <w:pPr>
                          <w:jc w:val="center"/>
                          <w:rPr>
                            <w:b/>
                            <w:bCs/>
                            <w:color w:val="BFBFBF"/>
                            <w:sz w:val="20"/>
                            <w:szCs w:val="20"/>
                          </w:rPr>
                        </w:pPr>
                        <w:r w:rsidRPr="00F7364B">
                          <w:rPr>
                            <w:b/>
                            <w:bCs/>
                            <w:color w:val="BFBFBF"/>
                            <w:sz w:val="20"/>
                            <w:szCs w:val="20"/>
                          </w:rPr>
                          <w:t>PEN NO</w:t>
                        </w:r>
                      </w:p>
                      <w:p w14:paraId="6B0A5AF7" w14:textId="77777777" w:rsidR="000C5AC4" w:rsidRPr="00F7364B" w:rsidRDefault="000C5AC4" w:rsidP="00B41585">
                        <w:pPr>
                          <w:jc w:val="center"/>
                          <w:rPr>
                            <w:b/>
                            <w:bCs/>
                            <w:color w:val="BFBFBF"/>
                            <w:sz w:val="20"/>
                            <w:szCs w:val="20"/>
                          </w:rPr>
                        </w:pPr>
                        <w:r w:rsidRPr="00F7364B">
                          <w:rPr>
                            <w:b/>
                            <w:bCs/>
                            <w:color w:val="BFBFBF"/>
                            <w:sz w:val="20"/>
                            <w:szCs w:val="20"/>
                          </w:rPr>
                          <w:t>............ LOT NO</w:t>
                        </w:r>
                      </w:p>
                      <w:p w14:paraId="07509BA3" w14:textId="77777777" w:rsidR="000C5AC4" w:rsidRPr="00F7364B" w:rsidRDefault="000C5AC4" w:rsidP="00B41585">
                        <w:pPr>
                          <w:jc w:val="center"/>
                          <w:rPr>
                            <w:b/>
                            <w:bCs/>
                            <w:color w:val="BFBFBF"/>
                          </w:rPr>
                        </w:pPr>
                        <w:r w:rsidRPr="00F7364B">
                          <w:rPr>
                            <w:b/>
                            <w:bCs/>
                            <w:color w:val="BFBFBF"/>
                          </w:rPr>
                          <w:t>...............</w:t>
                        </w:r>
                      </w:p>
                    </w:txbxContent>
                  </v:textbox>
                </v:shape>
                <v:shape id="Text Box 41" o:spid="_x0000_s1040" type="#_x0000_t202" style="position:absolute;left:1473;top:4903;width:9087;height:1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14:paraId="604AA8E7" w14:textId="77777777" w:rsidR="000C5AC4" w:rsidRDefault="000C5AC4" w:rsidP="00B41585">
                        <w:pPr>
                          <w:rPr>
                            <w:rFonts w:ascii="Calibri" w:hAnsi="Calibri"/>
                            <w:b/>
                            <w:color w:val="auto"/>
                            <w:sz w:val="20"/>
                            <w:szCs w:val="20"/>
                          </w:rPr>
                        </w:pPr>
                        <w:r w:rsidRPr="00022B6C">
                          <w:rPr>
                            <w:rFonts w:ascii="Calibri" w:hAnsi="Calibri"/>
                            <w:b/>
                            <w:color w:val="auto"/>
                            <w:sz w:val="20"/>
                            <w:szCs w:val="20"/>
                          </w:rPr>
                          <w:t>RAM UK TAG NO.........................</w:t>
                        </w:r>
                        <w:r>
                          <w:rPr>
                            <w:rFonts w:ascii="Calibri" w:hAnsi="Calibri"/>
                            <w:b/>
                            <w:color w:val="auto"/>
                            <w:sz w:val="20"/>
                            <w:szCs w:val="20"/>
                          </w:rPr>
                          <w:t>..............</w:t>
                        </w:r>
                        <w:r>
                          <w:rPr>
                            <w:rFonts w:ascii="Calibri" w:hAnsi="Calibri"/>
                            <w:b/>
                            <w:color w:val="auto"/>
                            <w:sz w:val="20"/>
                            <w:szCs w:val="20"/>
                          </w:rPr>
                          <w:tab/>
                        </w:r>
                        <w:r w:rsidRPr="00022B6C">
                          <w:rPr>
                            <w:rFonts w:ascii="Calibri" w:hAnsi="Calibri"/>
                            <w:b/>
                            <w:color w:val="auto"/>
                            <w:sz w:val="20"/>
                            <w:szCs w:val="20"/>
                          </w:rPr>
                          <w:t>RAM REG NO: .........................</w:t>
                        </w:r>
                        <w:r>
                          <w:rPr>
                            <w:rFonts w:ascii="Calibri" w:hAnsi="Calibri"/>
                            <w:b/>
                            <w:color w:val="auto"/>
                            <w:sz w:val="20"/>
                            <w:szCs w:val="20"/>
                          </w:rPr>
                          <w:t>...............</w:t>
                        </w:r>
                        <w:r>
                          <w:rPr>
                            <w:rFonts w:ascii="Calibri" w:hAnsi="Calibri"/>
                            <w:b/>
                            <w:color w:val="auto"/>
                            <w:sz w:val="20"/>
                            <w:szCs w:val="20"/>
                          </w:rPr>
                          <w:tab/>
                        </w:r>
                        <w:r w:rsidRPr="00022B6C">
                          <w:rPr>
                            <w:rFonts w:ascii="Calibri" w:hAnsi="Calibri"/>
                            <w:b/>
                            <w:color w:val="auto"/>
                            <w:sz w:val="20"/>
                            <w:szCs w:val="20"/>
                          </w:rPr>
                          <w:t>DOB:</w:t>
                        </w:r>
                        <w:r>
                          <w:rPr>
                            <w:rFonts w:ascii="Calibri" w:hAnsi="Calibri"/>
                            <w:b/>
                            <w:color w:val="auto"/>
                            <w:sz w:val="20"/>
                            <w:szCs w:val="20"/>
                          </w:rPr>
                          <w:t xml:space="preserve"> ....................</w:t>
                        </w:r>
                      </w:p>
                      <w:p w14:paraId="2B3E8A19" w14:textId="77777777" w:rsidR="000C5AC4" w:rsidRDefault="000C5AC4" w:rsidP="00B41585">
                        <w:pPr>
                          <w:rPr>
                            <w:rFonts w:ascii="Calibri" w:hAnsi="Calibri"/>
                            <w:color w:val="auto"/>
                            <w:sz w:val="20"/>
                            <w:szCs w:val="20"/>
                          </w:rPr>
                        </w:pPr>
                      </w:p>
                      <w:p w14:paraId="1944B54E" w14:textId="77777777" w:rsidR="000C5AC4" w:rsidRPr="00022B6C" w:rsidRDefault="000C5AC4" w:rsidP="00B41585">
                        <w:pPr>
                          <w:rPr>
                            <w:rFonts w:ascii="Calibri" w:hAnsi="Calibri"/>
                            <w:color w:val="auto"/>
                            <w:sz w:val="20"/>
                            <w:szCs w:val="20"/>
                          </w:rPr>
                        </w:pPr>
                        <w:r w:rsidRPr="00022B6C">
                          <w:rPr>
                            <w:rFonts w:ascii="Calibri" w:hAnsi="Calibri"/>
                            <w:color w:val="auto"/>
                            <w:sz w:val="20"/>
                            <w:szCs w:val="20"/>
                          </w:rPr>
                          <w:t xml:space="preserve">NOTES </w:t>
                        </w:r>
                        <w:proofErr w:type="gramStart"/>
                        <w:r w:rsidRPr="00022B6C">
                          <w:rPr>
                            <w:rFonts w:ascii="Calibri" w:hAnsi="Calibri"/>
                            <w:color w:val="auto"/>
                            <w:sz w:val="20"/>
                            <w:szCs w:val="20"/>
                          </w:rPr>
                          <w:t>-  optional</w:t>
                        </w:r>
                        <w:proofErr w:type="gramEnd"/>
                        <w:r w:rsidRPr="00022B6C">
                          <w:rPr>
                            <w:rFonts w:ascii="Calibri" w:hAnsi="Calibri"/>
                            <w:color w:val="auto"/>
                            <w:sz w:val="20"/>
                            <w:szCs w:val="20"/>
                          </w:rPr>
                          <w:t xml:space="preserve"> (max 20 words</w:t>
                        </w:r>
                        <w:proofErr w:type="gramStart"/>
                        <w:r w:rsidRPr="00022B6C">
                          <w:rPr>
                            <w:rFonts w:ascii="Calibri" w:hAnsi="Calibri"/>
                            <w:color w:val="auto"/>
                            <w:sz w:val="20"/>
                            <w:szCs w:val="20"/>
                          </w:rPr>
                          <w:t>)  ..............................................................................................................</w:t>
                        </w:r>
                        <w:r>
                          <w:rPr>
                            <w:rFonts w:ascii="Calibri" w:hAnsi="Calibri"/>
                            <w:color w:val="auto"/>
                            <w:sz w:val="20"/>
                            <w:szCs w:val="20"/>
                          </w:rPr>
                          <w:t>.</w:t>
                        </w:r>
                        <w:r w:rsidRPr="00022B6C">
                          <w:rPr>
                            <w:rFonts w:ascii="Calibri" w:hAnsi="Calibri"/>
                            <w:color w:val="auto"/>
                            <w:sz w:val="20"/>
                            <w:szCs w:val="20"/>
                          </w:rPr>
                          <w:t>.......</w:t>
                        </w:r>
                        <w:proofErr w:type="gramEnd"/>
                      </w:p>
                      <w:p w14:paraId="7BEC2B1A" w14:textId="77777777" w:rsidR="000C5AC4" w:rsidRPr="00022B6C" w:rsidRDefault="000C5AC4" w:rsidP="00B41585">
                        <w:pPr>
                          <w:rPr>
                            <w:rFonts w:ascii="Calibri" w:hAnsi="Calibri"/>
                            <w:color w:val="auto"/>
                            <w:sz w:val="20"/>
                            <w:szCs w:val="20"/>
                          </w:rPr>
                        </w:pPr>
                      </w:p>
                      <w:p w14:paraId="2E3E865F" w14:textId="77777777" w:rsidR="000C5AC4" w:rsidRDefault="000C5AC4" w:rsidP="00B41585">
                        <w:pPr>
                          <w:rPr>
                            <w:rFonts w:ascii="Calibri" w:hAnsi="Calibri"/>
                            <w:color w:val="auto"/>
                            <w:sz w:val="20"/>
                            <w:szCs w:val="20"/>
                          </w:rPr>
                        </w:pPr>
                        <w:r w:rsidRPr="00022B6C">
                          <w:rPr>
                            <w:rFonts w:ascii="Calibri" w:hAnsi="Calibri"/>
                            <w:color w:val="auto"/>
                            <w:sz w:val="20"/>
                            <w:szCs w:val="20"/>
                          </w:rPr>
                          <w:t>.............................................................................................................................................................................</w:t>
                        </w:r>
                      </w:p>
                      <w:p w14:paraId="2FB5C327" w14:textId="77777777" w:rsidR="000C5AC4" w:rsidRDefault="000C5AC4" w:rsidP="00853483">
                        <w:pPr>
                          <w:rPr>
                            <w:color w:val="auto"/>
                          </w:rPr>
                        </w:pPr>
                        <w:r>
                          <w:rPr>
                            <w:color w:val="auto"/>
                            <w:sz w:val="20"/>
                            <w:szCs w:val="20"/>
                          </w:rPr>
                          <w:t xml:space="preserve">Bred by flock at the top of the page (please circle) </w:t>
                        </w:r>
                        <w:proofErr w:type="gramStart"/>
                        <w:r>
                          <w:rPr>
                            <w:b/>
                            <w:color w:val="auto"/>
                            <w:sz w:val="20"/>
                            <w:szCs w:val="20"/>
                          </w:rPr>
                          <w:t>YES</w:t>
                        </w:r>
                        <w:r>
                          <w:rPr>
                            <w:color w:val="auto"/>
                            <w:sz w:val="20"/>
                            <w:szCs w:val="20"/>
                          </w:rPr>
                          <w:t xml:space="preserve">  </w:t>
                        </w:r>
                        <w:r>
                          <w:rPr>
                            <w:b/>
                            <w:color w:val="auto"/>
                            <w:sz w:val="20"/>
                            <w:szCs w:val="20"/>
                          </w:rPr>
                          <w:t>NO</w:t>
                        </w:r>
                        <w:proofErr w:type="gramEnd"/>
                        <w:r>
                          <w:rPr>
                            <w:b/>
                            <w:color w:val="auto"/>
                            <w:sz w:val="20"/>
                            <w:szCs w:val="20"/>
                          </w:rPr>
                          <w:t xml:space="preserve">  (to ensure the correct vendor in catalogue.</w:t>
                        </w:r>
                      </w:p>
                      <w:p w14:paraId="6B0C846F" w14:textId="77777777" w:rsidR="000C5AC4" w:rsidRDefault="000C5AC4" w:rsidP="00853483"/>
                      <w:p w14:paraId="5A418B49" w14:textId="77777777" w:rsidR="000C5AC4" w:rsidRPr="00B41585" w:rsidRDefault="000C5AC4" w:rsidP="00B41585">
                        <w:pPr>
                          <w:rPr>
                            <w:rFonts w:ascii="Calibri" w:hAnsi="Calibri"/>
                          </w:rPr>
                        </w:pPr>
                      </w:p>
                    </w:txbxContent>
                  </v:textbox>
                </v:shape>
              </v:group>
            </w:pict>
          </mc:Fallback>
        </mc:AlternateContent>
      </w:r>
    </w:p>
    <w:p w14:paraId="438A5D83" w14:textId="77777777" w:rsidR="00B41585" w:rsidRPr="00815E2B" w:rsidRDefault="00B41585" w:rsidP="00B41585">
      <w:pPr>
        <w:rPr>
          <w:rFonts w:ascii="Calibri" w:hAnsi="Calibri" w:cs="Calibri"/>
          <w:b/>
          <w:sz w:val="22"/>
          <w:szCs w:val="22"/>
          <w:u w:val="single"/>
        </w:rPr>
      </w:pPr>
    </w:p>
    <w:p w14:paraId="2E324987" w14:textId="77777777" w:rsidR="00B41585" w:rsidRPr="00815E2B" w:rsidRDefault="00B41585" w:rsidP="00B41585">
      <w:pPr>
        <w:rPr>
          <w:rFonts w:ascii="Calibri" w:hAnsi="Calibri" w:cs="Calibri"/>
          <w:b/>
          <w:sz w:val="22"/>
          <w:szCs w:val="22"/>
          <w:u w:val="single"/>
        </w:rPr>
      </w:pPr>
    </w:p>
    <w:p w14:paraId="5A3B78D6" w14:textId="77777777" w:rsidR="00B41585" w:rsidRPr="00815E2B" w:rsidRDefault="00B41585" w:rsidP="00B41585">
      <w:pPr>
        <w:rPr>
          <w:rFonts w:ascii="Calibri" w:hAnsi="Calibri" w:cs="Calibri"/>
          <w:b/>
          <w:sz w:val="22"/>
          <w:szCs w:val="22"/>
          <w:u w:val="single"/>
        </w:rPr>
      </w:pPr>
    </w:p>
    <w:p w14:paraId="36979DCF" w14:textId="77777777" w:rsidR="00B41585" w:rsidRPr="00815E2B" w:rsidRDefault="00B41585" w:rsidP="00B41585">
      <w:pPr>
        <w:rPr>
          <w:rFonts w:ascii="Calibri" w:hAnsi="Calibri" w:cs="Calibri"/>
          <w:b/>
          <w:sz w:val="22"/>
          <w:szCs w:val="22"/>
          <w:u w:val="single"/>
        </w:rPr>
      </w:pPr>
    </w:p>
    <w:p w14:paraId="718DCF89" w14:textId="77777777" w:rsidR="00B41585" w:rsidRPr="00815E2B" w:rsidRDefault="00EE0D58" w:rsidP="00B41585">
      <w:pPr>
        <w:rPr>
          <w:rFonts w:ascii="Calibri" w:hAnsi="Calibri" w:cs="Calibri"/>
          <w:sz w:val="22"/>
          <w:szCs w:val="22"/>
        </w:rPr>
      </w:pPr>
      <w:r>
        <w:rPr>
          <w:rFonts w:ascii="Calibri" w:hAnsi="Calibri" w:cs="Calibri"/>
          <w:noProof/>
          <w:sz w:val="22"/>
          <w:szCs w:val="22"/>
        </w:rPr>
        <mc:AlternateContent>
          <mc:Choice Requires="wpg">
            <w:drawing>
              <wp:anchor distT="0" distB="0" distL="114300" distR="114300" simplePos="0" relativeHeight="251653632" behindDoc="0" locked="0" layoutInCell="1" allowOverlap="1" wp14:anchorId="507C3D35" wp14:editId="4944EF72">
                <wp:simplePos x="0" y="0"/>
                <wp:positionH relativeFrom="column">
                  <wp:posOffset>-426085</wp:posOffset>
                </wp:positionH>
                <wp:positionV relativeFrom="paragraph">
                  <wp:posOffset>59690</wp:posOffset>
                </wp:positionV>
                <wp:extent cx="6962775" cy="1024890"/>
                <wp:effectExtent l="9525" t="6985" r="9525" b="6350"/>
                <wp:wrapNone/>
                <wp:docPr id="16"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2775" cy="1024890"/>
                          <a:chOff x="463" y="4900"/>
                          <a:chExt cx="10965" cy="1614"/>
                        </a:xfrm>
                      </wpg:grpSpPr>
                      <wps:wsp>
                        <wps:cNvPr id="17" name="Text Box 43"/>
                        <wps:cNvSpPr txBox="1">
                          <a:spLocks noChangeArrowheads="1"/>
                        </wps:cNvSpPr>
                        <wps:spPr bwMode="auto">
                          <a:xfrm>
                            <a:off x="10553" y="4903"/>
                            <a:ext cx="875" cy="1611"/>
                          </a:xfrm>
                          <a:prstGeom prst="rect">
                            <a:avLst/>
                          </a:prstGeom>
                          <a:solidFill>
                            <a:srgbClr val="FFFFFF"/>
                          </a:solidFill>
                          <a:ln w="9525">
                            <a:solidFill>
                              <a:srgbClr val="000000"/>
                            </a:solidFill>
                            <a:miter lim="800000"/>
                            <a:headEnd/>
                            <a:tailEnd/>
                          </a:ln>
                        </wps:spPr>
                        <wps:txbx>
                          <w:txbxContent>
                            <w:p w14:paraId="73EF3C23" w14:textId="77777777" w:rsidR="000C5AC4" w:rsidRPr="003F30D3" w:rsidRDefault="000C5AC4" w:rsidP="00B41585">
                              <w:pPr>
                                <w:jc w:val="center"/>
                                <w:rPr>
                                  <w:i/>
                                  <w:sz w:val="14"/>
                                  <w:szCs w:val="14"/>
                                </w:rPr>
                              </w:pPr>
                              <w:r w:rsidRPr="003F30D3">
                                <w:rPr>
                                  <w:i/>
                                  <w:sz w:val="14"/>
                                  <w:szCs w:val="14"/>
                                </w:rPr>
                                <w:t>Delete necessary</w:t>
                              </w:r>
                            </w:p>
                            <w:p w14:paraId="3BE30FB7" w14:textId="77777777" w:rsidR="000C5AC4" w:rsidRPr="00B41585" w:rsidRDefault="000C5AC4" w:rsidP="00B41585">
                              <w:pPr>
                                <w:jc w:val="center"/>
                                <w:rPr>
                                  <w:rFonts w:ascii="Calibri" w:hAnsi="Calibri"/>
                                  <w:b/>
                                  <w:sz w:val="20"/>
                                  <w:szCs w:val="20"/>
                                </w:rPr>
                              </w:pPr>
                            </w:p>
                            <w:p w14:paraId="10DEA2D8" w14:textId="77777777" w:rsidR="000C5AC4" w:rsidRPr="00B41585" w:rsidRDefault="000C5AC4" w:rsidP="00B41585">
                              <w:pPr>
                                <w:jc w:val="center"/>
                                <w:rPr>
                                  <w:rFonts w:ascii="Calibri" w:hAnsi="Calibri"/>
                                  <w:b/>
                                  <w:sz w:val="22"/>
                                  <w:szCs w:val="22"/>
                                </w:rPr>
                              </w:pPr>
                              <w:r w:rsidRPr="00B41585">
                                <w:rPr>
                                  <w:rFonts w:ascii="Calibri" w:hAnsi="Calibri"/>
                                  <w:b/>
                                  <w:sz w:val="22"/>
                                  <w:szCs w:val="22"/>
                                </w:rPr>
                                <w:t>AGED</w:t>
                              </w:r>
                            </w:p>
                            <w:p w14:paraId="4819F742" w14:textId="77777777" w:rsidR="000C5AC4" w:rsidRPr="00B41585" w:rsidRDefault="000C5AC4" w:rsidP="00B41585">
                              <w:pPr>
                                <w:jc w:val="center"/>
                                <w:rPr>
                                  <w:rFonts w:ascii="Calibri" w:hAnsi="Calibri"/>
                                  <w:b/>
                                  <w:sz w:val="22"/>
                                  <w:szCs w:val="22"/>
                                </w:rPr>
                              </w:pPr>
                              <w:r w:rsidRPr="00B41585">
                                <w:rPr>
                                  <w:rFonts w:ascii="Calibri" w:hAnsi="Calibri"/>
                                  <w:b/>
                                  <w:sz w:val="22"/>
                                  <w:szCs w:val="22"/>
                                </w:rPr>
                                <w:t>SHLG</w:t>
                              </w:r>
                            </w:p>
                            <w:p w14:paraId="272F810F" w14:textId="77777777" w:rsidR="000C5AC4" w:rsidRPr="00B41585" w:rsidRDefault="000C5AC4" w:rsidP="00B41585">
                              <w:pPr>
                                <w:jc w:val="center"/>
                                <w:rPr>
                                  <w:rFonts w:ascii="Calibri" w:hAnsi="Calibri"/>
                                  <w:b/>
                                </w:rPr>
                              </w:pPr>
                              <w:r w:rsidRPr="00B41585">
                                <w:rPr>
                                  <w:rFonts w:ascii="Calibri" w:hAnsi="Calibri"/>
                                  <w:b/>
                                  <w:sz w:val="22"/>
                                  <w:szCs w:val="22"/>
                                </w:rPr>
                                <w:t>LAMB</w:t>
                              </w:r>
                            </w:p>
                          </w:txbxContent>
                        </wps:txbx>
                        <wps:bodyPr rot="0" vert="horz" wrap="square" lIns="91440" tIns="45720" rIns="91440" bIns="45720" anchor="t" anchorCtr="0" upright="1">
                          <a:noAutofit/>
                        </wps:bodyPr>
                      </wps:wsp>
                      <wps:wsp>
                        <wps:cNvPr id="18" name="Text Box 44"/>
                        <wps:cNvSpPr txBox="1">
                          <a:spLocks noChangeArrowheads="1"/>
                        </wps:cNvSpPr>
                        <wps:spPr bwMode="auto">
                          <a:xfrm>
                            <a:off x="463" y="4900"/>
                            <a:ext cx="1010" cy="1611"/>
                          </a:xfrm>
                          <a:prstGeom prst="rect">
                            <a:avLst/>
                          </a:prstGeom>
                          <a:solidFill>
                            <a:srgbClr val="FFFFFF"/>
                          </a:solidFill>
                          <a:ln w="9525">
                            <a:solidFill>
                              <a:srgbClr val="D8D8D8"/>
                            </a:solidFill>
                            <a:miter lim="800000"/>
                            <a:headEnd/>
                            <a:tailEnd/>
                          </a:ln>
                        </wps:spPr>
                        <wps:txbx>
                          <w:txbxContent>
                            <w:p w14:paraId="417D35F2" w14:textId="77777777" w:rsidR="000C5AC4" w:rsidRPr="00F7364B" w:rsidRDefault="000C5AC4" w:rsidP="00B41585">
                              <w:pPr>
                                <w:jc w:val="center"/>
                                <w:rPr>
                                  <w:b/>
                                  <w:bCs/>
                                  <w:color w:val="BFBFBF"/>
                                  <w:sz w:val="20"/>
                                  <w:szCs w:val="20"/>
                                </w:rPr>
                              </w:pPr>
                              <w:r w:rsidRPr="00F7364B">
                                <w:rPr>
                                  <w:b/>
                                  <w:bCs/>
                                  <w:color w:val="BFBFBF"/>
                                  <w:sz w:val="20"/>
                                  <w:szCs w:val="20"/>
                                </w:rPr>
                                <w:t>PEN NO</w:t>
                              </w:r>
                            </w:p>
                            <w:p w14:paraId="7B8B55FC" w14:textId="77777777" w:rsidR="000C5AC4" w:rsidRPr="00F7364B" w:rsidRDefault="000C5AC4" w:rsidP="00B41585">
                              <w:pPr>
                                <w:jc w:val="center"/>
                                <w:rPr>
                                  <w:b/>
                                  <w:bCs/>
                                  <w:color w:val="BFBFBF"/>
                                  <w:sz w:val="20"/>
                                  <w:szCs w:val="20"/>
                                </w:rPr>
                              </w:pPr>
                              <w:r w:rsidRPr="00F7364B">
                                <w:rPr>
                                  <w:b/>
                                  <w:bCs/>
                                  <w:color w:val="BFBFBF"/>
                                  <w:sz w:val="20"/>
                                  <w:szCs w:val="20"/>
                                </w:rPr>
                                <w:t>............ LOT NO</w:t>
                              </w:r>
                            </w:p>
                            <w:p w14:paraId="2B6E92EB" w14:textId="77777777" w:rsidR="000C5AC4" w:rsidRPr="00F7364B" w:rsidRDefault="000C5AC4" w:rsidP="00B41585">
                              <w:pPr>
                                <w:jc w:val="center"/>
                                <w:rPr>
                                  <w:b/>
                                  <w:bCs/>
                                  <w:color w:val="BFBFBF"/>
                                </w:rPr>
                              </w:pPr>
                              <w:r w:rsidRPr="00F7364B">
                                <w:rPr>
                                  <w:b/>
                                  <w:bCs/>
                                  <w:color w:val="BFBFBF"/>
                                </w:rPr>
                                <w:t>...............</w:t>
                              </w:r>
                            </w:p>
                          </w:txbxContent>
                        </wps:txbx>
                        <wps:bodyPr rot="0" vert="horz" wrap="square" lIns="91440" tIns="45720" rIns="91440" bIns="45720" anchor="t" anchorCtr="0" upright="1">
                          <a:noAutofit/>
                        </wps:bodyPr>
                      </wps:wsp>
                      <wps:wsp>
                        <wps:cNvPr id="19" name="Text Box 45"/>
                        <wps:cNvSpPr txBox="1">
                          <a:spLocks noChangeArrowheads="1"/>
                        </wps:cNvSpPr>
                        <wps:spPr bwMode="auto">
                          <a:xfrm>
                            <a:off x="1473" y="4903"/>
                            <a:ext cx="9087" cy="1611"/>
                          </a:xfrm>
                          <a:prstGeom prst="rect">
                            <a:avLst/>
                          </a:prstGeom>
                          <a:solidFill>
                            <a:srgbClr val="FFFFFF"/>
                          </a:solidFill>
                          <a:ln w="9525">
                            <a:solidFill>
                              <a:srgbClr val="000000"/>
                            </a:solidFill>
                            <a:miter lim="800000"/>
                            <a:headEnd/>
                            <a:tailEnd/>
                          </a:ln>
                        </wps:spPr>
                        <wps:txbx>
                          <w:txbxContent>
                            <w:p w14:paraId="45221584" w14:textId="77777777" w:rsidR="000C5AC4" w:rsidRPr="00022B6C" w:rsidRDefault="000C5AC4" w:rsidP="00B41585">
                              <w:pPr>
                                <w:rPr>
                                  <w:rFonts w:ascii="Calibri" w:hAnsi="Calibri"/>
                                  <w:b/>
                                  <w:color w:val="auto"/>
                                  <w:sz w:val="20"/>
                                  <w:szCs w:val="20"/>
                                </w:rPr>
                              </w:pPr>
                              <w:r w:rsidRPr="00022B6C">
                                <w:rPr>
                                  <w:rFonts w:ascii="Calibri" w:hAnsi="Calibri"/>
                                  <w:b/>
                                  <w:color w:val="auto"/>
                                  <w:sz w:val="20"/>
                                  <w:szCs w:val="20"/>
                                </w:rPr>
                                <w:t>RAM UK TAG NO........................</w:t>
                              </w:r>
                              <w:r>
                                <w:rPr>
                                  <w:rFonts w:ascii="Calibri" w:hAnsi="Calibri"/>
                                  <w:b/>
                                  <w:color w:val="auto"/>
                                  <w:sz w:val="20"/>
                                  <w:szCs w:val="20"/>
                                </w:rPr>
                                <w:t>..............</w:t>
                              </w:r>
                              <w:r w:rsidRPr="00022B6C">
                                <w:rPr>
                                  <w:rFonts w:ascii="Calibri" w:hAnsi="Calibri"/>
                                  <w:b/>
                                  <w:color w:val="auto"/>
                                  <w:sz w:val="20"/>
                                  <w:szCs w:val="20"/>
                                </w:rPr>
                                <w:t>.</w:t>
                              </w:r>
                              <w:r w:rsidRPr="00022B6C">
                                <w:rPr>
                                  <w:rFonts w:ascii="Calibri" w:hAnsi="Calibri"/>
                                  <w:b/>
                                  <w:color w:val="auto"/>
                                  <w:sz w:val="20"/>
                                  <w:szCs w:val="20"/>
                                </w:rPr>
                                <w:tab/>
                                <w:t>RAM REG NO: .......................</w:t>
                              </w:r>
                              <w:r>
                                <w:rPr>
                                  <w:rFonts w:ascii="Calibri" w:hAnsi="Calibri"/>
                                  <w:b/>
                                  <w:color w:val="auto"/>
                                  <w:sz w:val="20"/>
                                  <w:szCs w:val="20"/>
                                </w:rPr>
                                <w:t>................</w:t>
                              </w:r>
                              <w:r w:rsidRPr="00022B6C">
                                <w:rPr>
                                  <w:rFonts w:ascii="Calibri" w:hAnsi="Calibri"/>
                                  <w:b/>
                                  <w:color w:val="auto"/>
                                  <w:sz w:val="20"/>
                                  <w:szCs w:val="20"/>
                                </w:rPr>
                                <w:t>..</w:t>
                              </w:r>
                              <w:r>
                                <w:rPr>
                                  <w:rFonts w:ascii="Calibri" w:hAnsi="Calibri"/>
                                  <w:b/>
                                  <w:color w:val="auto"/>
                                  <w:sz w:val="20"/>
                                  <w:szCs w:val="20"/>
                                </w:rPr>
                                <w:tab/>
                              </w:r>
                              <w:r w:rsidRPr="00022B6C">
                                <w:rPr>
                                  <w:rFonts w:ascii="Calibri" w:hAnsi="Calibri"/>
                                  <w:b/>
                                  <w:color w:val="auto"/>
                                  <w:sz w:val="20"/>
                                  <w:szCs w:val="20"/>
                                </w:rPr>
                                <w:t>DOB: ...</w:t>
                              </w:r>
                              <w:r>
                                <w:rPr>
                                  <w:rFonts w:ascii="Calibri" w:hAnsi="Calibri"/>
                                  <w:b/>
                                  <w:color w:val="auto"/>
                                  <w:sz w:val="20"/>
                                  <w:szCs w:val="20"/>
                                </w:rPr>
                                <w:t>.................</w:t>
                              </w:r>
                            </w:p>
                            <w:p w14:paraId="47A04CFB" w14:textId="77777777" w:rsidR="000C5AC4" w:rsidRDefault="000C5AC4" w:rsidP="00B41585">
                              <w:pPr>
                                <w:rPr>
                                  <w:rFonts w:ascii="Calibri" w:hAnsi="Calibri"/>
                                  <w:color w:val="auto"/>
                                  <w:sz w:val="20"/>
                                  <w:szCs w:val="20"/>
                                </w:rPr>
                              </w:pPr>
                            </w:p>
                            <w:p w14:paraId="6BB625D4" w14:textId="77777777" w:rsidR="000C5AC4" w:rsidRPr="00022B6C" w:rsidRDefault="000C5AC4" w:rsidP="00B41585">
                              <w:pPr>
                                <w:rPr>
                                  <w:rFonts w:ascii="Calibri" w:hAnsi="Calibri"/>
                                  <w:color w:val="auto"/>
                                  <w:sz w:val="20"/>
                                  <w:szCs w:val="20"/>
                                </w:rPr>
                              </w:pPr>
                              <w:r w:rsidRPr="00022B6C">
                                <w:rPr>
                                  <w:rFonts w:ascii="Calibri" w:hAnsi="Calibri"/>
                                  <w:color w:val="auto"/>
                                  <w:sz w:val="20"/>
                                  <w:szCs w:val="20"/>
                                </w:rPr>
                                <w:t xml:space="preserve">NOTES </w:t>
                              </w:r>
                              <w:proofErr w:type="gramStart"/>
                              <w:r w:rsidRPr="00022B6C">
                                <w:rPr>
                                  <w:rFonts w:ascii="Calibri" w:hAnsi="Calibri"/>
                                  <w:color w:val="auto"/>
                                  <w:sz w:val="20"/>
                                  <w:szCs w:val="20"/>
                                </w:rPr>
                                <w:t>-  optional</w:t>
                              </w:r>
                              <w:proofErr w:type="gramEnd"/>
                              <w:r w:rsidRPr="00022B6C">
                                <w:rPr>
                                  <w:rFonts w:ascii="Calibri" w:hAnsi="Calibri"/>
                                  <w:color w:val="auto"/>
                                  <w:sz w:val="20"/>
                                  <w:szCs w:val="20"/>
                                </w:rPr>
                                <w:t xml:space="preserve"> (max 20 words</w:t>
                              </w:r>
                              <w:proofErr w:type="gramStart"/>
                              <w:r w:rsidRPr="00022B6C">
                                <w:rPr>
                                  <w:rFonts w:ascii="Calibri" w:hAnsi="Calibri"/>
                                  <w:color w:val="auto"/>
                                  <w:sz w:val="20"/>
                                  <w:szCs w:val="20"/>
                                </w:rPr>
                                <w:t>)  .....................................................................................................................</w:t>
                              </w:r>
                              <w:r>
                                <w:rPr>
                                  <w:rFonts w:ascii="Calibri" w:hAnsi="Calibri"/>
                                  <w:color w:val="auto"/>
                                  <w:sz w:val="20"/>
                                  <w:szCs w:val="20"/>
                                </w:rPr>
                                <w:t>.</w:t>
                              </w:r>
                              <w:proofErr w:type="gramEnd"/>
                            </w:p>
                            <w:p w14:paraId="45D61E64" w14:textId="77777777" w:rsidR="000C5AC4" w:rsidRPr="00022B6C" w:rsidRDefault="000C5AC4" w:rsidP="00B41585">
                              <w:pPr>
                                <w:rPr>
                                  <w:rFonts w:ascii="Calibri" w:hAnsi="Calibri"/>
                                  <w:color w:val="auto"/>
                                  <w:sz w:val="20"/>
                                  <w:szCs w:val="20"/>
                                </w:rPr>
                              </w:pPr>
                            </w:p>
                            <w:p w14:paraId="4258BD37" w14:textId="77777777" w:rsidR="000C5AC4" w:rsidRDefault="000C5AC4" w:rsidP="00B41585">
                              <w:pPr>
                                <w:rPr>
                                  <w:rFonts w:ascii="Calibri" w:hAnsi="Calibri"/>
                                  <w:color w:val="auto"/>
                                  <w:sz w:val="20"/>
                                  <w:szCs w:val="20"/>
                                </w:rPr>
                              </w:pPr>
                              <w:r w:rsidRPr="00022B6C">
                                <w:rPr>
                                  <w:rFonts w:ascii="Calibri" w:hAnsi="Calibri"/>
                                  <w:color w:val="auto"/>
                                  <w:sz w:val="20"/>
                                  <w:szCs w:val="20"/>
                                </w:rPr>
                                <w:t>.............................................................................................................................................................................</w:t>
                              </w:r>
                            </w:p>
                            <w:p w14:paraId="615FCD7B" w14:textId="77777777" w:rsidR="000C5AC4" w:rsidRDefault="000C5AC4" w:rsidP="00853483">
                              <w:pPr>
                                <w:rPr>
                                  <w:color w:val="auto"/>
                                </w:rPr>
                              </w:pPr>
                              <w:r>
                                <w:rPr>
                                  <w:color w:val="auto"/>
                                  <w:sz w:val="20"/>
                                  <w:szCs w:val="20"/>
                                </w:rPr>
                                <w:t xml:space="preserve">Bred by flock at the top of the page (please circle) </w:t>
                              </w:r>
                              <w:proofErr w:type="gramStart"/>
                              <w:r>
                                <w:rPr>
                                  <w:b/>
                                  <w:color w:val="auto"/>
                                  <w:sz w:val="20"/>
                                  <w:szCs w:val="20"/>
                                </w:rPr>
                                <w:t>YES</w:t>
                              </w:r>
                              <w:r>
                                <w:rPr>
                                  <w:color w:val="auto"/>
                                  <w:sz w:val="20"/>
                                  <w:szCs w:val="20"/>
                                </w:rPr>
                                <w:t xml:space="preserve">  </w:t>
                              </w:r>
                              <w:r>
                                <w:rPr>
                                  <w:b/>
                                  <w:color w:val="auto"/>
                                  <w:sz w:val="20"/>
                                  <w:szCs w:val="20"/>
                                </w:rPr>
                                <w:t>NO</w:t>
                              </w:r>
                              <w:proofErr w:type="gramEnd"/>
                              <w:r>
                                <w:rPr>
                                  <w:b/>
                                  <w:color w:val="auto"/>
                                  <w:sz w:val="20"/>
                                  <w:szCs w:val="20"/>
                                </w:rPr>
                                <w:t xml:space="preserve">  (to ensure the correct vendor in catalogue.</w:t>
                              </w:r>
                            </w:p>
                            <w:p w14:paraId="335AD41B" w14:textId="77777777" w:rsidR="000C5AC4" w:rsidRDefault="000C5AC4" w:rsidP="00853483"/>
                            <w:p w14:paraId="3E87E347" w14:textId="77777777" w:rsidR="000C5AC4" w:rsidRPr="00022B6C" w:rsidRDefault="000C5AC4" w:rsidP="00B41585">
                              <w:pPr>
                                <w:rPr>
                                  <w:rFonts w:ascii="Calibri" w:hAnsi="Calibri"/>
                                  <w:color w:val="auto"/>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7C3D35" id="Group 42" o:spid="_x0000_s1041" style="position:absolute;margin-left:-33.55pt;margin-top:4.7pt;width:548.25pt;height:80.7pt;z-index:251653632" coordorigin="463,4900" coordsize="10965,1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">
                <v:shape id="Text Box 43" o:spid="_x0000_s1042" type="#_x0000_t202" style="position:absolute;left:10553;top:4903;width:875;height:1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73EF3C23" w14:textId="77777777" w:rsidR="000C5AC4" w:rsidRPr="003F30D3" w:rsidRDefault="000C5AC4" w:rsidP="00B41585">
                        <w:pPr>
                          <w:jc w:val="center"/>
                          <w:rPr>
                            <w:i/>
                            <w:sz w:val="14"/>
                            <w:szCs w:val="14"/>
                          </w:rPr>
                        </w:pPr>
                        <w:r w:rsidRPr="003F30D3">
                          <w:rPr>
                            <w:i/>
                            <w:sz w:val="14"/>
                            <w:szCs w:val="14"/>
                          </w:rPr>
                          <w:t>Delete necessary</w:t>
                        </w:r>
                      </w:p>
                      <w:p w14:paraId="3BE30FB7" w14:textId="77777777" w:rsidR="000C5AC4" w:rsidRPr="00B41585" w:rsidRDefault="000C5AC4" w:rsidP="00B41585">
                        <w:pPr>
                          <w:jc w:val="center"/>
                          <w:rPr>
                            <w:rFonts w:ascii="Calibri" w:hAnsi="Calibri"/>
                            <w:b/>
                            <w:sz w:val="20"/>
                            <w:szCs w:val="20"/>
                          </w:rPr>
                        </w:pPr>
                      </w:p>
                      <w:p w14:paraId="10DEA2D8" w14:textId="77777777" w:rsidR="000C5AC4" w:rsidRPr="00B41585" w:rsidRDefault="000C5AC4" w:rsidP="00B41585">
                        <w:pPr>
                          <w:jc w:val="center"/>
                          <w:rPr>
                            <w:rFonts w:ascii="Calibri" w:hAnsi="Calibri"/>
                            <w:b/>
                            <w:sz w:val="22"/>
                            <w:szCs w:val="22"/>
                          </w:rPr>
                        </w:pPr>
                        <w:r w:rsidRPr="00B41585">
                          <w:rPr>
                            <w:rFonts w:ascii="Calibri" w:hAnsi="Calibri"/>
                            <w:b/>
                            <w:sz w:val="22"/>
                            <w:szCs w:val="22"/>
                          </w:rPr>
                          <w:t>AGED</w:t>
                        </w:r>
                      </w:p>
                      <w:p w14:paraId="4819F742" w14:textId="77777777" w:rsidR="000C5AC4" w:rsidRPr="00B41585" w:rsidRDefault="000C5AC4" w:rsidP="00B41585">
                        <w:pPr>
                          <w:jc w:val="center"/>
                          <w:rPr>
                            <w:rFonts w:ascii="Calibri" w:hAnsi="Calibri"/>
                            <w:b/>
                            <w:sz w:val="22"/>
                            <w:szCs w:val="22"/>
                          </w:rPr>
                        </w:pPr>
                        <w:r w:rsidRPr="00B41585">
                          <w:rPr>
                            <w:rFonts w:ascii="Calibri" w:hAnsi="Calibri"/>
                            <w:b/>
                            <w:sz w:val="22"/>
                            <w:szCs w:val="22"/>
                          </w:rPr>
                          <w:t>SHLG</w:t>
                        </w:r>
                      </w:p>
                      <w:p w14:paraId="272F810F" w14:textId="77777777" w:rsidR="000C5AC4" w:rsidRPr="00B41585" w:rsidRDefault="000C5AC4" w:rsidP="00B41585">
                        <w:pPr>
                          <w:jc w:val="center"/>
                          <w:rPr>
                            <w:rFonts w:ascii="Calibri" w:hAnsi="Calibri"/>
                            <w:b/>
                          </w:rPr>
                        </w:pPr>
                        <w:r w:rsidRPr="00B41585">
                          <w:rPr>
                            <w:rFonts w:ascii="Calibri" w:hAnsi="Calibri"/>
                            <w:b/>
                            <w:sz w:val="22"/>
                            <w:szCs w:val="22"/>
                          </w:rPr>
                          <w:t>LAMB</w:t>
                        </w:r>
                      </w:p>
                    </w:txbxContent>
                  </v:textbox>
                </v:shape>
                <v:shape id="Text Box 44" o:spid="_x0000_s1043" type="#_x0000_t202" style="position:absolute;left:463;top:4900;width:1010;height:1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" strokecolor="#d8d8d8">
                  <v:textbox>
                    <w:txbxContent>
                      <w:p w14:paraId="417D35F2" w14:textId="77777777" w:rsidR="000C5AC4" w:rsidRPr="00F7364B" w:rsidRDefault="000C5AC4" w:rsidP="00B41585">
                        <w:pPr>
                          <w:jc w:val="center"/>
                          <w:rPr>
                            <w:b/>
                            <w:bCs/>
                            <w:color w:val="BFBFBF"/>
                            <w:sz w:val="20"/>
                            <w:szCs w:val="20"/>
                          </w:rPr>
                        </w:pPr>
                        <w:r w:rsidRPr="00F7364B">
                          <w:rPr>
                            <w:b/>
                            <w:bCs/>
                            <w:color w:val="BFBFBF"/>
                            <w:sz w:val="20"/>
                            <w:szCs w:val="20"/>
                          </w:rPr>
                          <w:t>PEN NO</w:t>
                        </w:r>
                      </w:p>
                      <w:p w14:paraId="7B8B55FC" w14:textId="77777777" w:rsidR="000C5AC4" w:rsidRPr="00F7364B" w:rsidRDefault="000C5AC4" w:rsidP="00B41585">
                        <w:pPr>
                          <w:jc w:val="center"/>
                          <w:rPr>
                            <w:b/>
                            <w:bCs/>
                            <w:color w:val="BFBFBF"/>
                            <w:sz w:val="20"/>
                            <w:szCs w:val="20"/>
                          </w:rPr>
                        </w:pPr>
                        <w:r w:rsidRPr="00F7364B">
                          <w:rPr>
                            <w:b/>
                            <w:bCs/>
                            <w:color w:val="BFBFBF"/>
                            <w:sz w:val="20"/>
                            <w:szCs w:val="20"/>
                          </w:rPr>
                          <w:t>............ LOT NO</w:t>
                        </w:r>
                      </w:p>
                      <w:p w14:paraId="2B6E92EB" w14:textId="77777777" w:rsidR="000C5AC4" w:rsidRPr="00F7364B" w:rsidRDefault="000C5AC4" w:rsidP="00B41585">
                        <w:pPr>
                          <w:jc w:val="center"/>
                          <w:rPr>
                            <w:b/>
                            <w:bCs/>
                            <w:color w:val="BFBFBF"/>
                          </w:rPr>
                        </w:pPr>
                        <w:r w:rsidRPr="00F7364B">
                          <w:rPr>
                            <w:b/>
                            <w:bCs/>
                            <w:color w:val="BFBFBF"/>
                          </w:rPr>
                          <w:t>...............</w:t>
                        </w:r>
                      </w:p>
                    </w:txbxContent>
                  </v:textbox>
                </v:shape>
                <v:shape id="Text Box 45" o:spid="_x0000_s1044" type="#_x0000_t202" style="position:absolute;left:1473;top:4903;width:9087;height:1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14:paraId="45221584" w14:textId="77777777" w:rsidR="000C5AC4" w:rsidRPr="00022B6C" w:rsidRDefault="000C5AC4" w:rsidP="00B41585">
                        <w:pPr>
                          <w:rPr>
                            <w:rFonts w:ascii="Calibri" w:hAnsi="Calibri"/>
                            <w:b/>
                            <w:color w:val="auto"/>
                            <w:sz w:val="20"/>
                            <w:szCs w:val="20"/>
                          </w:rPr>
                        </w:pPr>
                        <w:r w:rsidRPr="00022B6C">
                          <w:rPr>
                            <w:rFonts w:ascii="Calibri" w:hAnsi="Calibri"/>
                            <w:b/>
                            <w:color w:val="auto"/>
                            <w:sz w:val="20"/>
                            <w:szCs w:val="20"/>
                          </w:rPr>
                          <w:t>RAM UK TAG NO........................</w:t>
                        </w:r>
                        <w:r>
                          <w:rPr>
                            <w:rFonts w:ascii="Calibri" w:hAnsi="Calibri"/>
                            <w:b/>
                            <w:color w:val="auto"/>
                            <w:sz w:val="20"/>
                            <w:szCs w:val="20"/>
                          </w:rPr>
                          <w:t>..............</w:t>
                        </w:r>
                        <w:r w:rsidRPr="00022B6C">
                          <w:rPr>
                            <w:rFonts w:ascii="Calibri" w:hAnsi="Calibri"/>
                            <w:b/>
                            <w:color w:val="auto"/>
                            <w:sz w:val="20"/>
                            <w:szCs w:val="20"/>
                          </w:rPr>
                          <w:t>.</w:t>
                        </w:r>
                        <w:r w:rsidRPr="00022B6C">
                          <w:rPr>
                            <w:rFonts w:ascii="Calibri" w:hAnsi="Calibri"/>
                            <w:b/>
                            <w:color w:val="auto"/>
                            <w:sz w:val="20"/>
                            <w:szCs w:val="20"/>
                          </w:rPr>
                          <w:tab/>
                          <w:t>RAM REG NO: .......................</w:t>
                        </w:r>
                        <w:r>
                          <w:rPr>
                            <w:rFonts w:ascii="Calibri" w:hAnsi="Calibri"/>
                            <w:b/>
                            <w:color w:val="auto"/>
                            <w:sz w:val="20"/>
                            <w:szCs w:val="20"/>
                          </w:rPr>
                          <w:t>................</w:t>
                        </w:r>
                        <w:r w:rsidRPr="00022B6C">
                          <w:rPr>
                            <w:rFonts w:ascii="Calibri" w:hAnsi="Calibri"/>
                            <w:b/>
                            <w:color w:val="auto"/>
                            <w:sz w:val="20"/>
                            <w:szCs w:val="20"/>
                          </w:rPr>
                          <w:t>..</w:t>
                        </w:r>
                        <w:r>
                          <w:rPr>
                            <w:rFonts w:ascii="Calibri" w:hAnsi="Calibri"/>
                            <w:b/>
                            <w:color w:val="auto"/>
                            <w:sz w:val="20"/>
                            <w:szCs w:val="20"/>
                          </w:rPr>
                          <w:tab/>
                        </w:r>
                        <w:r w:rsidRPr="00022B6C">
                          <w:rPr>
                            <w:rFonts w:ascii="Calibri" w:hAnsi="Calibri"/>
                            <w:b/>
                            <w:color w:val="auto"/>
                            <w:sz w:val="20"/>
                            <w:szCs w:val="20"/>
                          </w:rPr>
                          <w:t>DOB: ...</w:t>
                        </w:r>
                        <w:r>
                          <w:rPr>
                            <w:rFonts w:ascii="Calibri" w:hAnsi="Calibri"/>
                            <w:b/>
                            <w:color w:val="auto"/>
                            <w:sz w:val="20"/>
                            <w:szCs w:val="20"/>
                          </w:rPr>
                          <w:t>.................</w:t>
                        </w:r>
                      </w:p>
                      <w:p w14:paraId="47A04CFB" w14:textId="77777777" w:rsidR="000C5AC4" w:rsidRDefault="000C5AC4" w:rsidP="00B41585">
                        <w:pPr>
                          <w:rPr>
                            <w:rFonts w:ascii="Calibri" w:hAnsi="Calibri"/>
                            <w:color w:val="auto"/>
                            <w:sz w:val="20"/>
                            <w:szCs w:val="20"/>
                          </w:rPr>
                        </w:pPr>
                      </w:p>
                      <w:p w14:paraId="6BB625D4" w14:textId="77777777" w:rsidR="000C5AC4" w:rsidRPr="00022B6C" w:rsidRDefault="000C5AC4" w:rsidP="00B41585">
                        <w:pPr>
                          <w:rPr>
                            <w:rFonts w:ascii="Calibri" w:hAnsi="Calibri"/>
                            <w:color w:val="auto"/>
                            <w:sz w:val="20"/>
                            <w:szCs w:val="20"/>
                          </w:rPr>
                        </w:pPr>
                        <w:r w:rsidRPr="00022B6C">
                          <w:rPr>
                            <w:rFonts w:ascii="Calibri" w:hAnsi="Calibri"/>
                            <w:color w:val="auto"/>
                            <w:sz w:val="20"/>
                            <w:szCs w:val="20"/>
                          </w:rPr>
                          <w:t xml:space="preserve">NOTES </w:t>
                        </w:r>
                        <w:proofErr w:type="gramStart"/>
                        <w:r w:rsidRPr="00022B6C">
                          <w:rPr>
                            <w:rFonts w:ascii="Calibri" w:hAnsi="Calibri"/>
                            <w:color w:val="auto"/>
                            <w:sz w:val="20"/>
                            <w:szCs w:val="20"/>
                          </w:rPr>
                          <w:t>-  optional</w:t>
                        </w:r>
                        <w:proofErr w:type="gramEnd"/>
                        <w:r w:rsidRPr="00022B6C">
                          <w:rPr>
                            <w:rFonts w:ascii="Calibri" w:hAnsi="Calibri"/>
                            <w:color w:val="auto"/>
                            <w:sz w:val="20"/>
                            <w:szCs w:val="20"/>
                          </w:rPr>
                          <w:t xml:space="preserve"> (max 20 words</w:t>
                        </w:r>
                        <w:proofErr w:type="gramStart"/>
                        <w:r w:rsidRPr="00022B6C">
                          <w:rPr>
                            <w:rFonts w:ascii="Calibri" w:hAnsi="Calibri"/>
                            <w:color w:val="auto"/>
                            <w:sz w:val="20"/>
                            <w:szCs w:val="20"/>
                          </w:rPr>
                          <w:t>)  .....................................................................................................................</w:t>
                        </w:r>
                        <w:r>
                          <w:rPr>
                            <w:rFonts w:ascii="Calibri" w:hAnsi="Calibri"/>
                            <w:color w:val="auto"/>
                            <w:sz w:val="20"/>
                            <w:szCs w:val="20"/>
                          </w:rPr>
                          <w:t>.</w:t>
                        </w:r>
                        <w:proofErr w:type="gramEnd"/>
                      </w:p>
                      <w:p w14:paraId="45D61E64" w14:textId="77777777" w:rsidR="000C5AC4" w:rsidRPr="00022B6C" w:rsidRDefault="000C5AC4" w:rsidP="00B41585">
                        <w:pPr>
                          <w:rPr>
                            <w:rFonts w:ascii="Calibri" w:hAnsi="Calibri"/>
                            <w:color w:val="auto"/>
                            <w:sz w:val="20"/>
                            <w:szCs w:val="20"/>
                          </w:rPr>
                        </w:pPr>
                      </w:p>
                      <w:p w14:paraId="4258BD37" w14:textId="77777777" w:rsidR="000C5AC4" w:rsidRDefault="000C5AC4" w:rsidP="00B41585">
                        <w:pPr>
                          <w:rPr>
                            <w:rFonts w:ascii="Calibri" w:hAnsi="Calibri"/>
                            <w:color w:val="auto"/>
                            <w:sz w:val="20"/>
                            <w:szCs w:val="20"/>
                          </w:rPr>
                        </w:pPr>
                        <w:r w:rsidRPr="00022B6C">
                          <w:rPr>
                            <w:rFonts w:ascii="Calibri" w:hAnsi="Calibri"/>
                            <w:color w:val="auto"/>
                            <w:sz w:val="20"/>
                            <w:szCs w:val="20"/>
                          </w:rPr>
                          <w:t>.............................................................................................................................................................................</w:t>
                        </w:r>
                      </w:p>
                      <w:p w14:paraId="615FCD7B" w14:textId="77777777" w:rsidR="000C5AC4" w:rsidRDefault="000C5AC4" w:rsidP="00853483">
                        <w:pPr>
                          <w:rPr>
                            <w:color w:val="auto"/>
                          </w:rPr>
                        </w:pPr>
                        <w:r>
                          <w:rPr>
                            <w:color w:val="auto"/>
                            <w:sz w:val="20"/>
                            <w:szCs w:val="20"/>
                          </w:rPr>
                          <w:t xml:space="preserve">Bred by flock at the top of the page (please circle) </w:t>
                        </w:r>
                        <w:proofErr w:type="gramStart"/>
                        <w:r>
                          <w:rPr>
                            <w:b/>
                            <w:color w:val="auto"/>
                            <w:sz w:val="20"/>
                            <w:szCs w:val="20"/>
                          </w:rPr>
                          <w:t>YES</w:t>
                        </w:r>
                        <w:r>
                          <w:rPr>
                            <w:color w:val="auto"/>
                            <w:sz w:val="20"/>
                            <w:szCs w:val="20"/>
                          </w:rPr>
                          <w:t xml:space="preserve">  </w:t>
                        </w:r>
                        <w:r>
                          <w:rPr>
                            <w:b/>
                            <w:color w:val="auto"/>
                            <w:sz w:val="20"/>
                            <w:szCs w:val="20"/>
                          </w:rPr>
                          <w:t>NO</w:t>
                        </w:r>
                        <w:proofErr w:type="gramEnd"/>
                        <w:r>
                          <w:rPr>
                            <w:b/>
                            <w:color w:val="auto"/>
                            <w:sz w:val="20"/>
                            <w:szCs w:val="20"/>
                          </w:rPr>
                          <w:t xml:space="preserve">  (to ensure the correct vendor in catalogue.</w:t>
                        </w:r>
                      </w:p>
                      <w:p w14:paraId="335AD41B" w14:textId="77777777" w:rsidR="000C5AC4" w:rsidRDefault="000C5AC4" w:rsidP="00853483"/>
                      <w:p w14:paraId="3E87E347" w14:textId="77777777" w:rsidR="000C5AC4" w:rsidRPr="00022B6C" w:rsidRDefault="000C5AC4" w:rsidP="00B41585">
                        <w:pPr>
                          <w:rPr>
                            <w:rFonts w:ascii="Calibri" w:hAnsi="Calibri"/>
                            <w:color w:val="auto"/>
                          </w:rPr>
                        </w:pPr>
                      </w:p>
                    </w:txbxContent>
                  </v:textbox>
                </v:shape>
              </v:group>
            </w:pict>
          </mc:Fallback>
        </mc:AlternateContent>
      </w:r>
    </w:p>
    <w:p w14:paraId="685FA398" w14:textId="77777777" w:rsidR="00B41585" w:rsidRPr="00815E2B" w:rsidRDefault="00B41585" w:rsidP="00B41585">
      <w:pPr>
        <w:rPr>
          <w:rFonts w:ascii="Calibri" w:hAnsi="Calibri" w:cs="Calibri"/>
          <w:sz w:val="22"/>
          <w:szCs w:val="22"/>
        </w:rPr>
      </w:pPr>
    </w:p>
    <w:p w14:paraId="3813DC8E" w14:textId="77777777" w:rsidR="00B41585" w:rsidRPr="00815E2B" w:rsidRDefault="00B41585" w:rsidP="00B41585">
      <w:pPr>
        <w:rPr>
          <w:rFonts w:ascii="Calibri" w:hAnsi="Calibri" w:cs="Calibri"/>
          <w:sz w:val="22"/>
          <w:szCs w:val="22"/>
        </w:rPr>
      </w:pPr>
    </w:p>
    <w:p w14:paraId="6D01015C" w14:textId="77777777" w:rsidR="00B41585" w:rsidRPr="00815E2B" w:rsidRDefault="00B41585" w:rsidP="00B41585">
      <w:pPr>
        <w:rPr>
          <w:rFonts w:ascii="Calibri" w:hAnsi="Calibri" w:cs="Calibri"/>
          <w:sz w:val="22"/>
          <w:szCs w:val="22"/>
        </w:rPr>
      </w:pPr>
    </w:p>
    <w:p w14:paraId="5A9E1517" w14:textId="77777777" w:rsidR="00B41585" w:rsidRPr="00815E2B" w:rsidRDefault="00B41585" w:rsidP="00B41585">
      <w:pPr>
        <w:rPr>
          <w:rFonts w:ascii="Calibri" w:hAnsi="Calibri" w:cs="Calibri"/>
          <w:sz w:val="22"/>
          <w:szCs w:val="22"/>
        </w:rPr>
      </w:pPr>
    </w:p>
    <w:p w14:paraId="7D9BF821" w14:textId="77777777" w:rsidR="00B41585" w:rsidRPr="00815E2B" w:rsidRDefault="00B41585" w:rsidP="00B41585">
      <w:pPr>
        <w:rPr>
          <w:rFonts w:ascii="Calibri" w:hAnsi="Calibri" w:cs="Calibri"/>
          <w:sz w:val="22"/>
          <w:szCs w:val="22"/>
        </w:rPr>
      </w:pPr>
    </w:p>
    <w:p w14:paraId="638B15F4" w14:textId="77777777" w:rsidR="00B41585" w:rsidRPr="00815E2B" w:rsidRDefault="00EE0D58" w:rsidP="00B41585">
      <w:pPr>
        <w:rPr>
          <w:rFonts w:ascii="Calibri" w:hAnsi="Calibri" w:cs="Calibri"/>
          <w:sz w:val="22"/>
          <w:szCs w:val="22"/>
        </w:rPr>
      </w:pPr>
      <w:r>
        <w:rPr>
          <w:rFonts w:ascii="Calibri" w:hAnsi="Calibri" w:cs="Calibri"/>
          <w:noProof/>
          <w:sz w:val="22"/>
          <w:szCs w:val="22"/>
        </w:rPr>
        <mc:AlternateContent>
          <mc:Choice Requires="wpg">
            <w:drawing>
              <wp:anchor distT="0" distB="0" distL="114300" distR="114300" simplePos="0" relativeHeight="251654656" behindDoc="0" locked="0" layoutInCell="1" allowOverlap="1" wp14:anchorId="74A2D668" wp14:editId="26084680">
                <wp:simplePos x="0" y="0"/>
                <wp:positionH relativeFrom="column">
                  <wp:posOffset>-426085</wp:posOffset>
                </wp:positionH>
                <wp:positionV relativeFrom="paragraph">
                  <wp:posOffset>103505</wp:posOffset>
                </wp:positionV>
                <wp:extent cx="6962775" cy="1024890"/>
                <wp:effectExtent l="9525" t="6985" r="9525" b="6350"/>
                <wp:wrapNone/>
                <wp:docPr id="1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2775" cy="1024890"/>
                          <a:chOff x="463" y="4900"/>
                          <a:chExt cx="10965" cy="1614"/>
                        </a:xfrm>
                      </wpg:grpSpPr>
                      <wps:wsp>
                        <wps:cNvPr id="13" name="Text Box 47"/>
                        <wps:cNvSpPr txBox="1">
                          <a:spLocks noChangeArrowheads="1"/>
                        </wps:cNvSpPr>
                        <wps:spPr bwMode="auto">
                          <a:xfrm>
                            <a:off x="10553" y="4903"/>
                            <a:ext cx="875" cy="1611"/>
                          </a:xfrm>
                          <a:prstGeom prst="rect">
                            <a:avLst/>
                          </a:prstGeom>
                          <a:solidFill>
                            <a:srgbClr val="FFFFFF"/>
                          </a:solidFill>
                          <a:ln w="9525">
                            <a:solidFill>
                              <a:srgbClr val="000000"/>
                            </a:solidFill>
                            <a:miter lim="800000"/>
                            <a:headEnd/>
                            <a:tailEnd/>
                          </a:ln>
                        </wps:spPr>
                        <wps:txbx>
                          <w:txbxContent>
                            <w:p w14:paraId="39836581" w14:textId="77777777" w:rsidR="000C5AC4" w:rsidRPr="003F30D3" w:rsidRDefault="000C5AC4" w:rsidP="00B41585">
                              <w:pPr>
                                <w:jc w:val="center"/>
                                <w:rPr>
                                  <w:i/>
                                  <w:sz w:val="14"/>
                                  <w:szCs w:val="14"/>
                                </w:rPr>
                              </w:pPr>
                              <w:r w:rsidRPr="003F30D3">
                                <w:rPr>
                                  <w:i/>
                                  <w:sz w:val="14"/>
                                  <w:szCs w:val="14"/>
                                </w:rPr>
                                <w:t>Delete necessary</w:t>
                              </w:r>
                            </w:p>
                            <w:p w14:paraId="00D9DA9D" w14:textId="77777777" w:rsidR="000C5AC4" w:rsidRPr="00B41585" w:rsidRDefault="000C5AC4" w:rsidP="00B41585">
                              <w:pPr>
                                <w:jc w:val="center"/>
                                <w:rPr>
                                  <w:rFonts w:ascii="Calibri" w:hAnsi="Calibri"/>
                                  <w:b/>
                                  <w:sz w:val="20"/>
                                  <w:szCs w:val="20"/>
                                </w:rPr>
                              </w:pPr>
                            </w:p>
                            <w:p w14:paraId="40A456DB" w14:textId="77777777" w:rsidR="000C5AC4" w:rsidRPr="00B41585" w:rsidRDefault="000C5AC4" w:rsidP="00B41585">
                              <w:pPr>
                                <w:jc w:val="center"/>
                                <w:rPr>
                                  <w:rFonts w:ascii="Calibri" w:hAnsi="Calibri"/>
                                  <w:b/>
                                  <w:sz w:val="22"/>
                                  <w:szCs w:val="22"/>
                                </w:rPr>
                              </w:pPr>
                              <w:r w:rsidRPr="00B41585">
                                <w:rPr>
                                  <w:rFonts w:ascii="Calibri" w:hAnsi="Calibri"/>
                                  <w:b/>
                                  <w:sz w:val="22"/>
                                  <w:szCs w:val="22"/>
                                </w:rPr>
                                <w:t>AGED</w:t>
                              </w:r>
                            </w:p>
                            <w:p w14:paraId="7BA4F4A2" w14:textId="77777777" w:rsidR="000C5AC4" w:rsidRPr="00B41585" w:rsidRDefault="000C5AC4" w:rsidP="00B41585">
                              <w:pPr>
                                <w:jc w:val="center"/>
                                <w:rPr>
                                  <w:rFonts w:ascii="Calibri" w:hAnsi="Calibri"/>
                                  <w:b/>
                                  <w:sz w:val="22"/>
                                  <w:szCs w:val="22"/>
                                </w:rPr>
                              </w:pPr>
                              <w:r w:rsidRPr="00B41585">
                                <w:rPr>
                                  <w:rFonts w:ascii="Calibri" w:hAnsi="Calibri"/>
                                  <w:b/>
                                  <w:sz w:val="22"/>
                                  <w:szCs w:val="22"/>
                                </w:rPr>
                                <w:t>SHLG</w:t>
                              </w:r>
                            </w:p>
                            <w:p w14:paraId="0249F7CC" w14:textId="77777777" w:rsidR="000C5AC4" w:rsidRPr="00B41585" w:rsidRDefault="000C5AC4" w:rsidP="00B41585">
                              <w:pPr>
                                <w:jc w:val="center"/>
                                <w:rPr>
                                  <w:rFonts w:ascii="Calibri" w:hAnsi="Calibri"/>
                                  <w:b/>
                                </w:rPr>
                              </w:pPr>
                              <w:r w:rsidRPr="00B41585">
                                <w:rPr>
                                  <w:rFonts w:ascii="Calibri" w:hAnsi="Calibri"/>
                                  <w:b/>
                                  <w:sz w:val="22"/>
                                  <w:szCs w:val="22"/>
                                </w:rPr>
                                <w:t>LAMB</w:t>
                              </w:r>
                            </w:p>
                          </w:txbxContent>
                        </wps:txbx>
                        <wps:bodyPr rot="0" vert="horz" wrap="square" lIns="91440" tIns="45720" rIns="91440" bIns="45720" anchor="t" anchorCtr="0" upright="1">
                          <a:noAutofit/>
                        </wps:bodyPr>
                      </wps:wsp>
                      <wps:wsp>
                        <wps:cNvPr id="14" name="Text Box 48"/>
                        <wps:cNvSpPr txBox="1">
                          <a:spLocks noChangeArrowheads="1"/>
                        </wps:cNvSpPr>
                        <wps:spPr bwMode="auto">
                          <a:xfrm>
                            <a:off x="463" y="4900"/>
                            <a:ext cx="1010" cy="1611"/>
                          </a:xfrm>
                          <a:prstGeom prst="rect">
                            <a:avLst/>
                          </a:prstGeom>
                          <a:solidFill>
                            <a:srgbClr val="FFFFFF"/>
                          </a:solidFill>
                          <a:ln w="9525">
                            <a:solidFill>
                              <a:srgbClr val="D8D8D8"/>
                            </a:solidFill>
                            <a:miter lim="800000"/>
                            <a:headEnd/>
                            <a:tailEnd/>
                          </a:ln>
                        </wps:spPr>
                        <wps:txbx>
                          <w:txbxContent>
                            <w:p w14:paraId="149EA228" w14:textId="77777777" w:rsidR="000C5AC4" w:rsidRPr="00F7364B" w:rsidRDefault="000C5AC4" w:rsidP="00B41585">
                              <w:pPr>
                                <w:jc w:val="center"/>
                                <w:rPr>
                                  <w:b/>
                                  <w:bCs/>
                                  <w:color w:val="BFBFBF"/>
                                  <w:sz w:val="20"/>
                                  <w:szCs w:val="20"/>
                                </w:rPr>
                              </w:pPr>
                              <w:r w:rsidRPr="00F7364B">
                                <w:rPr>
                                  <w:b/>
                                  <w:bCs/>
                                  <w:color w:val="BFBFBF"/>
                                  <w:sz w:val="20"/>
                                  <w:szCs w:val="20"/>
                                </w:rPr>
                                <w:t>PEN NO</w:t>
                              </w:r>
                            </w:p>
                            <w:p w14:paraId="24BF863D" w14:textId="77777777" w:rsidR="000C5AC4" w:rsidRPr="00F7364B" w:rsidRDefault="000C5AC4" w:rsidP="00B41585">
                              <w:pPr>
                                <w:jc w:val="center"/>
                                <w:rPr>
                                  <w:b/>
                                  <w:bCs/>
                                  <w:color w:val="BFBFBF"/>
                                  <w:sz w:val="20"/>
                                  <w:szCs w:val="20"/>
                                </w:rPr>
                              </w:pPr>
                              <w:r w:rsidRPr="00F7364B">
                                <w:rPr>
                                  <w:b/>
                                  <w:bCs/>
                                  <w:color w:val="BFBFBF"/>
                                  <w:sz w:val="20"/>
                                  <w:szCs w:val="20"/>
                                </w:rPr>
                                <w:t>............ LOT NO</w:t>
                              </w:r>
                            </w:p>
                            <w:p w14:paraId="628DA45B" w14:textId="77777777" w:rsidR="000C5AC4" w:rsidRPr="00F7364B" w:rsidRDefault="000C5AC4" w:rsidP="00B41585">
                              <w:pPr>
                                <w:jc w:val="center"/>
                                <w:rPr>
                                  <w:b/>
                                  <w:bCs/>
                                  <w:color w:val="BFBFBF"/>
                                </w:rPr>
                              </w:pPr>
                              <w:r w:rsidRPr="00F7364B">
                                <w:rPr>
                                  <w:b/>
                                  <w:bCs/>
                                  <w:color w:val="BFBFBF"/>
                                </w:rPr>
                                <w:t>...............</w:t>
                              </w:r>
                            </w:p>
                          </w:txbxContent>
                        </wps:txbx>
                        <wps:bodyPr rot="0" vert="horz" wrap="square" lIns="91440" tIns="45720" rIns="91440" bIns="45720" anchor="t" anchorCtr="0" upright="1">
                          <a:noAutofit/>
                        </wps:bodyPr>
                      </wps:wsp>
                      <wps:wsp>
                        <wps:cNvPr id="15" name="Text Box 49"/>
                        <wps:cNvSpPr txBox="1">
                          <a:spLocks noChangeArrowheads="1"/>
                        </wps:cNvSpPr>
                        <wps:spPr bwMode="auto">
                          <a:xfrm>
                            <a:off x="1473" y="4903"/>
                            <a:ext cx="9087" cy="1611"/>
                          </a:xfrm>
                          <a:prstGeom prst="rect">
                            <a:avLst/>
                          </a:prstGeom>
                          <a:solidFill>
                            <a:srgbClr val="FFFFFF"/>
                          </a:solidFill>
                          <a:ln w="9525">
                            <a:solidFill>
                              <a:srgbClr val="000000"/>
                            </a:solidFill>
                            <a:miter lim="800000"/>
                            <a:headEnd/>
                            <a:tailEnd/>
                          </a:ln>
                        </wps:spPr>
                        <wps:txbx>
                          <w:txbxContent>
                            <w:p w14:paraId="32FE6807" w14:textId="77777777" w:rsidR="000C5AC4" w:rsidRPr="00022B6C" w:rsidRDefault="000C5AC4" w:rsidP="00E87BB7">
                              <w:pPr>
                                <w:rPr>
                                  <w:rFonts w:ascii="Calibri" w:hAnsi="Calibri"/>
                                  <w:b/>
                                  <w:color w:val="auto"/>
                                  <w:sz w:val="20"/>
                                  <w:szCs w:val="20"/>
                                </w:rPr>
                              </w:pPr>
                              <w:r w:rsidRPr="00022B6C">
                                <w:rPr>
                                  <w:rFonts w:ascii="Calibri" w:hAnsi="Calibri"/>
                                  <w:b/>
                                  <w:color w:val="auto"/>
                                  <w:sz w:val="20"/>
                                  <w:szCs w:val="20"/>
                                </w:rPr>
                                <w:t>RAM UK TAG NO........................</w:t>
                              </w:r>
                              <w:r>
                                <w:rPr>
                                  <w:rFonts w:ascii="Calibri" w:hAnsi="Calibri"/>
                                  <w:b/>
                                  <w:color w:val="auto"/>
                                  <w:sz w:val="20"/>
                                  <w:szCs w:val="20"/>
                                </w:rPr>
                                <w:t>..............</w:t>
                              </w:r>
                              <w:r w:rsidRPr="00022B6C">
                                <w:rPr>
                                  <w:rFonts w:ascii="Calibri" w:hAnsi="Calibri"/>
                                  <w:b/>
                                  <w:color w:val="auto"/>
                                  <w:sz w:val="20"/>
                                  <w:szCs w:val="20"/>
                                </w:rPr>
                                <w:t>.</w:t>
                              </w:r>
                              <w:r w:rsidRPr="00022B6C">
                                <w:rPr>
                                  <w:rFonts w:ascii="Calibri" w:hAnsi="Calibri"/>
                                  <w:b/>
                                  <w:color w:val="auto"/>
                                  <w:sz w:val="20"/>
                                  <w:szCs w:val="20"/>
                                </w:rPr>
                                <w:tab/>
                                <w:t>RAM REG NO: .......................</w:t>
                              </w:r>
                              <w:r>
                                <w:rPr>
                                  <w:rFonts w:ascii="Calibri" w:hAnsi="Calibri"/>
                                  <w:b/>
                                  <w:color w:val="auto"/>
                                  <w:sz w:val="20"/>
                                  <w:szCs w:val="20"/>
                                </w:rPr>
                                <w:t>................</w:t>
                              </w:r>
                              <w:r w:rsidRPr="00022B6C">
                                <w:rPr>
                                  <w:rFonts w:ascii="Calibri" w:hAnsi="Calibri"/>
                                  <w:b/>
                                  <w:color w:val="auto"/>
                                  <w:sz w:val="20"/>
                                  <w:szCs w:val="20"/>
                                </w:rPr>
                                <w:t>..</w:t>
                              </w:r>
                              <w:r>
                                <w:rPr>
                                  <w:rFonts w:ascii="Calibri" w:hAnsi="Calibri"/>
                                  <w:b/>
                                  <w:color w:val="auto"/>
                                  <w:sz w:val="20"/>
                                  <w:szCs w:val="20"/>
                                </w:rPr>
                                <w:tab/>
                              </w:r>
                              <w:r w:rsidRPr="00022B6C">
                                <w:rPr>
                                  <w:rFonts w:ascii="Calibri" w:hAnsi="Calibri"/>
                                  <w:b/>
                                  <w:color w:val="auto"/>
                                  <w:sz w:val="20"/>
                                  <w:szCs w:val="20"/>
                                </w:rPr>
                                <w:t>DOB: ...</w:t>
                              </w:r>
                              <w:r>
                                <w:rPr>
                                  <w:rFonts w:ascii="Calibri" w:hAnsi="Calibri"/>
                                  <w:b/>
                                  <w:color w:val="auto"/>
                                  <w:sz w:val="20"/>
                                  <w:szCs w:val="20"/>
                                </w:rPr>
                                <w:t>.................</w:t>
                              </w:r>
                            </w:p>
                            <w:p w14:paraId="64E9A2FE" w14:textId="77777777" w:rsidR="000C5AC4" w:rsidRDefault="000C5AC4" w:rsidP="00E87BB7">
                              <w:pPr>
                                <w:rPr>
                                  <w:rFonts w:ascii="Calibri" w:hAnsi="Calibri"/>
                                  <w:color w:val="auto"/>
                                  <w:sz w:val="20"/>
                                  <w:szCs w:val="20"/>
                                </w:rPr>
                              </w:pPr>
                            </w:p>
                            <w:p w14:paraId="721ECAEE" w14:textId="77777777" w:rsidR="000C5AC4" w:rsidRPr="00022B6C" w:rsidRDefault="000C5AC4" w:rsidP="00E87BB7">
                              <w:pPr>
                                <w:rPr>
                                  <w:rFonts w:ascii="Calibri" w:hAnsi="Calibri"/>
                                  <w:color w:val="auto"/>
                                  <w:sz w:val="20"/>
                                  <w:szCs w:val="20"/>
                                </w:rPr>
                              </w:pPr>
                              <w:r w:rsidRPr="00022B6C">
                                <w:rPr>
                                  <w:rFonts w:ascii="Calibri" w:hAnsi="Calibri"/>
                                  <w:color w:val="auto"/>
                                  <w:sz w:val="20"/>
                                  <w:szCs w:val="20"/>
                                </w:rPr>
                                <w:t xml:space="preserve">NOTES </w:t>
                              </w:r>
                              <w:proofErr w:type="gramStart"/>
                              <w:r w:rsidRPr="00022B6C">
                                <w:rPr>
                                  <w:rFonts w:ascii="Calibri" w:hAnsi="Calibri"/>
                                  <w:color w:val="auto"/>
                                  <w:sz w:val="20"/>
                                  <w:szCs w:val="20"/>
                                </w:rPr>
                                <w:t>-  optional</w:t>
                              </w:r>
                              <w:proofErr w:type="gramEnd"/>
                              <w:r w:rsidRPr="00022B6C">
                                <w:rPr>
                                  <w:rFonts w:ascii="Calibri" w:hAnsi="Calibri"/>
                                  <w:color w:val="auto"/>
                                  <w:sz w:val="20"/>
                                  <w:szCs w:val="20"/>
                                </w:rPr>
                                <w:t xml:space="preserve"> (max 20 words</w:t>
                              </w:r>
                              <w:proofErr w:type="gramStart"/>
                              <w:r w:rsidRPr="00022B6C">
                                <w:rPr>
                                  <w:rFonts w:ascii="Calibri" w:hAnsi="Calibri"/>
                                  <w:color w:val="auto"/>
                                  <w:sz w:val="20"/>
                                  <w:szCs w:val="20"/>
                                </w:rPr>
                                <w:t>)  .....................................................................................................................</w:t>
                              </w:r>
                              <w:r>
                                <w:rPr>
                                  <w:rFonts w:ascii="Calibri" w:hAnsi="Calibri"/>
                                  <w:color w:val="auto"/>
                                  <w:sz w:val="20"/>
                                  <w:szCs w:val="20"/>
                                </w:rPr>
                                <w:t>.</w:t>
                              </w:r>
                              <w:proofErr w:type="gramEnd"/>
                            </w:p>
                            <w:p w14:paraId="225BF271" w14:textId="77777777" w:rsidR="000C5AC4" w:rsidRPr="00022B6C" w:rsidRDefault="000C5AC4" w:rsidP="00E87BB7">
                              <w:pPr>
                                <w:rPr>
                                  <w:rFonts w:ascii="Calibri" w:hAnsi="Calibri"/>
                                  <w:color w:val="auto"/>
                                  <w:sz w:val="20"/>
                                  <w:szCs w:val="20"/>
                                </w:rPr>
                              </w:pPr>
                            </w:p>
                            <w:p w14:paraId="3C7094C5" w14:textId="77777777" w:rsidR="000C5AC4" w:rsidRDefault="000C5AC4" w:rsidP="00E87BB7">
                              <w:pPr>
                                <w:rPr>
                                  <w:rFonts w:ascii="Calibri" w:hAnsi="Calibri"/>
                                  <w:color w:val="auto"/>
                                  <w:sz w:val="20"/>
                                  <w:szCs w:val="20"/>
                                </w:rPr>
                              </w:pPr>
                              <w:r w:rsidRPr="00022B6C">
                                <w:rPr>
                                  <w:rFonts w:ascii="Calibri" w:hAnsi="Calibri"/>
                                  <w:color w:val="auto"/>
                                  <w:sz w:val="20"/>
                                  <w:szCs w:val="20"/>
                                </w:rPr>
                                <w:t>.............................................................................................................................................................................</w:t>
                              </w:r>
                            </w:p>
                            <w:p w14:paraId="46081A7D" w14:textId="77777777" w:rsidR="000C5AC4" w:rsidRDefault="000C5AC4" w:rsidP="00E87BB7">
                              <w:pPr>
                                <w:rPr>
                                  <w:color w:val="auto"/>
                                </w:rPr>
                              </w:pPr>
                              <w:r>
                                <w:rPr>
                                  <w:color w:val="auto"/>
                                  <w:sz w:val="20"/>
                                  <w:szCs w:val="20"/>
                                </w:rPr>
                                <w:t xml:space="preserve">Bred by flock at the top of the page (please circle) </w:t>
                              </w:r>
                              <w:proofErr w:type="gramStart"/>
                              <w:r>
                                <w:rPr>
                                  <w:b/>
                                  <w:color w:val="auto"/>
                                  <w:sz w:val="20"/>
                                  <w:szCs w:val="20"/>
                                </w:rPr>
                                <w:t>YES</w:t>
                              </w:r>
                              <w:r>
                                <w:rPr>
                                  <w:color w:val="auto"/>
                                  <w:sz w:val="20"/>
                                  <w:szCs w:val="20"/>
                                </w:rPr>
                                <w:t xml:space="preserve">  </w:t>
                              </w:r>
                              <w:r>
                                <w:rPr>
                                  <w:b/>
                                  <w:color w:val="auto"/>
                                  <w:sz w:val="20"/>
                                  <w:szCs w:val="20"/>
                                </w:rPr>
                                <w:t>NO</w:t>
                              </w:r>
                              <w:proofErr w:type="gramEnd"/>
                              <w:r>
                                <w:rPr>
                                  <w:b/>
                                  <w:color w:val="auto"/>
                                  <w:sz w:val="20"/>
                                  <w:szCs w:val="20"/>
                                </w:rPr>
                                <w:t xml:space="preserve">  (to ensure the correct vendor in catalogue.</w:t>
                              </w:r>
                            </w:p>
                            <w:p w14:paraId="3FED0DD8" w14:textId="77777777" w:rsidR="000C5AC4" w:rsidRPr="00B41585" w:rsidRDefault="000C5AC4" w:rsidP="00B41585">
                              <w:pPr>
                                <w:rPr>
                                  <w:rFonts w:ascii="Calibri" w:hAnsi="Calibri"/>
                                  <w:b/>
                                  <w:sz w:val="20"/>
                                  <w:szCs w:val="20"/>
                                </w:rPr>
                              </w:pPr>
                            </w:p>
                            <w:p w14:paraId="0438E88C" w14:textId="77777777" w:rsidR="000C5AC4" w:rsidRPr="00022B6C" w:rsidRDefault="000C5AC4" w:rsidP="00B41585">
                              <w:pPr>
                                <w:rPr>
                                  <w:rFonts w:ascii="Calibri" w:hAnsi="Calibri"/>
                                  <w:b/>
                                  <w:color w:val="auto"/>
                                  <w:sz w:val="20"/>
                                  <w:szCs w:val="20"/>
                                </w:rPr>
                              </w:pPr>
                              <w:r w:rsidRPr="00022B6C">
                                <w:rPr>
                                  <w:rFonts w:ascii="Calibri" w:hAnsi="Calibri"/>
                                  <w:b/>
                                  <w:color w:val="auto"/>
                                  <w:sz w:val="20"/>
                                  <w:szCs w:val="20"/>
                                </w:rPr>
                                <w:t>RAM UK TAG NO........................</w:t>
                              </w:r>
                              <w:r>
                                <w:rPr>
                                  <w:rFonts w:ascii="Calibri" w:hAnsi="Calibri"/>
                                  <w:b/>
                                  <w:color w:val="auto"/>
                                  <w:sz w:val="20"/>
                                  <w:szCs w:val="20"/>
                                </w:rPr>
                                <w:t>..............</w:t>
                              </w:r>
                              <w:r w:rsidRPr="00022B6C">
                                <w:rPr>
                                  <w:rFonts w:ascii="Calibri" w:hAnsi="Calibri"/>
                                  <w:b/>
                                  <w:color w:val="auto"/>
                                  <w:sz w:val="20"/>
                                  <w:szCs w:val="20"/>
                                </w:rPr>
                                <w:t>.</w:t>
                              </w:r>
                              <w:r w:rsidRPr="00022B6C">
                                <w:rPr>
                                  <w:rFonts w:ascii="Calibri" w:hAnsi="Calibri"/>
                                  <w:b/>
                                  <w:color w:val="auto"/>
                                  <w:sz w:val="20"/>
                                  <w:szCs w:val="20"/>
                                </w:rPr>
                                <w:tab/>
                                <w:t>RAM REG NO: ........................</w:t>
                              </w:r>
                              <w:r>
                                <w:rPr>
                                  <w:rFonts w:ascii="Calibri" w:hAnsi="Calibri"/>
                                  <w:b/>
                                  <w:color w:val="auto"/>
                                  <w:sz w:val="20"/>
                                  <w:szCs w:val="20"/>
                                </w:rPr>
                                <w:t>................</w:t>
                              </w:r>
                              <w:r w:rsidRPr="00022B6C">
                                <w:rPr>
                                  <w:rFonts w:ascii="Calibri" w:hAnsi="Calibri"/>
                                  <w:b/>
                                  <w:color w:val="auto"/>
                                  <w:sz w:val="20"/>
                                  <w:szCs w:val="20"/>
                                </w:rPr>
                                <w:t>.</w:t>
                              </w:r>
                              <w:r>
                                <w:rPr>
                                  <w:rFonts w:ascii="Calibri" w:hAnsi="Calibri"/>
                                  <w:b/>
                                  <w:color w:val="auto"/>
                                  <w:sz w:val="20"/>
                                  <w:szCs w:val="20"/>
                                </w:rPr>
                                <w:tab/>
                              </w:r>
                              <w:r w:rsidRPr="00022B6C">
                                <w:rPr>
                                  <w:rFonts w:ascii="Calibri" w:hAnsi="Calibri"/>
                                  <w:b/>
                                  <w:color w:val="auto"/>
                                  <w:sz w:val="20"/>
                                  <w:szCs w:val="20"/>
                                </w:rPr>
                                <w:t>DOB: ...</w:t>
                              </w:r>
                              <w:r>
                                <w:rPr>
                                  <w:rFonts w:ascii="Calibri" w:hAnsi="Calibri"/>
                                  <w:b/>
                                  <w:color w:val="auto"/>
                                  <w:sz w:val="20"/>
                                  <w:szCs w:val="20"/>
                                </w:rPr>
                                <w:t>.................</w:t>
                              </w:r>
                            </w:p>
                            <w:p w14:paraId="163DE481" w14:textId="77777777" w:rsidR="000C5AC4" w:rsidRPr="00022B6C" w:rsidRDefault="000C5AC4" w:rsidP="00B41585">
                              <w:pPr>
                                <w:rPr>
                                  <w:rFonts w:ascii="Calibri" w:hAnsi="Calibri"/>
                                  <w:b/>
                                  <w:color w:val="auto"/>
                                  <w:sz w:val="20"/>
                                  <w:szCs w:val="20"/>
                                </w:rPr>
                              </w:pPr>
                            </w:p>
                            <w:p w14:paraId="5F73F1B1" w14:textId="77777777" w:rsidR="000C5AC4" w:rsidRPr="00022B6C" w:rsidRDefault="000C5AC4" w:rsidP="00B41585">
                              <w:pPr>
                                <w:rPr>
                                  <w:rFonts w:ascii="Calibri" w:hAnsi="Calibri"/>
                                  <w:color w:val="auto"/>
                                  <w:sz w:val="20"/>
                                  <w:szCs w:val="20"/>
                                </w:rPr>
                              </w:pPr>
                              <w:r w:rsidRPr="00022B6C">
                                <w:rPr>
                                  <w:rFonts w:ascii="Calibri" w:hAnsi="Calibri"/>
                                  <w:color w:val="auto"/>
                                  <w:sz w:val="20"/>
                                  <w:szCs w:val="20"/>
                                </w:rPr>
                                <w:t xml:space="preserve">NOTES </w:t>
                              </w:r>
                              <w:proofErr w:type="gramStart"/>
                              <w:r w:rsidRPr="00022B6C">
                                <w:rPr>
                                  <w:rFonts w:ascii="Calibri" w:hAnsi="Calibri"/>
                                  <w:color w:val="auto"/>
                                  <w:sz w:val="20"/>
                                  <w:szCs w:val="20"/>
                                </w:rPr>
                                <w:t>-  optional</w:t>
                              </w:r>
                              <w:proofErr w:type="gramEnd"/>
                              <w:r w:rsidRPr="00022B6C">
                                <w:rPr>
                                  <w:rFonts w:ascii="Calibri" w:hAnsi="Calibri"/>
                                  <w:color w:val="auto"/>
                                  <w:sz w:val="20"/>
                                  <w:szCs w:val="20"/>
                                </w:rPr>
                                <w:t xml:space="preserve"> (max 20 words</w:t>
                              </w:r>
                              <w:proofErr w:type="gramStart"/>
                              <w:r w:rsidRPr="00022B6C">
                                <w:rPr>
                                  <w:rFonts w:ascii="Calibri" w:hAnsi="Calibri"/>
                                  <w:color w:val="auto"/>
                                  <w:sz w:val="20"/>
                                  <w:szCs w:val="20"/>
                                </w:rPr>
                                <w:t>)  .....................................................................................................................</w:t>
                              </w:r>
                              <w:r>
                                <w:rPr>
                                  <w:rFonts w:ascii="Calibri" w:hAnsi="Calibri"/>
                                  <w:color w:val="auto"/>
                                  <w:sz w:val="20"/>
                                  <w:szCs w:val="20"/>
                                </w:rPr>
                                <w:t>.</w:t>
                              </w:r>
                              <w:proofErr w:type="gramEnd"/>
                            </w:p>
                            <w:p w14:paraId="7E0C026A" w14:textId="77777777" w:rsidR="000C5AC4" w:rsidRPr="00022B6C" w:rsidRDefault="000C5AC4" w:rsidP="00B41585">
                              <w:pPr>
                                <w:rPr>
                                  <w:rFonts w:ascii="Calibri" w:hAnsi="Calibri"/>
                                  <w:color w:val="auto"/>
                                  <w:sz w:val="20"/>
                                  <w:szCs w:val="20"/>
                                </w:rPr>
                              </w:pPr>
                            </w:p>
                            <w:p w14:paraId="2DC5AB06" w14:textId="77777777" w:rsidR="000C5AC4" w:rsidRPr="00022B6C" w:rsidRDefault="000C5AC4" w:rsidP="00B41585">
                              <w:pPr>
                                <w:rPr>
                                  <w:rFonts w:ascii="Calibri" w:hAnsi="Calibri"/>
                                  <w:color w:val="auto"/>
                                </w:rPr>
                              </w:pPr>
                              <w:r w:rsidRPr="00022B6C">
                                <w:rPr>
                                  <w:rFonts w:ascii="Calibri" w:hAnsi="Calibri"/>
                                  <w:color w:val="auto"/>
                                  <w:sz w:val="20"/>
                                  <w:szCs w:val="20"/>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A2D668" id="Group 46" o:spid="_x0000_s1045" style="position:absolute;margin-left:-33.55pt;margin-top:8.15pt;width:548.25pt;height:80.7pt;z-index:251654656" coordorigin="463,4900" coordsize="10965,1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">
                <v:shape id="Text Box 47" o:spid="_x0000_s1046" type="#_x0000_t202" style="position:absolute;left:10553;top:4903;width:875;height:1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39836581" w14:textId="77777777" w:rsidR="000C5AC4" w:rsidRPr="003F30D3" w:rsidRDefault="000C5AC4" w:rsidP="00B41585">
                        <w:pPr>
                          <w:jc w:val="center"/>
                          <w:rPr>
                            <w:i/>
                            <w:sz w:val="14"/>
                            <w:szCs w:val="14"/>
                          </w:rPr>
                        </w:pPr>
                        <w:r w:rsidRPr="003F30D3">
                          <w:rPr>
                            <w:i/>
                            <w:sz w:val="14"/>
                            <w:szCs w:val="14"/>
                          </w:rPr>
                          <w:t>Delete necessary</w:t>
                        </w:r>
                      </w:p>
                      <w:p w14:paraId="00D9DA9D" w14:textId="77777777" w:rsidR="000C5AC4" w:rsidRPr="00B41585" w:rsidRDefault="000C5AC4" w:rsidP="00B41585">
                        <w:pPr>
                          <w:jc w:val="center"/>
                          <w:rPr>
                            <w:rFonts w:ascii="Calibri" w:hAnsi="Calibri"/>
                            <w:b/>
                            <w:sz w:val="20"/>
                            <w:szCs w:val="20"/>
                          </w:rPr>
                        </w:pPr>
                      </w:p>
                      <w:p w14:paraId="40A456DB" w14:textId="77777777" w:rsidR="000C5AC4" w:rsidRPr="00B41585" w:rsidRDefault="000C5AC4" w:rsidP="00B41585">
                        <w:pPr>
                          <w:jc w:val="center"/>
                          <w:rPr>
                            <w:rFonts w:ascii="Calibri" w:hAnsi="Calibri"/>
                            <w:b/>
                            <w:sz w:val="22"/>
                            <w:szCs w:val="22"/>
                          </w:rPr>
                        </w:pPr>
                        <w:r w:rsidRPr="00B41585">
                          <w:rPr>
                            <w:rFonts w:ascii="Calibri" w:hAnsi="Calibri"/>
                            <w:b/>
                            <w:sz w:val="22"/>
                            <w:szCs w:val="22"/>
                          </w:rPr>
                          <w:t>AGED</w:t>
                        </w:r>
                      </w:p>
                      <w:p w14:paraId="7BA4F4A2" w14:textId="77777777" w:rsidR="000C5AC4" w:rsidRPr="00B41585" w:rsidRDefault="000C5AC4" w:rsidP="00B41585">
                        <w:pPr>
                          <w:jc w:val="center"/>
                          <w:rPr>
                            <w:rFonts w:ascii="Calibri" w:hAnsi="Calibri"/>
                            <w:b/>
                            <w:sz w:val="22"/>
                            <w:szCs w:val="22"/>
                          </w:rPr>
                        </w:pPr>
                        <w:r w:rsidRPr="00B41585">
                          <w:rPr>
                            <w:rFonts w:ascii="Calibri" w:hAnsi="Calibri"/>
                            <w:b/>
                            <w:sz w:val="22"/>
                            <w:szCs w:val="22"/>
                          </w:rPr>
                          <w:t>SHLG</w:t>
                        </w:r>
                      </w:p>
                      <w:p w14:paraId="0249F7CC" w14:textId="77777777" w:rsidR="000C5AC4" w:rsidRPr="00B41585" w:rsidRDefault="000C5AC4" w:rsidP="00B41585">
                        <w:pPr>
                          <w:jc w:val="center"/>
                          <w:rPr>
                            <w:rFonts w:ascii="Calibri" w:hAnsi="Calibri"/>
                            <w:b/>
                          </w:rPr>
                        </w:pPr>
                        <w:r w:rsidRPr="00B41585">
                          <w:rPr>
                            <w:rFonts w:ascii="Calibri" w:hAnsi="Calibri"/>
                            <w:b/>
                            <w:sz w:val="22"/>
                            <w:szCs w:val="22"/>
                          </w:rPr>
                          <w:t>LAMB</w:t>
                        </w:r>
                      </w:p>
                    </w:txbxContent>
                  </v:textbox>
                </v:shape>
                <v:shape id="Text Box 48" o:spid="_x0000_s1047" type="#_x0000_t202" style="position:absolute;left:463;top:4900;width:1010;height:1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" strokecolor="#d8d8d8">
                  <v:textbox>
                    <w:txbxContent>
                      <w:p w14:paraId="149EA228" w14:textId="77777777" w:rsidR="000C5AC4" w:rsidRPr="00F7364B" w:rsidRDefault="000C5AC4" w:rsidP="00B41585">
                        <w:pPr>
                          <w:jc w:val="center"/>
                          <w:rPr>
                            <w:b/>
                            <w:bCs/>
                            <w:color w:val="BFBFBF"/>
                            <w:sz w:val="20"/>
                            <w:szCs w:val="20"/>
                          </w:rPr>
                        </w:pPr>
                        <w:r w:rsidRPr="00F7364B">
                          <w:rPr>
                            <w:b/>
                            <w:bCs/>
                            <w:color w:val="BFBFBF"/>
                            <w:sz w:val="20"/>
                            <w:szCs w:val="20"/>
                          </w:rPr>
                          <w:t>PEN NO</w:t>
                        </w:r>
                      </w:p>
                      <w:p w14:paraId="24BF863D" w14:textId="77777777" w:rsidR="000C5AC4" w:rsidRPr="00F7364B" w:rsidRDefault="000C5AC4" w:rsidP="00B41585">
                        <w:pPr>
                          <w:jc w:val="center"/>
                          <w:rPr>
                            <w:b/>
                            <w:bCs/>
                            <w:color w:val="BFBFBF"/>
                            <w:sz w:val="20"/>
                            <w:szCs w:val="20"/>
                          </w:rPr>
                        </w:pPr>
                        <w:r w:rsidRPr="00F7364B">
                          <w:rPr>
                            <w:b/>
                            <w:bCs/>
                            <w:color w:val="BFBFBF"/>
                            <w:sz w:val="20"/>
                            <w:szCs w:val="20"/>
                          </w:rPr>
                          <w:t>............ LOT NO</w:t>
                        </w:r>
                      </w:p>
                      <w:p w14:paraId="628DA45B" w14:textId="77777777" w:rsidR="000C5AC4" w:rsidRPr="00F7364B" w:rsidRDefault="000C5AC4" w:rsidP="00B41585">
                        <w:pPr>
                          <w:jc w:val="center"/>
                          <w:rPr>
                            <w:b/>
                            <w:bCs/>
                            <w:color w:val="BFBFBF"/>
                          </w:rPr>
                        </w:pPr>
                        <w:r w:rsidRPr="00F7364B">
                          <w:rPr>
                            <w:b/>
                            <w:bCs/>
                            <w:color w:val="BFBFBF"/>
                          </w:rPr>
                          <w:t>...............</w:t>
                        </w:r>
                      </w:p>
                    </w:txbxContent>
                  </v:textbox>
                </v:shape>
                <v:shape id="Text Box 49" o:spid="_x0000_s1048" type="#_x0000_t202" style="position:absolute;left:1473;top:4903;width:9087;height:1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32FE6807" w14:textId="77777777" w:rsidR="000C5AC4" w:rsidRPr="00022B6C" w:rsidRDefault="000C5AC4" w:rsidP="00E87BB7">
                        <w:pPr>
                          <w:rPr>
                            <w:rFonts w:ascii="Calibri" w:hAnsi="Calibri"/>
                            <w:b/>
                            <w:color w:val="auto"/>
                            <w:sz w:val="20"/>
                            <w:szCs w:val="20"/>
                          </w:rPr>
                        </w:pPr>
                        <w:r w:rsidRPr="00022B6C">
                          <w:rPr>
                            <w:rFonts w:ascii="Calibri" w:hAnsi="Calibri"/>
                            <w:b/>
                            <w:color w:val="auto"/>
                            <w:sz w:val="20"/>
                            <w:szCs w:val="20"/>
                          </w:rPr>
                          <w:t>RAM UK TAG NO........................</w:t>
                        </w:r>
                        <w:r>
                          <w:rPr>
                            <w:rFonts w:ascii="Calibri" w:hAnsi="Calibri"/>
                            <w:b/>
                            <w:color w:val="auto"/>
                            <w:sz w:val="20"/>
                            <w:szCs w:val="20"/>
                          </w:rPr>
                          <w:t>..............</w:t>
                        </w:r>
                        <w:r w:rsidRPr="00022B6C">
                          <w:rPr>
                            <w:rFonts w:ascii="Calibri" w:hAnsi="Calibri"/>
                            <w:b/>
                            <w:color w:val="auto"/>
                            <w:sz w:val="20"/>
                            <w:szCs w:val="20"/>
                          </w:rPr>
                          <w:t>.</w:t>
                        </w:r>
                        <w:r w:rsidRPr="00022B6C">
                          <w:rPr>
                            <w:rFonts w:ascii="Calibri" w:hAnsi="Calibri"/>
                            <w:b/>
                            <w:color w:val="auto"/>
                            <w:sz w:val="20"/>
                            <w:szCs w:val="20"/>
                          </w:rPr>
                          <w:tab/>
                          <w:t>RAM REG NO: .......................</w:t>
                        </w:r>
                        <w:r>
                          <w:rPr>
                            <w:rFonts w:ascii="Calibri" w:hAnsi="Calibri"/>
                            <w:b/>
                            <w:color w:val="auto"/>
                            <w:sz w:val="20"/>
                            <w:szCs w:val="20"/>
                          </w:rPr>
                          <w:t>................</w:t>
                        </w:r>
                        <w:r w:rsidRPr="00022B6C">
                          <w:rPr>
                            <w:rFonts w:ascii="Calibri" w:hAnsi="Calibri"/>
                            <w:b/>
                            <w:color w:val="auto"/>
                            <w:sz w:val="20"/>
                            <w:szCs w:val="20"/>
                          </w:rPr>
                          <w:t>..</w:t>
                        </w:r>
                        <w:r>
                          <w:rPr>
                            <w:rFonts w:ascii="Calibri" w:hAnsi="Calibri"/>
                            <w:b/>
                            <w:color w:val="auto"/>
                            <w:sz w:val="20"/>
                            <w:szCs w:val="20"/>
                          </w:rPr>
                          <w:tab/>
                        </w:r>
                        <w:r w:rsidRPr="00022B6C">
                          <w:rPr>
                            <w:rFonts w:ascii="Calibri" w:hAnsi="Calibri"/>
                            <w:b/>
                            <w:color w:val="auto"/>
                            <w:sz w:val="20"/>
                            <w:szCs w:val="20"/>
                          </w:rPr>
                          <w:t>DOB: ...</w:t>
                        </w:r>
                        <w:r>
                          <w:rPr>
                            <w:rFonts w:ascii="Calibri" w:hAnsi="Calibri"/>
                            <w:b/>
                            <w:color w:val="auto"/>
                            <w:sz w:val="20"/>
                            <w:szCs w:val="20"/>
                          </w:rPr>
                          <w:t>.................</w:t>
                        </w:r>
                      </w:p>
                      <w:p w14:paraId="64E9A2FE" w14:textId="77777777" w:rsidR="000C5AC4" w:rsidRDefault="000C5AC4" w:rsidP="00E87BB7">
                        <w:pPr>
                          <w:rPr>
                            <w:rFonts w:ascii="Calibri" w:hAnsi="Calibri"/>
                            <w:color w:val="auto"/>
                            <w:sz w:val="20"/>
                            <w:szCs w:val="20"/>
                          </w:rPr>
                        </w:pPr>
                      </w:p>
                      <w:p w14:paraId="721ECAEE" w14:textId="77777777" w:rsidR="000C5AC4" w:rsidRPr="00022B6C" w:rsidRDefault="000C5AC4" w:rsidP="00E87BB7">
                        <w:pPr>
                          <w:rPr>
                            <w:rFonts w:ascii="Calibri" w:hAnsi="Calibri"/>
                            <w:color w:val="auto"/>
                            <w:sz w:val="20"/>
                            <w:szCs w:val="20"/>
                          </w:rPr>
                        </w:pPr>
                        <w:r w:rsidRPr="00022B6C">
                          <w:rPr>
                            <w:rFonts w:ascii="Calibri" w:hAnsi="Calibri"/>
                            <w:color w:val="auto"/>
                            <w:sz w:val="20"/>
                            <w:szCs w:val="20"/>
                          </w:rPr>
                          <w:t xml:space="preserve">NOTES </w:t>
                        </w:r>
                        <w:proofErr w:type="gramStart"/>
                        <w:r w:rsidRPr="00022B6C">
                          <w:rPr>
                            <w:rFonts w:ascii="Calibri" w:hAnsi="Calibri"/>
                            <w:color w:val="auto"/>
                            <w:sz w:val="20"/>
                            <w:szCs w:val="20"/>
                          </w:rPr>
                          <w:t>-  optional</w:t>
                        </w:r>
                        <w:proofErr w:type="gramEnd"/>
                        <w:r w:rsidRPr="00022B6C">
                          <w:rPr>
                            <w:rFonts w:ascii="Calibri" w:hAnsi="Calibri"/>
                            <w:color w:val="auto"/>
                            <w:sz w:val="20"/>
                            <w:szCs w:val="20"/>
                          </w:rPr>
                          <w:t xml:space="preserve"> (max 20 words</w:t>
                        </w:r>
                        <w:proofErr w:type="gramStart"/>
                        <w:r w:rsidRPr="00022B6C">
                          <w:rPr>
                            <w:rFonts w:ascii="Calibri" w:hAnsi="Calibri"/>
                            <w:color w:val="auto"/>
                            <w:sz w:val="20"/>
                            <w:szCs w:val="20"/>
                          </w:rPr>
                          <w:t>)  .....................................................................................................................</w:t>
                        </w:r>
                        <w:r>
                          <w:rPr>
                            <w:rFonts w:ascii="Calibri" w:hAnsi="Calibri"/>
                            <w:color w:val="auto"/>
                            <w:sz w:val="20"/>
                            <w:szCs w:val="20"/>
                          </w:rPr>
                          <w:t>.</w:t>
                        </w:r>
                        <w:proofErr w:type="gramEnd"/>
                      </w:p>
                      <w:p w14:paraId="225BF271" w14:textId="77777777" w:rsidR="000C5AC4" w:rsidRPr="00022B6C" w:rsidRDefault="000C5AC4" w:rsidP="00E87BB7">
                        <w:pPr>
                          <w:rPr>
                            <w:rFonts w:ascii="Calibri" w:hAnsi="Calibri"/>
                            <w:color w:val="auto"/>
                            <w:sz w:val="20"/>
                            <w:szCs w:val="20"/>
                          </w:rPr>
                        </w:pPr>
                      </w:p>
                      <w:p w14:paraId="3C7094C5" w14:textId="77777777" w:rsidR="000C5AC4" w:rsidRDefault="000C5AC4" w:rsidP="00E87BB7">
                        <w:pPr>
                          <w:rPr>
                            <w:rFonts w:ascii="Calibri" w:hAnsi="Calibri"/>
                            <w:color w:val="auto"/>
                            <w:sz w:val="20"/>
                            <w:szCs w:val="20"/>
                          </w:rPr>
                        </w:pPr>
                        <w:r w:rsidRPr="00022B6C">
                          <w:rPr>
                            <w:rFonts w:ascii="Calibri" w:hAnsi="Calibri"/>
                            <w:color w:val="auto"/>
                            <w:sz w:val="20"/>
                            <w:szCs w:val="20"/>
                          </w:rPr>
                          <w:t>.............................................................................................................................................................................</w:t>
                        </w:r>
                      </w:p>
                      <w:p w14:paraId="46081A7D" w14:textId="77777777" w:rsidR="000C5AC4" w:rsidRDefault="000C5AC4" w:rsidP="00E87BB7">
                        <w:pPr>
                          <w:rPr>
                            <w:color w:val="auto"/>
                          </w:rPr>
                        </w:pPr>
                        <w:r>
                          <w:rPr>
                            <w:color w:val="auto"/>
                            <w:sz w:val="20"/>
                            <w:szCs w:val="20"/>
                          </w:rPr>
                          <w:t xml:space="preserve">Bred by flock at the top of the page (please circle) </w:t>
                        </w:r>
                        <w:proofErr w:type="gramStart"/>
                        <w:r>
                          <w:rPr>
                            <w:b/>
                            <w:color w:val="auto"/>
                            <w:sz w:val="20"/>
                            <w:szCs w:val="20"/>
                          </w:rPr>
                          <w:t>YES</w:t>
                        </w:r>
                        <w:r>
                          <w:rPr>
                            <w:color w:val="auto"/>
                            <w:sz w:val="20"/>
                            <w:szCs w:val="20"/>
                          </w:rPr>
                          <w:t xml:space="preserve">  </w:t>
                        </w:r>
                        <w:r>
                          <w:rPr>
                            <w:b/>
                            <w:color w:val="auto"/>
                            <w:sz w:val="20"/>
                            <w:szCs w:val="20"/>
                          </w:rPr>
                          <w:t>NO</w:t>
                        </w:r>
                        <w:proofErr w:type="gramEnd"/>
                        <w:r>
                          <w:rPr>
                            <w:b/>
                            <w:color w:val="auto"/>
                            <w:sz w:val="20"/>
                            <w:szCs w:val="20"/>
                          </w:rPr>
                          <w:t xml:space="preserve">  (to ensure the correct vendor in catalogue.</w:t>
                        </w:r>
                      </w:p>
                      <w:p w14:paraId="3FED0DD8" w14:textId="77777777" w:rsidR="000C5AC4" w:rsidRPr="00B41585" w:rsidRDefault="000C5AC4" w:rsidP="00B41585">
                        <w:pPr>
                          <w:rPr>
                            <w:rFonts w:ascii="Calibri" w:hAnsi="Calibri"/>
                            <w:b/>
                            <w:sz w:val="20"/>
                            <w:szCs w:val="20"/>
                          </w:rPr>
                        </w:pPr>
                      </w:p>
                      <w:p w14:paraId="0438E88C" w14:textId="77777777" w:rsidR="000C5AC4" w:rsidRPr="00022B6C" w:rsidRDefault="000C5AC4" w:rsidP="00B41585">
                        <w:pPr>
                          <w:rPr>
                            <w:rFonts w:ascii="Calibri" w:hAnsi="Calibri"/>
                            <w:b/>
                            <w:color w:val="auto"/>
                            <w:sz w:val="20"/>
                            <w:szCs w:val="20"/>
                          </w:rPr>
                        </w:pPr>
                        <w:r w:rsidRPr="00022B6C">
                          <w:rPr>
                            <w:rFonts w:ascii="Calibri" w:hAnsi="Calibri"/>
                            <w:b/>
                            <w:color w:val="auto"/>
                            <w:sz w:val="20"/>
                            <w:szCs w:val="20"/>
                          </w:rPr>
                          <w:t>RAM UK TAG NO........................</w:t>
                        </w:r>
                        <w:r>
                          <w:rPr>
                            <w:rFonts w:ascii="Calibri" w:hAnsi="Calibri"/>
                            <w:b/>
                            <w:color w:val="auto"/>
                            <w:sz w:val="20"/>
                            <w:szCs w:val="20"/>
                          </w:rPr>
                          <w:t>..............</w:t>
                        </w:r>
                        <w:r w:rsidRPr="00022B6C">
                          <w:rPr>
                            <w:rFonts w:ascii="Calibri" w:hAnsi="Calibri"/>
                            <w:b/>
                            <w:color w:val="auto"/>
                            <w:sz w:val="20"/>
                            <w:szCs w:val="20"/>
                          </w:rPr>
                          <w:t>.</w:t>
                        </w:r>
                        <w:r w:rsidRPr="00022B6C">
                          <w:rPr>
                            <w:rFonts w:ascii="Calibri" w:hAnsi="Calibri"/>
                            <w:b/>
                            <w:color w:val="auto"/>
                            <w:sz w:val="20"/>
                            <w:szCs w:val="20"/>
                          </w:rPr>
                          <w:tab/>
                          <w:t>RAM REG NO: ........................</w:t>
                        </w:r>
                        <w:r>
                          <w:rPr>
                            <w:rFonts w:ascii="Calibri" w:hAnsi="Calibri"/>
                            <w:b/>
                            <w:color w:val="auto"/>
                            <w:sz w:val="20"/>
                            <w:szCs w:val="20"/>
                          </w:rPr>
                          <w:t>................</w:t>
                        </w:r>
                        <w:r w:rsidRPr="00022B6C">
                          <w:rPr>
                            <w:rFonts w:ascii="Calibri" w:hAnsi="Calibri"/>
                            <w:b/>
                            <w:color w:val="auto"/>
                            <w:sz w:val="20"/>
                            <w:szCs w:val="20"/>
                          </w:rPr>
                          <w:t>.</w:t>
                        </w:r>
                        <w:r>
                          <w:rPr>
                            <w:rFonts w:ascii="Calibri" w:hAnsi="Calibri"/>
                            <w:b/>
                            <w:color w:val="auto"/>
                            <w:sz w:val="20"/>
                            <w:szCs w:val="20"/>
                          </w:rPr>
                          <w:tab/>
                        </w:r>
                        <w:r w:rsidRPr="00022B6C">
                          <w:rPr>
                            <w:rFonts w:ascii="Calibri" w:hAnsi="Calibri"/>
                            <w:b/>
                            <w:color w:val="auto"/>
                            <w:sz w:val="20"/>
                            <w:szCs w:val="20"/>
                          </w:rPr>
                          <w:t>DOB: ...</w:t>
                        </w:r>
                        <w:r>
                          <w:rPr>
                            <w:rFonts w:ascii="Calibri" w:hAnsi="Calibri"/>
                            <w:b/>
                            <w:color w:val="auto"/>
                            <w:sz w:val="20"/>
                            <w:szCs w:val="20"/>
                          </w:rPr>
                          <w:t>.................</w:t>
                        </w:r>
                      </w:p>
                      <w:p w14:paraId="163DE481" w14:textId="77777777" w:rsidR="000C5AC4" w:rsidRPr="00022B6C" w:rsidRDefault="000C5AC4" w:rsidP="00B41585">
                        <w:pPr>
                          <w:rPr>
                            <w:rFonts w:ascii="Calibri" w:hAnsi="Calibri"/>
                            <w:b/>
                            <w:color w:val="auto"/>
                            <w:sz w:val="20"/>
                            <w:szCs w:val="20"/>
                          </w:rPr>
                        </w:pPr>
                      </w:p>
                      <w:p w14:paraId="5F73F1B1" w14:textId="77777777" w:rsidR="000C5AC4" w:rsidRPr="00022B6C" w:rsidRDefault="000C5AC4" w:rsidP="00B41585">
                        <w:pPr>
                          <w:rPr>
                            <w:rFonts w:ascii="Calibri" w:hAnsi="Calibri"/>
                            <w:color w:val="auto"/>
                            <w:sz w:val="20"/>
                            <w:szCs w:val="20"/>
                          </w:rPr>
                        </w:pPr>
                        <w:r w:rsidRPr="00022B6C">
                          <w:rPr>
                            <w:rFonts w:ascii="Calibri" w:hAnsi="Calibri"/>
                            <w:color w:val="auto"/>
                            <w:sz w:val="20"/>
                            <w:szCs w:val="20"/>
                          </w:rPr>
                          <w:t xml:space="preserve">NOTES </w:t>
                        </w:r>
                        <w:proofErr w:type="gramStart"/>
                        <w:r w:rsidRPr="00022B6C">
                          <w:rPr>
                            <w:rFonts w:ascii="Calibri" w:hAnsi="Calibri"/>
                            <w:color w:val="auto"/>
                            <w:sz w:val="20"/>
                            <w:szCs w:val="20"/>
                          </w:rPr>
                          <w:t>-  optional</w:t>
                        </w:r>
                        <w:proofErr w:type="gramEnd"/>
                        <w:r w:rsidRPr="00022B6C">
                          <w:rPr>
                            <w:rFonts w:ascii="Calibri" w:hAnsi="Calibri"/>
                            <w:color w:val="auto"/>
                            <w:sz w:val="20"/>
                            <w:szCs w:val="20"/>
                          </w:rPr>
                          <w:t xml:space="preserve"> (max 20 words</w:t>
                        </w:r>
                        <w:proofErr w:type="gramStart"/>
                        <w:r w:rsidRPr="00022B6C">
                          <w:rPr>
                            <w:rFonts w:ascii="Calibri" w:hAnsi="Calibri"/>
                            <w:color w:val="auto"/>
                            <w:sz w:val="20"/>
                            <w:szCs w:val="20"/>
                          </w:rPr>
                          <w:t>)  .....................................................................................................................</w:t>
                        </w:r>
                        <w:r>
                          <w:rPr>
                            <w:rFonts w:ascii="Calibri" w:hAnsi="Calibri"/>
                            <w:color w:val="auto"/>
                            <w:sz w:val="20"/>
                            <w:szCs w:val="20"/>
                          </w:rPr>
                          <w:t>.</w:t>
                        </w:r>
                        <w:proofErr w:type="gramEnd"/>
                      </w:p>
                      <w:p w14:paraId="7E0C026A" w14:textId="77777777" w:rsidR="000C5AC4" w:rsidRPr="00022B6C" w:rsidRDefault="000C5AC4" w:rsidP="00B41585">
                        <w:pPr>
                          <w:rPr>
                            <w:rFonts w:ascii="Calibri" w:hAnsi="Calibri"/>
                            <w:color w:val="auto"/>
                            <w:sz w:val="20"/>
                            <w:szCs w:val="20"/>
                          </w:rPr>
                        </w:pPr>
                      </w:p>
                      <w:p w14:paraId="2DC5AB06" w14:textId="77777777" w:rsidR="000C5AC4" w:rsidRPr="00022B6C" w:rsidRDefault="000C5AC4" w:rsidP="00B41585">
                        <w:pPr>
                          <w:rPr>
                            <w:rFonts w:ascii="Calibri" w:hAnsi="Calibri"/>
                            <w:color w:val="auto"/>
                          </w:rPr>
                        </w:pPr>
                        <w:r w:rsidRPr="00022B6C">
                          <w:rPr>
                            <w:rFonts w:ascii="Calibri" w:hAnsi="Calibri"/>
                            <w:color w:val="auto"/>
                            <w:sz w:val="20"/>
                            <w:szCs w:val="20"/>
                          </w:rPr>
                          <w:t>.............................................................................................................................................................................</w:t>
                        </w:r>
                      </w:p>
                    </w:txbxContent>
                  </v:textbox>
                </v:shape>
              </v:group>
            </w:pict>
          </mc:Fallback>
        </mc:AlternateContent>
      </w:r>
    </w:p>
    <w:p w14:paraId="69D6172B" w14:textId="77777777" w:rsidR="00B41585" w:rsidRPr="00815E2B" w:rsidRDefault="00B41585" w:rsidP="00B41585">
      <w:pPr>
        <w:rPr>
          <w:rFonts w:ascii="Calibri" w:hAnsi="Calibri" w:cs="Calibri"/>
          <w:sz w:val="22"/>
          <w:szCs w:val="22"/>
        </w:rPr>
      </w:pPr>
    </w:p>
    <w:p w14:paraId="5543AB2E" w14:textId="77777777" w:rsidR="00B41585" w:rsidRPr="00815E2B" w:rsidRDefault="00B41585" w:rsidP="00B41585">
      <w:pPr>
        <w:rPr>
          <w:rFonts w:ascii="Calibri" w:hAnsi="Calibri" w:cs="Calibri"/>
          <w:sz w:val="22"/>
          <w:szCs w:val="22"/>
        </w:rPr>
      </w:pPr>
    </w:p>
    <w:p w14:paraId="200AE665" w14:textId="77777777" w:rsidR="00B41585" w:rsidRPr="00815E2B" w:rsidRDefault="00B41585" w:rsidP="00B41585">
      <w:pPr>
        <w:rPr>
          <w:rFonts w:ascii="Calibri" w:hAnsi="Calibri" w:cs="Calibri"/>
          <w:sz w:val="22"/>
          <w:szCs w:val="22"/>
        </w:rPr>
      </w:pPr>
    </w:p>
    <w:p w14:paraId="5D356CA2" w14:textId="77777777" w:rsidR="00B41585" w:rsidRPr="00815E2B" w:rsidRDefault="00B41585" w:rsidP="00B41585">
      <w:pPr>
        <w:rPr>
          <w:rFonts w:ascii="Calibri" w:hAnsi="Calibri" w:cs="Calibri"/>
          <w:sz w:val="22"/>
          <w:szCs w:val="22"/>
        </w:rPr>
      </w:pPr>
    </w:p>
    <w:p w14:paraId="659568AD" w14:textId="77777777" w:rsidR="00B41585" w:rsidRPr="00815E2B" w:rsidRDefault="00B41585" w:rsidP="00B41585">
      <w:pPr>
        <w:rPr>
          <w:rFonts w:ascii="Calibri" w:hAnsi="Calibri" w:cs="Calibri"/>
          <w:sz w:val="22"/>
          <w:szCs w:val="22"/>
        </w:rPr>
      </w:pPr>
    </w:p>
    <w:p w14:paraId="2FDDAF48" w14:textId="77777777" w:rsidR="00B41585" w:rsidRPr="00815E2B" w:rsidRDefault="00EE0D58" w:rsidP="00B41585">
      <w:pPr>
        <w:rPr>
          <w:rFonts w:ascii="Calibri" w:hAnsi="Calibri" w:cs="Calibri"/>
          <w:sz w:val="22"/>
          <w:szCs w:val="22"/>
        </w:rPr>
      </w:pPr>
      <w:r>
        <w:rPr>
          <w:rFonts w:ascii="Calibri" w:hAnsi="Calibri" w:cs="Calibri"/>
          <w:noProof/>
          <w:sz w:val="22"/>
          <w:szCs w:val="22"/>
        </w:rPr>
        <mc:AlternateContent>
          <mc:Choice Requires="wpg">
            <w:drawing>
              <wp:anchor distT="0" distB="0" distL="114300" distR="114300" simplePos="0" relativeHeight="251655680" behindDoc="0" locked="0" layoutInCell="1" allowOverlap="1" wp14:anchorId="26855393" wp14:editId="63E3F548">
                <wp:simplePos x="0" y="0"/>
                <wp:positionH relativeFrom="column">
                  <wp:posOffset>-422910</wp:posOffset>
                </wp:positionH>
                <wp:positionV relativeFrom="paragraph">
                  <wp:posOffset>145415</wp:posOffset>
                </wp:positionV>
                <wp:extent cx="6962775" cy="1024890"/>
                <wp:effectExtent l="12700" t="5080" r="6350" b="8255"/>
                <wp:wrapNone/>
                <wp:docPr id="8"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2775" cy="1024890"/>
                          <a:chOff x="463" y="4900"/>
                          <a:chExt cx="10965" cy="1614"/>
                        </a:xfrm>
                      </wpg:grpSpPr>
                      <wps:wsp>
                        <wps:cNvPr id="9" name="Text Box 51"/>
                        <wps:cNvSpPr txBox="1">
                          <a:spLocks noChangeArrowheads="1"/>
                        </wps:cNvSpPr>
                        <wps:spPr bwMode="auto">
                          <a:xfrm>
                            <a:off x="10553" y="4903"/>
                            <a:ext cx="875" cy="1611"/>
                          </a:xfrm>
                          <a:prstGeom prst="rect">
                            <a:avLst/>
                          </a:prstGeom>
                          <a:solidFill>
                            <a:srgbClr val="FFFFFF"/>
                          </a:solidFill>
                          <a:ln w="9525">
                            <a:solidFill>
                              <a:srgbClr val="000000"/>
                            </a:solidFill>
                            <a:miter lim="800000"/>
                            <a:headEnd/>
                            <a:tailEnd/>
                          </a:ln>
                        </wps:spPr>
                        <wps:txbx>
                          <w:txbxContent>
                            <w:p w14:paraId="6B07B6A1" w14:textId="77777777" w:rsidR="000C5AC4" w:rsidRPr="003F30D3" w:rsidRDefault="000C5AC4" w:rsidP="00B41585">
                              <w:pPr>
                                <w:jc w:val="center"/>
                                <w:rPr>
                                  <w:i/>
                                  <w:sz w:val="14"/>
                                  <w:szCs w:val="14"/>
                                </w:rPr>
                              </w:pPr>
                              <w:r w:rsidRPr="003F30D3">
                                <w:rPr>
                                  <w:i/>
                                  <w:sz w:val="14"/>
                                  <w:szCs w:val="14"/>
                                </w:rPr>
                                <w:t>Delete necessary</w:t>
                              </w:r>
                            </w:p>
                            <w:p w14:paraId="21F625AB" w14:textId="77777777" w:rsidR="000C5AC4" w:rsidRPr="00B41585" w:rsidRDefault="000C5AC4" w:rsidP="00B41585">
                              <w:pPr>
                                <w:jc w:val="center"/>
                                <w:rPr>
                                  <w:rFonts w:ascii="Calibri" w:hAnsi="Calibri"/>
                                  <w:b/>
                                  <w:sz w:val="20"/>
                                  <w:szCs w:val="20"/>
                                </w:rPr>
                              </w:pPr>
                            </w:p>
                            <w:p w14:paraId="7B0FC93D" w14:textId="77777777" w:rsidR="000C5AC4" w:rsidRPr="00B41585" w:rsidRDefault="000C5AC4" w:rsidP="00B41585">
                              <w:pPr>
                                <w:jc w:val="center"/>
                                <w:rPr>
                                  <w:rFonts w:ascii="Calibri" w:hAnsi="Calibri"/>
                                  <w:b/>
                                  <w:sz w:val="22"/>
                                  <w:szCs w:val="22"/>
                                </w:rPr>
                              </w:pPr>
                              <w:r w:rsidRPr="00B41585">
                                <w:rPr>
                                  <w:rFonts w:ascii="Calibri" w:hAnsi="Calibri"/>
                                  <w:b/>
                                  <w:sz w:val="22"/>
                                  <w:szCs w:val="22"/>
                                </w:rPr>
                                <w:t>AGED</w:t>
                              </w:r>
                            </w:p>
                            <w:p w14:paraId="27A82B3D" w14:textId="77777777" w:rsidR="000C5AC4" w:rsidRPr="00B41585" w:rsidRDefault="000C5AC4" w:rsidP="00B41585">
                              <w:pPr>
                                <w:jc w:val="center"/>
                                <w:rPr>
                                  <w:rFonts w:ascii="Calibri" w:hAnsi="Calibri"/>
                                  <w:b/>
                                  <w:sz w:val="22"/>
                                  <w:szCs w:val="22"/>
                                </w:rPr>
                              </w:pPr>
                              <w:r w:rsidRPr="00B41585">
                                <w:rPr>
                                  <w:rFonts w:ascii="Calibri" w:hAnsi="Calibri"/>
                                  <w:b/>
                                  <w:sz w:val="22"/>
                                  <w:szCs w:val="22"/>
                                </w:rPr>
                                <w:t>SHLG</w:t>
                              </w:r>
                            </w:p>
                            <w:p w14:paraId="798F8338" w14:textId="77777777" w:rsidR="000C5AC4" w:rsidRPr="00B41585" w:rsidRDefault="000C5AC4" w:rsidP="00B41585">
                              <w:pPr>
                                <w:jc w:val="center"/>
                                <w:rPr>
                                  <w:rFonts w:ascii="Calibri" w:hAnsi="Calibri"/>
                                  <w:b/>
                                </w:rPr>
                              </w:pPr>
                              <w:r w:rsidRPr="00B41585">
                                <w:rPr>
                                  <w:rFonts w:ascii="Calibri" w:hAnsi="Calibri"/>
                                  <w:b/>
                                  <w:sz w:val="22"/>
                                  <w:szCs w:val="22"/>
                                </w:rPr>
                                <w:t>LAMB</w:t>
                              </w:r>
                            </w:p>
                          </w:txbxContent>
                        </wps:txbx>
                        <wps:bodyPr rot="0" vert="horz" wrap="square" lIns="91440" tIns="45720" rIns="91440" bIns="45720" anchor="t" anchorCtr="0" upright="1">
                          <a:noAutofit/>
                        </wps:bodyPr>
                      </wps:wsp>
                      <wps:wsp>
                        <wps:cNvPr id="10" name="Text Box 52"/>
                        <wps:cNvSpPr txBox="1">
                          <a:spLocks noChangeArrowheads="1"/>
                        </wps:cNvSpPr>
                        <wps:spPr bwMode="auto">
                          <a:xfrm>
                            <a:off x="463" y="4900"/>
                            <a:ext cx="1010" cy="1611"/>
                          </a:xfrm>
                          <a:prstGeom prst="rect">
                            <a:avLst/>
                          </a:prstGeom>
                          <a:solidFill>
                            <a:srgbClr val="FFFFFF"/>
                          </a:solidFill>
                          <a:ln w="9525">
                            <a:solidFill>
                              <a:srgbClr val="D8D8D8"/>
                            </a:solidFill>
                            <a:miter lim="800000"/>
                            <a:headEnd/>
                            <a:tailEnd/>
                          </a:ln>
                        </wps:spPr>
                        <wps:txbx>
                          <w:txbxContent>
                            <w:p w14:paraId="42E187A3" w14:textId="77777777" w:rsidR="000C5AC4" w:rsidRPr="00F7364B" w:rsidRDefault="000C5AC4" w:rsidP="00B41585">
                              <w:pPr>
                                <w:jc w:val="center"/>
                                <w:rPr>
                                  <w:b/>
                                  <w:bCs/>
                                  <w:color w:val="BFBFBF"/>
                                  <w:sz w:val="20"/>
                                  <w:szCs w:val="20"/>
                                </w:rPr>
                              </w:pPr>
                              <w:r w:rsidRPr="00F7364B">
                                <w:rPr>
                                  <w:b/>
                                  <w:bCs/>
                                  <w:color w:val="BFBFBF"/>
                                  <w:sz w:val="20"/>
                                  <w:szCs w:val="20"/>
                                </w:rPr>
                                <w:t>PEN NO</w:t>
                              </w:r>
                            </w:p>
                            <w:p w14:paraId="611D4697" w14:textId="77777777" w:rsidR="000C5AC4" w:rsidRPr="00F7364B" w:rsidRDefault="000C5AC4" w:rsidP="00B41585">
                              <w:pPr>
                                <w:jc w:val="center"/>
                                <w:rPr>
                                  <w:b/>
                                  <w:bCs/>
                                  <w:color w:val="BFBFBF"/>
                                  <w:sz w:val="20"/>
                                  <w:szCs w:val="20"/>
                                </w:rPr>
                              </w:pPr>
                              <w:r w:rsidRPr="00F7364B">
                                <w:rPr>
                                  <w:b/>
                                  <w:bCs/>
                                  <w:color w:val="BFBFBF"/>
                                  <w:sz w:val="20"/>
                                  <w:szCs w:val="20"/>
                                </w:rPr>
                                <w:t>............ LOT NO</w:t>
                              </w:r>
                            </w:p>
                            <w:p w14:paraId="3B29E88C" w14:textId="77777777" w:rsidR="000C5AC4" w:rsidRPr="000F1A5F" w:rsidRDefault="000C5AC4" w:rsidP="00B41585">
                              <w:pPr>
                                <w:jc w:val="center"/>
                                <w:rPr>
                                  <w:color w:val="BFBFBF"/>
                                  <w:sz w:val="20"/>
                                  <w:szCs w:val="20"/>
                                </w:rPr>
                              </w:pPr>
                              <w:r w:rsidRPr="000F1A5F">
                                <w:rPr>
                                  <w:color w:val="BFBFBF"/>
                                  <w:sz w:val="20"/>
                                  <w:szCs w:val="20"/>
                                </w:rPr>
                                <w:t>...............</w:t>
                              </w:r>
                            </w:p>
                          </w:txbxContent>
                        </wps:txbx>
                        <wps:bodyPr rot="0" vert="horz" wrap="square" lIns="91440" tIns="45720" rIns="91440" bIns="45720" anchor="t" anchorCtr="0" upright="1">
                          <a:noAutofit/>
                        </wps:bodyPr>
                      </wps:wsp>
                      <wps:wsp>
                        <wps:cNvPr id="11" name="Text Box 53"/>
                        <wps:cNvSpPr txBox="1">
                          <a:spLocks noChangeArrowheads="1"/>
                        </wps:cNvSpPr>
                        <wps:spPr bwMode="auto">
                          <a:xfrm>
                            <a:off x="1473" y="4903"/>
                            <a:ext cx="9087" cy="1611"/>
                          </a:xfrm>
                          <a:prstGeom prst="rect">
                            <a:avLst/>
                          </a:prstGeom>
                          <a:solidFill>
                            <a:srgbClr val="FFFFFF"/>
                          </a:solidFill>
                          <a:ln w="9525">
                            <a:solidFill>
                              <a:srgbClr val="000000"/>
                            </a:solidFill>
                            <a:miter lim="800000"/>
                            <a:headEnd/>
                            <a:tailEnd/>
                          </a:ln>
                        </wps:spPr>
                        <wps:txbx>
                          <w:txbxContent>
                            <w:p w14:paraId="74C8D6D9" w14:textId="77777777" w:rsidR="000C5AC4" w:rsidRPr="00022B6C" w:rsidRDefault="000C5AC4" w:rsidP="003330A8">
                              <w:pPr>
                                <w:rPr>
                                  <w:rFonts w:ascii="Calibri" w:hAnsi="Calibri"/>
                                  <w:b/>
                                  <w:color w:val="auto"/>
                                  <w:sz w:val="20"/>
                                  <w:szCs w:val="20"/>
                                </w:rPr>
                              </w:pPr>
                              <w:r w:rsidRPr="00022B6C">
                                <w:rPr>
                                  <w:rFonts w:ascii="Calibri" w:hAnsi="Calibri"/>
                                  <w:b/>
                                  <w:color w:val="auto"/>
                                  <w:sz w:val="20"/>
                                  <w:szCs w:val="20"/>
                                </w:rPr>
                                <w:t>RAM UK TAG NO........................</w:t>
                              </w:r>
                              <w:r>
                                <w:rPr>
                                  <w:rFonts w:ascii="Calibri" w:hAnsi="Calibri"/>
                                  <w:b/>
                                  <w:color w:val="auto"/>
                                  <w:sz w:val="20"/>
                                  <w:szCs w:val="20"/>
                                </w:rPr>
                                <w:t>..............</w:t>
                              </w:r>
                              <w:r w:rsidRPr="00022B6C">
                                <w:rPr>
                                  <w:rFonts w:ascii="Calibri" w:hAnsi="Calibri"/>
                                  <w:b/>
                                  <w:color w:val="auto"/>
                                  <w:sz w:val="20"/>
                                  <w:szCs w:val="20"/>
                                </w:rPr>
                                <w:t>.</w:t>
                              </w:r>
                              <w:r w:rsidRPr="00022B6C">
                                <w:rPr>
                                  <w:rFonts w:ascii="Calibri" w:hAnsi="Calibri"/>
                                  <w:b/>
                                  <w:color w:val="auto"/>
                                  <w:sz w:val="20"/>
                                  <w:szCs w:val="20"/>
                                </w:rPr>
                                <w:tab/>
                                <w:t>RAM REG NO: .......................</w:t>
                              </w:r>
                              <w:r>
                                <w:rPr>
                                  <w:rFonts w:ascii="Calibri" w:hAnsi="Calibri"/>
                                  <w:b/>
                                  <w:color w:val="auto"/>
                                  <w:sz w:val="20"/>
                                  <w:szCs w:val="20"/>
                                </w:rPr>
                                <w:t>................</w:t>
                              </w:r>
                              <w:r w:rsidRPr="00022B6C">
                                <w:rPr>
                                  <w:rFonts w:ascii="Calibri" w:hAnsi="Calibri"/>
                                  <w:b/>
                                  <w:color w:val="auto"/>
                                  <w:sz w:val="20"/>
                                  <w:szCs w:val="20"/>
                                </w:rPr>
                                <w:t>..</w:t>
                              </w:r>
                              <w:r>
                                <w:rPr>
                                  <w:rFonts w:ascii="Calibri" w:hAnsi="Calibri"/>
                                  <w:b/>
                                  <w:color w:val="auto"/>
                                  <w:sz w:val="20"/>
                                  <w:szCs w:val="20"/>
                                </w:rPr>
                                <w:tab/>
                              </w:r>
                              <w:r w:rsidRPr="00022B6C">
                                <w:rPr>
                                  <w:rFonts w:ascii="Calibri" w:hAnsi="Calibri"/>
                                  <w:b/>
                                  <w:color w:val="auto"/>
                                  <w:sz w:val="20"/>
                                  <w:szCs w:val="20"/>
                                </w:rPr>
                                <w:t>DOB: ...</w:t>
                              </w:r>
                              <w:r>
                                <w:rPr>
                                  <w:rFonts w:ascii="Calibri" w:hAnsi="Calibri"/>
                                  <w:b/>
                                  <w:color w:val="auto"/>
                                  <w:sz w:val="20"/>
                                  <w:szCs w:val="20"/>
                                </w:rPr>
                                <w:t>.................</w:t>
                              </w:r>
                            </w:p>
                            <w:p w14:paraId="57E736AC" w14:textId="77777777" w:rsidR="000C5AC4" w:rsidRDefault="000C5AC4" w:rsidP="003330A8">
                              <w:pPr>
                                <w:rPr>
                                  <w:rFonts w:ascii="Calibri" w:hAnsi="Calibri"/>
                                  <w:color w:val="auto"/>
                                  <w:sz w:val="20"/>
                                  <w:szCs w:val="20"/>
                                </w:rPr>
                              </w:pPr>
                            </w:p>
                            <w:p w14:paraId="5C29376E" w14:textId="77777777" w:rsidR="000C5AC4" w:rsidRPr="00022B6C" w:rsidRDefault="000C5AC4" w:rsidP="003330A8">
                              <w:pPr>
                                <w:rPr>
                                  <w:rFonts w:ascii="Calibri" w:hAnsi="Calibri"/>
                                  <w:color w:val="auto"/>
                                  <w:sz w:val="20"/>
                                  <w:szCs w:val="20"/>
                                </w:rPr>
                              </w:pPr>
                              <w:r w:rsidRPr="00022B6C">
                                <w:rPr>
                                  <w:rFonts w:ascii="Calibri" w:hAnsi="Calibri"/>
                                  <w:color w:val="auto"/>
                                  <w:sz w:val="20"/>
                                  <w:szCs w:val="20"/>
                                </w:rPr>
                                <w:t xml:space="preserve">NOTES </w:t>
                              </w:r>
                              <w:proofErr w:type="gramStart"/>
                              <w:r w:rsidRPr="00022B6C">
                                <w:rPr>
                                  <w:rFonts w:ascii="Calibri" w:hAnsi="Calibri"/>
                                  <w:color w:val="auto"/>
                                  <w:sz w:val="20"/>
                                  <w:szCs w:val="20"/>
                                </w:rPr>
                                <w:t>-  optional</w:t>
                              </w:r>
                              <w:proofErr w:type="gramEnd"/>
                              <w:r w:rsidRPr="00022B6C">
                                <w:rPr>
                                  <w:rFonts w:ascii="Calibri" w:hAnsi="Calibri"/>
                                  <w:color w:val="auto"/>
                                  <w:sz w:val="20"/>
                                  <w:szCs w:val="20"/>
                                </w:rPr>
                                <w:t xml:space="preserve"> (max 20 words</w:t>
                              </w:r>
                              <w:proofErr w:type="gramStart"/>
                              <w:r w:rsidRPr="00022B6C">
                                <w:rPr>
                                  <w:rFonts w:ascii="Calibri" w:hAnsi="Calibri"/>
                                  <w:color w:val="auto"/>
                                  <w:sz w:val="20"/>
                                  <w:szCs w:val="20"/>
                                </w:rPr>
                                <w:t>)  .....................................................................................................................</w:t>
                              </w:r>
                              <w:r>
                                <w:rPr>
                                  <w:rFonts w:ascii="Calibri" w:hAnsi="Calibri"/>
                                  <w:color w:val="auto"/>
                                  <w:sz w:val="20"/>
                                  <w:szCs w:val="20"/>
                                </w:rPr>
                                <w:t>.</w:t>
                              </w:r>
                              <w:proofErr w:type="gramEnd"/>
                            </w:p>
                            <w:p w14:paraId="344053B9" w14:textId="77777777" w:rsidR="000C5AC4" w:rsidRPr="00022B6C" w:rsidRDefault="000C5AC4" w:rsidP="003330A8">
                              <w:pPr>
                                <w:rPr>
                                  <w:rFonts w:ascii="Calibri" w:hAnsi="Calibri"/>
                                  <w:color w:val="auto"/>
                                  <w:sz w:val="20"/>
                                  <w:szCs w:val="20"/>
                                </w:rPr>
                              </w:pPr>
                            </w:p>
                            <w:p w14:paraId="22D8B51A" w14:textId="77777777" w:rsidR="000C5AC4" w:rsidRDefault="000C5AC4" w:rsidP="003330A8">
                              <w:pPr>
                                <w:rPr>
                                  <w:rFonts w:ascii="Calibri" w:hAnsi="Calibri"/>
                                  <w:color w:val="auto"/>
                                  <w:sz w:val="20"/>
                                  <w:szCs w:val="20"/>
                                </w:rPr>
                              </w:pPr>
                              <w:r w:rsidRPr="00022B6C">
                                <w:rPr>
                                  <w:rFonts w:ascii="Calibri" w:hAnsi="Calibri"/>
                                  <w:color w:val="auto"/>
                                  <w:sz w:val="20"/>
                                  <w:szCs w:val="20"/>
                                </w:rPr>
                                <w:t>.............................................................................................................................................................................</w:t>
                              </w:r>
                            </w:p>
                            <w:p w14:paraId="6EA87890" w14:textId="77777777" w:rsidR="000C5AC4" w:rsidRDefault="000C5AC4" w:rsidP="003330A8">
                              <w:pPr>
                                <w:rPr>
                                  <w:color w:val="auto"/>
                                </w:rPr>
                              </w:pPr>
                              <w:r>
                                <w:rPr>
                                  <w:color w:val="auto"/>
                                  <w:sz w:val="20"/>
                                  <w:szCs w:val="20"/>
                                </w:rPr>
                                <w:t xml:space="preserve">Bred by flock at the top of the page (please circle) </w:t>
                              </w:r>
                              <w:proofErr w:type="gramStart"/>
                              <w:r>
                                <w:rPr>
                                  <w:b/>
                                  <w:color w:val="auto"/>
                                  <w:sz w:val="20"/>
                                  <w:szCs w:val="20"/>
                                </w:rPr>
                                <w:t>YES</w:t>
                              </w:r>
                              <w:r>
                                <w:rPr>
                                  <w:color w:val="auto"/>
                                  <w:sz w:val="20"/>
                                  <w:szCs w:val="20"/>
                                </w:rPr>
                                <w:t xml:space="preserve">  </w:t>
                              </w:r>
                              <w:r>
                                <w:rPr>
                                  <w:b/>
                                  <w:color w:val="auto"/>
                                  <w:sz w:val="20"/>
                                  <w:szCs w:val="20"/>
                                </w:rPr>
                                <w:t>NO</w:t>
                              </w:r>
                              <w:proofErr w:type="gramEnd"/>
                              <w:r>
                                <w:rPr>
                                  <w:b/>
                                  <w:color w:val="auto"/>
                                  <w:sz w:val="20"/>
                                  <w:szCs w:val="20"/>
                                </w:rPr>
                                <w:t xml:space="preserve">  (to ensure the correct vendor in catalogue.</w:t>
                              </w:r>
                            </w:p>
                            <w:p w14:paraId="50262F83" w14:textId="77777777" w:rsidR="000C5AC4" w:rsidRPr="00022B6C" w:rsidRDefault="000C5AC4" w:rsidP="00B41585">
                              <w:pPr>
                                <w:rPr>
                                  <w:rFonts w:ascii="Calibri" w:hAnsi="Calibri"/>
                                  <w:b/>
                                  <w:color w:val="auto"/>
                                  <w:sz w:val="20"/>
                                  <w:szCs w:val="20"/>
                                </w:rPr>
                              </w:pPr>
                            </w:p>
                            <w:p w14:paraId="63F99086" w14:textId="77777777" w:rsidR="000C5AC4" w:rsidRPr="00022B6C" w:rsidRDefault="000C5AC4" w:rsidP="00B41585">
                              <w:pPr>
                                <w:rPr>
                                  <w:rFonts w:ascii="Calibri" w:hAnsi="Calibri"/>
                                  <w:b/>
                                  <w:color w:val="auto"/>
                                  <w:sz w:val="20"/>
                                  <w:szCs w:val="20"/>
                                </w:rPr>
                              </w:pPr>
                              <w:r w:rsidRPr="00022B6C">
                                <w:rPr>
                                  <w:rFonts w:ascii="Calibri" w:hAnsi="Calibri"/>
                                  <w:b/>
                                  <w:color w:val="auto"/>
                                  <w:sz w:val="20"/>
                                  <w:szCs w:val="20"/>
                                </w:rPr>
                                <w:t>RAM UK TAG NO.........................</w:t>
                              </w:r>
                              <w:r>
                                <w:rPr>
                                  <w:rFonts w:ascii="Calibri" w:hAnsi="Calibri"/>
                                  <w:b/>
                                  <w:color w:val="auto"/>
                                  <w:sz w:val="20"/>
                                  <w:szCs w:val="20"/>
                                </w:rPr>
                                <w:t>..............</w:t>
                              </w:r>
                              <w:r w:rsidRPr="00022B6C">
                                <w:rPr>
                                  <w:rFonts w:ascii="Calibri" w:hAnsi="Calibri"/>
                                  <w:b/>
                                  <w:color w:val="auto"/>
                                  <w:sz w:val="20"/>
                                  <w:szCs w:val="20"/>
                                </w:rPr>
                                <w:tab/>
                                <w:t>RAM REG NO: ........................</w:t>
                              </w:r>
                              <w:r>
                                <w:rPr>
                                  <w:rFonts w:ascii="Calibri" w:hAnsi="Calibri"/>
                                  <w:b/>
                                  <w:color w:val="auto"/>
                                  <w:sz w:val="20"/>
                                  <w:szCs w:val="20"/>
                                </w:rPr>
                                <w:t>................</w:t>
                              </w:r>
                              <w:r w:rsidRPr="00022B6C">
                                <w:rPr>
                                  <w:rFonts w:ascii="Calibri" w:hAnsi="Calibri"/>
                                  <w:b/>
                                  <w:color w:val="auto"/>
                                  <w:sz w:val="20"/>
                                  <w:szCs w:val="20"/>
                                </w:rPr>
                                <w:t>.</w:t>
                              </w:r>
                              <w:r>
                                <w:rPr>
                                  <w:rFonts w:ascii="Calibri" w:hAnsi="Calibri"/>
                                  <w:b/>
                                  <w:color w:val="auto"/>
                                  <w:sz w:val="20"/>
                                  <w:szCs w:val="20"/>
                                </w:rPr>
                                <w:tab/>
                              </w:r>
                              <w:r w:rsidRPr="00022B6C">
                                <w:rPr>
                                  <w:rFonts w:ascii="Calibri" w:hAnsi="Calibri"/>
                                  <w:b/>
                                  <w:color w:val="auto"/>
                                  <w:sz w:val="20"/>
                                  <w:szCs w:val="20"/>
                                </w:rPr>
                                <w:t>DOB: ....................</w:t>
                              </w:r>
                            </w:p>
                            <w:p w14:paraId="782A6002" w14:textId="77777777" w:rsidR="000C5AC4" w:rsidRPr="00022B6C" w:rsidRDefault="000C5AC4" w:rsidP="00B41585">
                              <w:pPr>
                                <w:rPr>
                                  <w:rFonts w:ascii="Calibri" w:hAnsi="Calibri"/>
                                  <w:b/>
                                  <w:color w:val="auto"/>
                                  <w:sz w:val="20"/>
                                  <w:szCs w:val="20"/>
                                </w:rPr>
                              </w:pPr>
                            </w:p>
                            <w:p w14:paraId="0CB22C2F" w14:textId="77777777" w:rsidR="000C5AC4" w:rsidRPr="00022B6C" w:rsidRDefault="000C5AC4" w:rsidP="00B41585">
                              <w:pPr>
                                <w:rPr>
                                  <w:rFonts w:ascii="Calibri" w:hAnsi="Calibri"/>
                                  <w:color w:val="auto"/>
                                  <w:sz w:val="20"/>
                                  <w:szCs w:val="20"/>
                                </w:rPr>
                              </w:pPr>
                              <w:r w:rsidRPr="00022B6C">
                                <w:rPr>
                                  <w:rFonts w:ascii="Calibri" w:hAnsi="Calibri"/>
                                  <w:color w:val="auto"/>
                                  <w:sz w:val="20"/>
                                  <w:szCs w:val="20"/>
                                </w:rPr>
                                <w:t xml:space="preserve">NOTES </w:t>
                              </w:r>
                              <w:proofErr w:type="gramStart"/>
                              <w:r w:rsidRPr="00022B6C">
                                <w:rPr>
                                  <w:rFonts w:ascii="Calibri" w:hAnsi="Calibri"/>
                                  <w:color w:val="auto"/>
                                  <w:sz w:val="20"/>
                                  <w:szCs w:val="20"/>
                                </w:rPr>
                                <w:t>-  optional</w:t>
                              </w:r>
                              <w:proofErr w:type="gramEnd"/>
                              <w:r w:rsidRPr="00022B6C">
                                <w:rPr>
                                  <w:rFonts w:ascii="Calibri" w:hAnsi="Calibri"/>
                                  <w:color w:val="auto"/>
                                  <w:sz w:val="20"/>
                                  <w:szCs w:val="20"/>
                                </w:rPr>
                                <w:t xml:space="preserve"> (max 20 words</w:t>
                              </w:r>
                              <w:proofErr w:type="gramStart"/>
                              <w:r w:rsidRPr="00022B6C">
                                <w:rPr>
                                  <w:rFonts w:ascii="Calibri" w:hAnsi="Calibri"/>
                                  <w:color w:val="auto"/>
                                  <w:sz w:val="20"/>
                                  <w:szCs w:val="20"/>
                                </w:rPr>
                                <w:t>)  ...................................................................................................</w:t>
                              </w:r>
                              <w:r>
                                <w:rPr>
                                  <w:rFonts w:ascii="Calibri" w:hAnsi="Calibri"/>
                                  <w:color w:val="auto"/>
                                  <w:sz w:val="20"/>
                                  <w:szCs w:val="20"/>
                                </w:rPr>
                                <w:t>..</w:t>
                              </w:r>
                              <w:r w:rsidRPr="00022B6C">
                                <w:rPr>
                                  <w:rFonts w:ascii="Calibri" w:hAnsi="Calibri"/>
                                  <w:color w:val="auto"/>
                                  <w:sz w:val="20"/>
                                  <w:szCs w:val="20"/>
                                </w:rPr>
                                <w:t>.................</w:t>
                              </w:r>
                              <w:proofErr w:type="gramEnd"/>
                            </w:p>
                            <w:p w14:paraId="2A55B981" w14:textId="77777777" w:rsidR="000C5AC4" w:rsidRPr="00022B6C" w:rsidRDefault="000C5AC4" w:rsidP="00B41585">
                              <w:pPr>
                                <w:rPr>
                                  <w:rFonts w:ascii="Calibri" w:hAnsi="Calibri"/>
                                  <w:color w:val="auto"/>
                                  <w:sz w:val="20"/>
                                  <w:szCs w:val="20"/>
                                </w:rPr>
                              </w:pPr>
                            </w:p>
                            <w:p w14:paraId="35BA46B5" w14:textId="77777777" w:rsidR="000C5AC4" w:rsidRPr="00B41585" w:rsidRDefault="000C5AC4" w:rsidP="00B41585">
                              <w:pPr>
                                <w:rPr>
                                  <w:rFonts w:ascii="Calibri" w:hAnsi="Calibri"/>
                                </w:rPr>
                              </w:pPr>
                              <w:r w:rsidRPr="00022B6C">
                                <w:rPr>
                                  <w:rFonts w:ascii="Calibri" w:hAnsi="Calibri"/>
                                  <w:color w:val="auto"/>
                                  <w:sz w:val="20"/>
                                  <w:szCs w:val="20"/>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855393" id="Group 50" o:spid="_x0000_s1049" style="position:absolute;margin-left:-33.3pt;margin-top:11.45pt;width:548.25pt;height:80.7pt;z-index:251655680" coordorigin="463,4900" coordsize="10965,1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">
                <v:shape id="Text Box 51" o:spid="_x0000_s1050" type="#_x0000_t202" style="position:absolute;left:10553;top:4903;width:875;height:1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6B07B6A1" w14:textId="77777777" w:rsidR="000C5AC4" w:rsidRPr="003F30D3" w:rsidRDefault="000C5AC4" w:rsidP="00B41585">
                        <w:pPr>
                          <w:jc w:val="center"/>
                          <w:rPr>
                            <w:i/>
                            <w:sz w:val="14"/>
                            <w:szCs w:val="14"/>
                          </w:rPr>
                        </w:pPr>
                        <w:r w:rsidRPr="003F30D3">
                          <w:rPr>
                            <w:i/>
                            <w:sz w:val="14"/>
                            <w:szCs w:val="14"/>
                          </w:rPr>
                          <w:t>Delete necessary</w:t>
                        </w:r>
                      </w:p>
                      <w:p w14:paraId="21F625AB" w14:textId="77777777" w:rsidR="000C5AC4" w:rsidRPr="00B41585" w:rsidRDefault="000C5AC4" w:rsidP="00B41585">
                        <w:pPr>
                          <w:jc w:val="center"/>
                          <w:rPr>
                            <w:rFonts w:ascii="Calibri" w:hAnsi="Calibri"/>
                            <w:b/>
                            <w:sz w:val="20"/>
                            <w:szCs w:val="20"/>
                          </w:rPr>
                        </w:pPr>
                      </w:p>
                      <w:p w14:paraId="7B0FC93D" w14:textId="77777777" w:rsidR="000C5AC4" w:rsidRPr="00B41585" w:rsidRDefault="000C5AC4" w:rsidP="00B41585">
                        <w:pPr>
                          <w:jc w:val="center"/>
                          <w:rPr>
                            <w:rFonts w:ascii="Calibri" w:hAnsi="Calibri"/>
                            <w:b/>
                            <w:sz w:val="22"/>
                            <w:szCs w:val="22"/>
                          </w:rPr>
                        </w:pPr>
                        <w:r w:rsidRPr="00B41585">
                          <w:rPr>
                            <w:rFonts w:ascii="Calibri" w:hAnsi="Calibri"/>
                            <w:b/>
                            <w:sz w:val="22"/>
                            <w:szCs w:val="22"/>
                          </w:rPr>
                          <w:t>AGED</w:t>
                        </w:r>
                      </w:p>
                      <w:p w14:paraId="27A82B3D" w14:textId="77777777" w:rsidR="000C5AC4" w:rsidRPr="00B41585" w:rsidRDefault="000C5AC4" w:rsidP="00B41585">
                        <w:pPr>
                          <w:jc w:val="center"/>
                          <w:rPr>
                            <w:rFonts w:ascii="Calibri" w:hAnsi="Calibri"/>
                            <w:b/>
                            <w:sz w:val="22"/>
                            <w:szCs w:val="22"/>
                          </w:rPr>
                        </w:pPr>
                        <w:r w:rsidRPr="00B41585">
                          <w:rPr>
                            <w:rFonts w:ascii="Calibri" w:hAnsi="Calibri"/>
                            <w:b/>
                            <w:sz w:val="22"/>
                            <w:szCs w:val="22"/>
                          </w:rPr>
                          <w:t>SHLG</w:t>
                        </w:r>
                      </w:p>
                      <w:p w14:paraId="798F8338" w14:textId="77777777" w:rsidR="000C5AC4" w:rsidRPr="00B41585" w:rsidRDefault="000C5AC4" w:rsidP="00B41585">
                        <w:pPr>
                          <w:jc w:val="center"/>
                          <w:rPr>
                            <w:rFonts w:ascii="Calibri" w:hAnsi="Calibri"/>
                            <w:b/>
                          </w:rPr>
                        </w:pPr>
                        <w:r w:rsidRPr="00B41585">
                          <w:rPr>
                            <w:rFonts w:ascii="Calibri" w:hAnsi="Calibri"/>
                            <w:b/>
                            <w:sz w:val="22"/>
                            <w:szCs w:val="22"/>
                          </w:rPr>
                          <w:t>LAMB</w:t>
                        </w:r>
                      </w:p>
                    </w:txbxContent>
                  </v:textbox>
                </v:shape>
                <v:shape id="Text Box 52" o:spid="_x0000_s1051" type="#_x0000_t202" style="position:absolute;left:463;top:4900;width:1010;height:1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" strokecolor="#d8d8d8">
                  <v:textbox>
                    <w:txbxContent>
                      <w:p w14:paraId="42E187A3" w14:textId="77777777" w:rsidR="000C5AC4" w:rsidRPr="00F7364B" w:rsidRDefault="000C5AC4" w:rsidP="00B41585">
                        <w:pPr>
                          <w:jc w:val="center"/>
                          <w:rPr>
                            <w:b/>
                            <w:bCs/>
                            <w:color w:val="BFBFBF"/>
                            <w:sz w:val="20"/>
                            <w:szCs w:val="20"/>
                          </w:rPr>
                        </w:pPr>
                        <w:r w:rsidRPr="00F7364B">
                          <w:rPr>
                            <w:b/>
                            <w:bCs/>
                            <w:color w:val="BFBFBF"/>
                            <w:sz w:val="20"/>
                            <w:szCs w:val="20"/>
                          </w:rPr>
                          <w:t>PEN NO</w:t>
                        </w:r>
                      </w:p>
                      <w:p w14:paraId="611D4697" w14:textId="77777777" w:rsidR="000C5AC4" w:rsidRPr="00F7364B" w:rsidRDefault="000C5AC4" w:rsidP="00B41585">
                        <w:pPr>
                          <w:jc w:val="center"/>
                          <w:rPr>
                            <w:b/>
                            <w:bCs/>
                            <w:color w:val="BFBFBF"/>
                            <w:sz w:val="20"/>
                            <w:szCs w:val="20"/>
                          </w:rPr>
                        </w:pPr>
                        <w:r w:rsidRPr="00F7364B">
                          <w:rPr>
                            <w:b/>
                            <w:bCs/>
                            <w:color w:val="BFBFBF"/>
                            <w:sz w:val="20"/>
                            <w:szCs w:val="20"/>
                          </w:rPr>
                          <w:t>............ LOT NO</w:t>
                        </w:r>
                      </w:p>
                      <w:p w14:paraId="3B29E88C" w14:textId="77777777" w:rsidR="000C5AC4" w:rsidRPr="000F1A5F" w:rsidRDefault="000C5AC4" w:rsidP="00B41585">
                        <w:pPr>
                          <w:jc w:val="center"/>
                          <w:rPr>
                            <w:color w:val="BFBFBF"/>
                            <w:sz w:val="20"/>
                            <w:szCs w:val="20"/>
                          </w:rPr>
                        </w:pPr>
                        <w:r w:rsidRPr="000F1A5F">
                          <w:rPr>
                            <w:color w:val="BFBFBF"/>
                            <w:sz w:val="20"/>
                            <w:szCs w:val="20"/>
                          </w:rPr>
                          <w:t>...............</w:t>
                        </w:r>
                      </w:p>
                    </w:txbxContent>
                  </v:textbox>
                </v:shape>
                <v:shape id="Text Box 53" o:spid="_x0000_s1052" type="#_x0000_t202" style="position:absolute;left:1473;top:4903;width:9087;height:1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74C8D6D9" w14:textId="77777777" w:rsidR="000C5AC4" w:rsidRPr="00022B6C" w:rsidRDefault="000C5AC4" w:rsidP="003330A8">
                        <w:pPr>
                          <w:rPr>
                            <w:rFonts w:ascii="Calibri" w:hAnsi="Calibri"/>
                            <w:b/>
                            <w:color w:val="auto"/>
                            <w:sz w:val="20"/>
                            <w:szCs w:val="20"/>
                          </w:rPr>
                        </w:pPr>
                        <w:r w:rsidRPr="00022B6C">
                          <w:rPr>
                            <w:rFonts w:ascii="Calibri" w:hAnsi="Calibri"/>
                            <w:b/>
                            <w:color w:val="auto"/>
                            <w:sz w:val="20"/>
                            <w:szCs w:val="20"/>
                          </w:rPr>
                          <w:t>RAM UK TAG NO........................</w:t>
                        </w:r>
                        <w:r>
                          <w:rPr>
                            <w:rFonts w:ascii="Calibri" w:hAnsi="Calibri"/>
                            <w:b/>
                            <w:color w:val="auto"/>
                            <w:sz w:val="20"/>
                            <w:szCs w:val="20"/>
                          </w:rPr>
                          <w:t>..............</w:t>
                        </w:r>
                        <w:r w:rsidRPr="00022B6C">
                          <w:rPr>
                            <w:rFonts w:ascii="Calibri" w:hAnsi="Calibri"/>
                            <w:b/>
                            <w:color w:val="auto"/>
                            <w:sz w:val="20"/>
                            <w:szCs w:val="20"/>
                          </w:rPr>
                          <w:t>.</w:t>
                        </w:r>
                        <w:r w:rsidRPr="00022B6C">
                          <w:rPr>
                            <w:rFonts w:ascii="Calibri" w:hAnsi="Calibri"/>
                            <w:b/>
                            <w:color w:val="auto"/>
                            <w:sz w:val="20"/>
                            <w:szCs w:val="20"/>
                          </w:rPr>
                          <w:tab/>
                          <w:t>RAM REG NO: .......................</w:t>
                        </w:r>
                        <w:r>
                          <w:rPr>
                            <w:rFonts w:ascii="Calibri" w:hAnsi="Calibri"/>
                            <w:b/>
                            <w:color w:val="auto"/>
                            <w:sz w:val="20"/>
                            <w:szCs w:val="20"/>
                          </w:rPr>
                          <w:t>................</w:t>
                        </w:r>
                        <w:r w:rsidRPr="00022B6C">
                          <w:rPr>
                            <w:rFonts w:ascii="Calibri" w:hAnsi="Calibri"/>
                            <w:b/>
                            <w:color w:val="auto"/>
                            <w:sz w:val="20"/>
                            <w:szCs w:val="20"/>
                          </w:rPr>
                          <w:t>..</w:t>
                        </w:r>
                        <w:r>
                          <w:rPr>
                            <w:rFonts w:ascii="Calibri" w:hAnsi="Calibri"/>
                            <w:b/>
                            <w:color w:val="auto"/>
                            <w:sz w:val="20"/>
                            <w:szCs w:val="20"/>
                          </w:rPr>
                          <w:tab/>
                        </w:r>
                        <w:r w:rsidRPr="00022B6C">
                          <w:rPr>
                            <w:rFonts w:ascii="Calibri" w:hAnsi="Calibri"/>
                            <w:b/>
                            <w:color w:val="auto"/>
                            <w:sz w:val="20"/>
                            <w:szCs w:val="20"/>
                          </w:rPr>
                          <w:t>DOB: ...</w:t>
                        </w:r>
                        <w:r>
                          <w:rPr>
                            <w:rFonts w:ascii="Calibri" w:hAnsi="Calibri"/>
                            <w:b/>
                            <w:color w:val="auto"/>
                            <w:sz w:val="20"/>
                            <w:szCs w:val="20"/>
                          </w:rPr>
                          <w:t>.................</w:t>
                        </w:r>
                      </w:p>
                      <w:p w14:paraId="57E736AC" w14:textId="77777777" w:rsidR="000C5AC4" w:rsidRDefault="000C5AC4" w:rsidP="003330A8">
                        <w:pPr>
                          <w:rPr>
                            <w:rFonts w:ascii="Calibri" w:hAnsi="Calibri"/>
                            <w:color w:val="auto"/>
                            <w:sz w:val="20"/>
                            <w:szCs w:val="20"/>
                          </w:rPr>
                        </w:pPr>
                      </w:p>
                      <w:p w14:paraId="5C29376E" w14:textId="77777777" w:rsidR="000C5AC4" w:rsidRPr="00022B6C" w:rsidRDefault="000C5AC4" w:rsidP="003330A8">
                        <w:pPr>
                          <w:rPr>
                            <w:rFonts w:ascii="Calibri" w:hAnsi="Calibri"/>
                            <w:color w:val="auto"/>
                            <w:sz w:val="20"/>
                            <w:szCs w:val="20"/>
                          </w:rPr>
                        </w:pPr>
                        <w:r w:rsidRPr="00022B6C">
                          <w:rPr>
                            <w:rFonts w:ascii="Calibri" w:hAnsi="Calibri"/>
                            <w:color w:val="auto"/>
                            <w:sz w:val="20"/>
                            <w:szCs w:val="20"/>
                          </w:rPr>
                          <w:t xml:space="preserve">NOTES </w:t>
                        </w:r>
                        <w:proofErr w:type="gramStart"/>
                        <w:r w:rsidRPr="00022B6C">
                          <w:rPr>
                            <w:rFonts w:ascii="Calibri" w:hAnsi="Calibri"/>
                            <w:color w:val="auto"/>
                            <w:sz w:val="20"/>
                            <w:szCs w:val="20"/>
                          </w:rPr>
                          <w:t>-  optional</w:t>
                        </w:r>
                        <w:proofErr w:type="gramEnd"/>
                        <w:r w:rsidRPr="00022B6C">
                          <w:rPr>
                            <w:rFonts w:ascii="Calibri" w:hAnsi="Calibri"/>
                            <w:color w:val="auto"/>
                            <w:sz w:val="20"/>
                            <w:szCs w:val="20"/>
                          </w:rPr>
                          <w:t xml:space="preserve"> (max 20 words</w:t>
                        </w:r>
                        <w:proofErr w:type="gramStart"/>
                        <w:r w:rsidRPr="00022B6C">
                          <w:rPr>
                            <w:rFonts w:ascii="Calibri" w:hAnsi="Calibri"/>
                            <w:color w:val="auto"/>
                            <w:sz w:val="20"/>
                            <w:szCs w:val="20"/>
                          </w:rPr>
                          <w:t>)  .....................................................................................................................</w:t>
                        </w:r>
                        <w:r>
                          <w:rPr>
                            <w:rFonts w:ascii="Calibri" w:hAnsi="Calibri"/>
                            <w:color w:val="auto"/>
                            <w:sz w:val="20"/>
                            <w:szCs w:val="20"/>
                          </w:rPr>
                          <w:t>.</w:t>
                        </w:r>
                        <w:proofErr w:type="gramEnd"/>
                      </w:p>
                      <w:p w14:paraId="344053B9" w14:textId="77777777" w:rsidR="000C5AC4" w:rsidRPr="00022B6C" w:rsidRDefault="000C5AC4" w:rsidP="003330A8">
                        <w:pPr>
                          <w:rPr>
                            <w:rFonts w:ascii="Calibri" w:hAnsi="Calibri"/>
                            <w:color w:val="auto"/>
                            <w:sz w:val="20"/>
                            <w:szCs w:val="20"/>
                          </w:rPr>
                        </w:pPr>
                      </w:p>
                      <w:p w14:paraId="22D8B51A" w14:textId="77777777" w:rsidR="000C5AC4" w:rsidRDefault="000C5AC4" w:rsidP="003330A8">
                        <w:pPr>
                          <w:rPr>
                            <w:rFonts w:ascii="Calibri" w:hAnsi="Calibri"/>
                            <w:color w:val="auto"/>
                            <w:sz w:val="20"/>
                            <w:szCs w:val="20"/>
                          </w:rPr>
                        </w:pPr>
                        <w:r w:rsidRPr="00022B6C">
                          <w:rPr>
                            <w:rFonts w:ascii="Calibri" w:hAnsi="Calibri"/>
                            <w:color w:val="auto"/>
                            <w:sz w:val="20"/>
                            <w:szCs w:val="20"/>
                          </w:rPr>
                          <w:t>.............................................................................................................................................................................</w:t>
                        </w:r>
                      </w:p>
                      <w:p w14:paraId="6EA87890" w14:textId="77777777" w:rsidR="000C5AC4" w:rsidRDefault="000C5AC4" w:rsidP="003330A8">
                        <w:pPr>
                          <w:rPr>
                            <w:color w:val="auto"/>
                          </w:rPr>
                        </w:pPr>
                        <w:r>
                          <w:rPr>
                            <w:color w:val="auto"/>
                            <w:sz w:val="20"/>
                            <w:szCs w:val="20"/>
                          </w:rPr>
                          <w:t xml:space="preserve">Bred by flock at the top of the page (please circle) </w:t>
                        </w:r>
                        <w:proofErr w:type="gramStart"/>
                        <w:r>
                          <w:rPr>
                            <w:b/>
                            <w:color w:val="auto"/>
                            <w:sz w:val="20"/>
                            <w:szCs w:val="20"/>
                          </w:rPr>
                          <w:t>YES</w:t>
                        </w:r>
                        <w:r>
                          <w:rPr>
                            <w:color w:val="auto"/>
                            <w:sz w:val="20"/>
                            <w:szCs w:val="20"/>
                          </w:rPr>
                          <w:t xml:space="preserve">  </w:t>
                        </w:r>
                        <w:r>
                          <w:rPr>
                            <w:b/>
                            <w:color w:val="auto"/>
                            <w:sz w:val="20"/>
                            <w:szCs w:val="20"/>
                          </w:rPr>
                          <w:t>NO</w:t>
                        </w:r>
                        <w:proofErr w:type="gramEnd"/>
                        <w:r>
                          <w:rPr>
                            <w:b/>
                            <w:color w:val="auto"/>
                            <w:sz w:val="20"/>
                            <w:szCs w:val="20"/>
                          </w:rPr>
                          <w:t xml:space="preserve">  (to ensure the correct vendor in catalogue.</w:t>
                        </w:r>
                      </w:p>
                      <w:p w14:paraId="50262F83" w14:textId="77777777" w:rsidR="000C5AC4" w:rsidRPr="00022B6C" w:rsidRDefault="000C5AC4" w:rsidP="00B41585">
                        <w:pPr>
                          <w:rPr>
                            <w:rFonts w:ascii="Calibri" w:hAnsi="Calibri"/>
                            <w:b/>
                            <w:color w:val="auto"/>
                            <w:sz w:val="20"/>
                            <w:szCs w:val="20"/>
                          </w:rPr>
                        </w:pPr>
                      </w:p>
                      <w:p w14:paraId="63F99086" w14:textId="77777777" w:rsidR="000C5AC4" w:rsidRPr="00022B6C" w:rsidRDefault="000C5AC4" w:rsidP="00B41585">
                        <w:pPr>
                          <w:rPr>
                            <w:rFonts w:ascii="Calibri" w:hAnsi="Calibri"/>
                            <w:b/>
                            <w:color w:val="auto"/>
                            <w:sz w:val="20"/>
                            <w:szCs w:val="20"/>
                          </w:rPr>
                        </w:pPr>
                        <w:r w:rsidRPr="00022B6C">
                          <w:rPr>
                            <w:rFonts w:ascii="Calibri" w:hAnsi="Calibri"/>
                            <w:b/>
                            <w:color w:val="auto"/>
                            <w:sz w:val="20"/>
                            <w:szCs w:val="20"/>
                          </w:rPr>
                          <w:t>RAM UK TAG NO.........................</w:t>
                        </w:r>
                        <w:r>
                          <w:rPr>
                            <w:rFonts w:ascii="Calibri" w:hAnsi="Calibri"/>
                            <w:b/>
                            <w:color w:val="auto"/>
                            <w:sz w:val="20"/>
                            <w:szCs w:val="20"/>
                          </w:rPr>
                          <w:t>..............</w:t>
                        </w:r>
                        <w:r w:rsidRPr="00022B6C">
                          <w:rPr>
                            <w:rFonts w:ascii="Calibri" w:hAnsi="Calibri"/>
                            <w:b/>
                            <w:color w:val="auto"/>
                            <w:sz w:val="20"/>
                            <w:szCs w:val="20"/>
                          </w:rPr>
                          <w:tab/>
                          <w:t>RAM REG NO: ........................</w:t>
                        </w:r>
                        <w:r>
                          <w:rPr>
                            <w:rFonts w:ascii="Calibri" w:hAnsi="Calibri"/>
                            <w:b/>
                            <w:color w:val="auto"/>
                            <w:sz w:val="20"/>
                            <w:szCs w:val="20"/>
                          </w:rPr>
                          <w:t>................</w:t>
                        </w:r>
                        <w:r w:rsidRPr="00022B6C">
                          <w:rPr>
                            <w:rFonts w:ascii="Calibri" w:hAnsi="Calibri"/>
                            <w:b/>
                            <w:color w:val="auto"/>
                            <w:sz w:val="20"/>
                            <w:szCs w:val="20"/>
                          </w:rPr>
                          <w:t>.</w:t>
                        </w:r>
                        <w:r>
                          <w:rPr>
                            <w:rFonts w:ascii="Calibri" w:hAnsi="Calibri"/>
                            <w:b/>
                            <w:color w:val="auto"/>
                            <w:sz w:val="20"/>
                            <w:szCs w:val="20"/>
                          </w:rPr>
                          <w:tab/>
                        </w:r>
                        <w:r w:rsidRPr="00022B6C">
                          <w:rPr>
                            <w:rFonts w:ascii="Calibri" w:hAnsi="Calibri"/>
                            <w:b/>
                            <w:color w:val="auto"/>
                            <w:sz w:val="20"/>
                            <w:szCs w:val="20"/>
                          </w:rPr>
                          <w:t>DOB: ....................</w:t>
                        </w:r>
                      </w:p>
                      <w:p w14:paraId="782A6002" w14:textId="77777777" w:rsidR="000C5AC4" w:rsidRPr="00022B6C" w:rsidRDefault="000C5AC4" w:rsidP="00B41585">
                        <w:pPr>
                          <w:rPr>
                            <w:rFonts w:ascii="Calibri" w:hAnsi="Calibri"/>
                            <w:b/>
                            <w:color w:val="auto"/>
                            <w:sz w:val="20"/>
                            <w:szCs w:val="20"/>
                          </w:rPr>
                        </w:pPr>
                      </w:p>
                      <w:p w14:paraId="0CB22C2F" w14:textId="77777777" w:rsidR="000C5AC4" w:rsidRPr="00022B6C" w:rsidRDefault="000C5AC4" w:rsidP="00B41585">
                        <w:pPr>
                          <w:rPr>
                            <w:rFonts w:ascii="Calibri" w:hAnsi="Calibri"/>
                            <w:color w:val="auto"/>
                            <w:sz w:val="20"/>
                            <w:szCs w:val="20"/>
                          </w:rPr>
                        </w:pPr>
                        <w:r w:rsidRPr="00022B6C">
                          <w:rPr>
                            <w:rFonts w:ascii="Calibri" w:hAnsi="Calibri"/>
                            <w:color w:val="auto"/>
                            <w:sz w:val="20"/>
                            <w:szCs w:val="20"/>
                          </w:rPr>
                          <w:t xml:space="preserve">NOTES </w:t>
                        </w:r>
                        <w:proofErr w:type="gramStart"/>
                        <w:r w:rsidRPr="00022B6C">
                          <w:rPr>
                            <w:rFonts w:ascii="Calibri" w:hAnsi="Calibri"/>
                            <w:color w:val="auto"/>
                            <w:sz w:val="20"/>
                            <w:szCs w:val="20"/>
                          </w:rPr>
                          <w:t>-  optional</w:t>
                        </w:r>
                        <w:proofErr w:type="gramEnd"/>
                        <w:r w:rsidRPr="00022B6C">
                          <w:rPr>
                            <w:rFonts w:ascii="Calibri" w:hAnsi="Calibri"/>
                            <w:color w:val="auto"/>
                            <w:sz w:val="20"/>
                            <w:szCs w:val="20"/>
                          </w:rPr>
                          <w:t xml:space="preserve"> (max 20 words</w:t>
                        </w:r>
                        <w:proofErr w:type="gramStart"/>
                        <w:r w:rsidRPr="00022B6C">
                          <w:rPr>
                            <w:rFonts w:ascii="Calibri" w:hAnsi="Calibri"/>
                            <w:color w:val="auto"/>
                            <w:sz w:val="20"/>
                            <w:szCs w:val="20"/>
                          </w:rPr>
                          <w:t>)  ...................................................................................................</w:t>
                        </w:r>
                        <w:r>
                          <w:rPr>
                            <w:rFonts w:ascii="Calibri" w:hAnsi="Calibri"/>
                            <w:color w:val="auto"/>
                            <w:sz w:val="20"/>
                            <w:szCs w:val="20"/>
                          </w:rPr>
                          <w:t>..</w:t>
                        </w:r>
                        <w:r w:rsidRPr="00022B6C">
                          <w:rPr>
                            <w:rFonts w:ascii="Calibri" w:hAnsi="Calibri"/>
                            <w:color w:val="auto"/>
                            <w:sz w:val="20"/>
                            <w:szCs w:val="20"/>
                          </w:rPr>
                          <w:t>.................</w:t>
                        </w:r>
                        <w:proofErr w:type="gramEnd"/>
                      </w:p>
                      <w:p w14:paraId="2A55B981" w14:textId="77777777" w:rsidR="000C5AC4" w:rsidRPr="00022B6C" w:rsidRDefault="000C5AC4" w:rsidP="00B41585">
                        <w:pPr>
                          <w:rPr>
                            <w:rFonts w:ascii="Calibri" w:hAnsi="Calibri"/>
                            <w:color w:val="auto"/>
                            <w:sz w:val="20"/>
                            <w:szCs w:val="20"/>
                          </w:rPr>
                        </w:pPr>
                      </w:p>
                      <w:p w14:paraId="35BA46B5" w14:textId="77777777" w:rsidR="000C5AC4" w:rsidRPr="00B41585" w:rsidRDefault="000C5AC4" w:rsidP="00B41585">
                        <w:pPr>
                          <w:rPr>
                            <w:rFonts w:ascii="Calibri" w:hAnsi="Calibri"/>
                          </w:rPr>
                        </w:pPr>
                        <w:r w:rsidRPr="00022B6C">
                          <w:rPr>
                            <w:rFonts w:ascii="Calibri" w:hAnsi="Calibri"/>
                            <w:color w:val="auto"/>
                            <w:sz w:val="20"/>
                            <w:szCs w:val="20"/>
                          </w:rPr>
                          <w:t>.............................................................................................................................................................................</w:t>
                        </w:r>
                      </w:p>
                    </w:txbxContent>
                  </v:textbox>
                </v:shape>
              </v:group>
            </w:pict>
          </mc:Fallback>
        </mc:AlternateContent>
      </w:r>
    </w:p>
    <w:p w14:paraId="669A2F5A" w14:textId="77777777" w:rsidR="00B41585" w:rsidRPr="00815E2B" w:rsidRDefault="00B41585" w:rsidP="00B41585">
      <w:pPr>
        <w:rPr>
          <w:rFonts w:ascii="Calibri" w:hAnsi="Calibri" w:cs="Calibri"/>
          <w:sz w:val="22"/>
          <w:szCs w:val="22"/>
        </w:rPr>
      </w:pPr>
    </w:p>
    <w:p w14:paraId="44177380" w14:textId="77777777" w:rsidR="00B41585" w:rsidRPr="00815E2B" w:rsidRDefault="00B41585" w:rsidP="00B41585">
      <w:pPr>
        <w:rPr>
          <w:rFonts w:ascii="Calibri" w:hAnsi="Calibri" w:cs="Calibri"/>
          <w:sz w:val="22"/>
          <w:szCs w:val="22"/>
        </w:rPr>
      </w:pPr>
    </w:p>
    <w:p w14:paraId="52B6CD3D" w14:textId="77777777" w:rsidR="00B41585" w:rsidRPr="00815E2B" w:rsidRDefault="00B41585" w:rsidP="00B41585">
      <w:pPr>
        <w:rPr>
          <w:rFonts w:ascii="Calibri" w:hAnsi="Calibri" w:cs="Calibri"/>
          <w:sz w:val="22"/>
          <w:szCs w:val="22"/>
        </w:rPr>
      </w:pPr>
    </w:p>
    <w:p w14:paraId="49EC91E6" w14:textId="77777777" w:rsidR="00B41585" w:rsidRPr="00815E2B" w:rsidRDefault="00B41585" w:rsidP="00B41585">
      <w:pPr>
        <w:rPr>
          <w:rFonts w:ascii="Calibri" w:hAnsi="Calibri" w:cs="Calibri"/>
          <w:sz w:val="22"/>
          <w:szCs w:val="22"/>
        </w:rPr>
      </w:pPr>
    </w:p>
    <w:p w14:paraId="13A5FE3F" w14:textId="77777777" w:rsidR="00B41585" w:rsidRPr="00815E2B" w:rsidRDefault="00B41585" w:rsidP="00B41585">
      <w:pPr>
        <w:rPr>
          <w:rFonts w:ascii="Calibri" w:hAnsi="Calibri" w:cs="Calibri"/>
          <w:sz w:val="22"/>
          <w:szCs w:val="22"/>
        </w:rPr>
      </w:pPr>
    </w:p>
    <w:p w14:paraId="62177A9F" w14:textId="77777777" w:rsidR="00B41585" w:rsidRPr="00815E2B" w:rsidRDefault="00B41585" w:rsidP="00B41585">
      <w:pPr>
        <w:rPr>
          <w:rFonts w:ascii="Calibri" w:hAnsi="Calibri" w:cs="Calibri"/>
          <w:sz w:val="22"/>
          <w:szCs w:val="22"/>
        </w:rPr>
      </w:pPr>
    </w:p>
    <w:p w14:paraId="39C80765" w14:textId="77777777" w:rsidR="00B41585" w:rsidRPr="00815E2B" w:rsidRDefault="00EE0D58" w:rsidP="00B41585">
      <w:pPr>
        <w:rPr>
          <w:rFonts w:ascii="Calibri" w:hAnsi="Calibri" w:cs="Calibri"/>
          <w:sz w:val="22"/>
          <w:szCs w:val="22"/>
        </w:rPr>
      </w:pPr>
      <w:r>
        <w:rPr>
          <w:rFonts w:ascii="Calibri" w:hAnsi="Calibri" w:cs="Calibri"/>
          <w:noProof/>
          <w:sz w:val="22"/>
          <w:szCs w:val="22"/>
        </w:rPr>
        <mc:AlternateContent>
          <mc:Choice Requires="wpg">
            <w:drawing>
              <wp:anchor distT="0" distB="0" distL="114300" distR="114300" simplePos="0" relativeHeight="251656704" behindDoc="0" locked="0" layoutInCell="1" allowOverlap="1" wp14:anchorId="3B45C4EA" wp14:editId="7EA02536">
                <wp:simplePos x="0" y="0"/>
                <wp:positionH relativeFrom="column">
                  <wp:posOffset>-422910</wp:posOffset>
                </wp:positionH>
                <wp:positionV relativeFrom="paragraph">
                  <wp:posOffset>118745</wp:posOffset>
                </wp:positionV>
                <wp:extent cx="6962775" cy="1024890"/>
                <wp:effectExtent l="12700" t="10160" r="6350" b="12700"/>
                <wp:wrapNone/>
                <wp:docPr id="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2775" cy="1024890"/>
                          <a:chOff x="463" y="4900"/>
                          <a:chExt cx="10965" cy="1614"/>
                        </a:xfrm>
                      </wpg:grpSpPr>
                      <wps:wsp>
                        <wps:cNvPr id="5" name="Text Box 55"/>
                        <wps:cNvSpPr txBox="1">
                          <a:spLocks noChangeArrowheads="1"/>
                        </wps:cNvSpPr>
                        <wps:spPr bwMode="auto">
                          <a:xfrm>
                            <a:off x="10553" y="4903"/>
                            <a:ext cx="875" cy="1611"/>
                          </a:xfrm>
                          <a:prstGeom prst="rect">
                            <a:avLst/>
                          </a:prstGeom>
                          <a:solidFill>
                            <a:srgbClr val="FFFFFF"/>
                          </a:solidFill>
                          <a:ln w="9525">
                            <a:solidFill>
                              <a:srgbClr val="000000"/>
                            </a:solidFill>
                            <a:miter lim="800000"/>
                            <a:headEnd/>
                            <a:tailEnd/>
                          </a:ln>
                        </wps:spPr>
                        <wps:txbx>
                          <w:txbxContent>
                            <w:p w14:paraId="53A2A584" w14:textId="77777777" w:rsidR="000C5AC4" w:rsidRPr="003F30D3" w:rsidRDefault="000C5AC4" w:rsidP="00B41585">
                              <w:pPr>
                                <w:jc w:val="center"/>
                                <w:rPr>
                                  <w:i/>
                                  <w:sz w:val="14"/>
                                  <w:szCs w:val="14"/>
                                </w:rPr>
                              </w:pPr>
                              <w:r w:rsidRPr="003F30D3">
                                <w:rPr>
                                  <w:i/>
                                  <w:sz w:val="14"/>
                                  <w:szCs w:val="14"/>
                                </w:rPr>
                                <w:t>Delete necessary</w:t>
                              </w:r>
                            </w:p>
                            <w:p w14:paraId="21B48FA6" w14:textId="77777777" w:rsidR="000C5AC4" w:rsidRPr="00B41585" w:rsidRDefault="000C5AC4" w:rsidP="00B41585">
                              <w:pPr>
                                <w:jc w:val="center"/>
                                <w:rPr>
                                  <w:rFonts w:ascii="Calibri" w:hAnsi="Calibri"/>
                                  <w:b/>
                                  <w:sz w:val="20"/>
                                  <w:szCs w:val="20"/>
                                </w:rPr>
                              </w:pPr>
                            </w:p>
                            <w:p w14:paraId="26F78CDA" w14:textId="77777777" w:rsidR="000C5AC4" w:rsidRPr="00B41585" w:rsidRDefault="000C5AC4" w:rsidP="00B41585">
                              <w:pPr>
                                <w:jc w:val="center"/>
                                <w:rPr>
                                  <w:rFonts w:ascii="Calibri" w:hAnsi="Calibri"/>
                                  <w:b/>
                                  <w:sz w:val="22"/>
                                  <w:szCs w:val="22"/>
                                </w:rPr>
                              </w:pPr>
                              <w:r w:rsidRPr="00B41585">
                                <w:rPr>
                                  <w:rFonts w:ascii="Calibri" w:hAnsi="Calibri"/>
                                  <w:b/>
                                  <w:sz w:val="22"/>
                                  <w:szCs w:val="22"/>
                                </w:rPr>
                                <w:t>AGED</w:t>
                              </w:r>
                            </w:p>
                            <w:p w14:paraId="01E34DDB" w14:textId="77777777" w:rsidR="000C5AC4" w:rsidRPr="00B41585" w:rsidRDefault="000C5AC4" w:rsidP="00B41585">
                              <w:pPr>
                                <w:jc w:val="center"/>
                                <w:rPr>
                                  <w:rFonts w:ascii="Calibri" w:hAnsi="Calibri"/>
                                  <w:b/>
                                  <w:sz w:val="22"/>
                                  <w:szCs w:val="22"/>
                                </w:rPr>
                              </w:pPr>
                              <w:r w:rsidRPr="00B41585">
                                <w:rPr>
                                  <w:rFonts w:ascii="Calibri" w:hAnsi="Calibri"/>
                                  <w:b/>
                                  <w:sz w:val="22"/>
                                  <w:szCs w:val="22"/>
                                </w:rPr>
                                <w:t>SHLG</w:t>
                              </w:r>
                            </w:p>
                            <w:p w14:paraId="082E890D" w14:textId="77777777" w:rsidR="000C5AC4" w:rsidRPr="00B41585" w:rsidRDefault="000C5AC4" w:rsidP="00B41585">
                              <w:pPr>
                                <w:jc w:val="center"/>
                                <w:rPr>
                                  <w:rFonts w:ascii="Calibri" w:hAnsi="Calibri"/>
                                  <w:b/>
                                </w:rPr>
                              </w:pPr>
                              <w:r w:rsidRPr="00B41585">
                                <w:rPr>
                                  <w:rFonts w:ascii="Calibri" w:hAnsi="Calibri"/>
                                  <w:b/>
                                  <w:sz w:val="22"/>
                                  <w:szCs w:val="22"/>
                                </w:rPr>
                                <w:t>LAMB</w:t>
                              </w:r>
                            </w:p>
                          </w:txbxContent>
                        </wps:txbx>
                        <wps:bodyPr rot="0" vert="horz" wrap="square" lIns="91440" tIns="45720" rIns="91440" bIns="45720" anchor="t" anchorCtr="0" upright="1">
                          <a:noAutofit/>
                        </wps:bodyPr>
                      </wps:wsp>
                      <wps:wsp>
                        <wps:cNvPr id="6" name="Text Box 56"/>
                        <wps:cNvSpPr txBox="1">
                          <a:spLocks noChangeArrowheads="1"/>
                        </wps:cNvSpPr>
                        <wps:spPr bwMode="auto">
                          <a:xfrm>
                            <a:off x="463" y="4900"/>
                            <a:ext cx="1010" cy="1611"/>
                          </a:xfrm>
                          <a:prstGeom prst="rect">
                            <a:avLst/>
                          </a:prstGeom>
                          <a:solidFill>
                            <a:srgbClr val="FFFFFF"/>
                          </a:solidFill>
                          <a:ln w="9525">
                            <a:solidFill>
                              <a:srgbClr val="D8D8D8"/>
                            </a:solidFill>
                            <a:miter lim="800000"/>
                            <a:headEnd/>
                            <a:tailEnd/>
                          </a:ln>
                        </wps:spPr>
                        <wps:txbx>
                          <w:txbxContent>
                            <w:p w14:paraId="1D880BDD" w14:textId="77777777" w:rsidR="000C5AC4" w:rsidRPr="00F7364B" w:rsidRDefault="000C5AC4" w:rsidP="00B41585">
                              <w:pPr>
                                <w:jc w:val="center"/>
                                <w:rPr>
                                  <w:b/>
                                  <w:bCs/>
                                  <w:color w:val="BFBFBF"/>
                                  <w:sz w:val="20"/>
                                  <w:szCs w:val="20"/>
                                </w:rPr>
                              </w:pPr>
                              <w:r w:rsidRPr="00F7364B">
                                <w:rPr>
                                  <w:b/>
                                  <w:bCs/>
                                  <w:color w:val="BFBFBF"/>
                                  <w:sz w:val="20"/>
                                  <w:szCs w:val="20"/>
                                </w:rPr>
                                <w:t>PEN NO</w:t>
                              </w:r>
                            </w:p>
                            <w:p w14:paraId="073BE3F2" w14:textId="77777777" w:rsidR="000C5AC4" w:rsidRPr="00F7364B" w:rsidRDefault="000C5AC4" w:rsidP="00B41585">
                              <w:pPr>
                                <w:jc w:val="center"/>
                                <w:rPr>
                                  <w:b/>
                                  <w:bCs/>
                                  <w:color w:val="BFBFBF"/>
                                  <w:sz w:val="20"/>
                                  <w:szCs w:val="20"/>
                                </w:rPr>
                              </w:pPr>
                              <w:r w:rsidRPr="00F7364B">
                                <w:rPr>
                                  <w:b/>
                                  <w:bCs/>
                                  <w:color w:val="BFBFBF"/>
                                  <w:sz w:val="20"/>
                                  <w:szCs w:val="20"/>
                                </w:rPr>
                                <w:t>............ LOT NO</w:t>
                              </w:r>
                            </w:p>
                            <w:p w14:paraId="1FA47968" w14:textId="77777777" w:rsidR="000C5AC4" w:rsidRPr="00F7364B" w:rsidRDefault="000C5AC4" w:rsidP="00B41585">
                              <w:pPr>
                                <w:jc w:val="center"/>
                                <w:rPr>
                                  <w:b/>
                                  <w:bCs/>
                                  <w:color w:val="BFBFBF"/>
                                </w:rPr>
                              </w:pPr>
                              <w:r w:rsidRPr="00F7364B">
                                <w:rPr>
                                  <w:b/>
                                  <w:bCs/>
                                  <w:color w:val="BFBFBF"/>
                                </w:rPr>
                                <w:t>...............</w:t>
                              </w:r>
                            </w:p>
                          </w:txbxContent>
                        </wps:txbx>
                        <wps:bodyPr rot="0" vert="horz" wrap="square" lIns="91440" tIns="45720" rIns="91440" bIns="45720" anchor="t" anchorCtr="0" upright="1">
                          <a:noAutofit/>
                        </wps:bodyPr>
                      </wps:wsp>
                      <wps:wsp>
                        <wps:cNvPr id="7" name="Text Box 57"/>
                        <wps:cNvSpPr txBox="1">
                          <a:spLocks noChangeArrowheads="1"/>
                        </wps:cNvSpPr>
                        <wps:spPr bwMode="auto">
                          <a:xfrm>
                            <a:off x="1473" y="4903"/>
                            <a:ext cx="9087" cy="1611"/>
                          </a:xfrm>
                          <a:prstGeom prst="rect">
                            <a:avLst/>
                          </a:prstGeom>
                          <a:solidFill>
                            <a:srgbClr val="FFFFFF"/>
                          </a:solidFill>
                          <a:ln w="9525">
                            <a:solidFill>
                              <a:srgbClr val="000000"/>
                            </a:solidFill>
                            <a:miter lim="800000"/>
                            <a:headEnd/>
                            <a:tailEnd/>
                          </a:ln>
                        </wps:spPr>
                        <wps:txbx>
                          <w:txbxContent>
                            <w:p w14:paraId="3679DB51" w14:textId="77777777" w:rsidR="000C5AC4" w:rsidRPr="00022B6C" w:rsidRDefault="000C5AC4" w:rsidP="003B4C5F">
                              <w:pPr>
                                <w:rPr>
                                  <w:rFonts w:ascii="Calibri" w:hAnsi="Calibri"/>
                                  <w:b/>
                                  <w:color w:val="auto"/>
                                  <w:sz w:val="20"/>
                                  <w:szCs w:val="20"/>
                                </w:rPr>
                              </w:pPr>
                              <w:r w:rsidRPr="00022B6C">
                                <w:rPr>
                                  <w:rFonts w:ascii="Calibri" w:hAnsi="Calibri"/>
                                  <w:b/>
                                  <w:color w:val="auto"/>
                                  <w:sz w:val="20"/>
                                  <w:szCs w:val="20"/>
                                </w:rPr>
                                <w:t>RAM UK TAG NO........................</w:t>
                              </w:r>
                              <w:r>
                                <w:rPr>
                                  <w:rFonts w:ascii="Calibri" w:hAnsi="Calibri"/>
                                  <w:b/>
                                  <w:color w:val="auto"/>
                                  <w:sz w:val="20"/>
                                  <w:szCs w:val="20"/>
                                </w:rPr>
                                <w:t>..............</w:t>
                              </w:r>
                              <w:r w:rsidRPr="00022B6C">
                                <w:rPr>
                                  <w:rFonts w:ascii="Calibri" w:hAnsi="Calibri"/>
                                  <w:b/>
                                  <w:color w:val="auto"/>
                                  <w:sz w:val="20"/>
                                  <w:szCs w:val="20"/>
                                </w:rPr>
                                <w:t>.</w:t>
                              </w:r>
                              <w:r w:rsidRPr="00022B6C">
                                <w:rPr>
                                  <w:rFonts w:ascii="Calibri" w:hAnsi="Calibri"/>
                                  <w:b/>
                                  <w:color w:val="auto"/>
                                  <w:sz w:val="20"/>
                                  <w:szCs w:val="20"/>
                                </w:rPr>
                                <w:tab/>
                                <w:t>RAM REG NO: .......................</w:t>
                              </w:r>
                              <w:r>
                                <w:rPr>
                                  <w:rFonts w:ascii="Calibri" w:hAnsi="Calibri"/>
                                  <w:b/>
                                  <w:color w:val="auto"/>
                                  <w:sz w:val="20"/>
                                  <w:szCs w:val="20"/>
                                </w:rPr>
                                <w:t>................</w:t>
                              </w:r>
                              <w:r w:rsidRPr="00022B6C">
                                <w:rPr>
                                  <w:rFonts w:ascii="Calibri" w:hAnsi="Calibri"/>
                                  <w:b/>
                                  <w:color w:val="auto"/>
                                  <w:sz w:val="20"/>
                                  <w:szCs w:val="20"/>
                                </w:rPr>
                                <w:t>..</w:t>
                              </w:r>
                              <w:r>
                                <w:rPr>
                                  <w:rFonts w:ascii="Calibri" w:hAnsi="Calibri"/>
                                  <w:b/>
                                  <w:color w:val="auto"/>
                                  <w:sz w:val="20"/>
                                  <w:szCs w:val="20"/>
                                </w:rPr>
                                <w:tab/>
                              </w:r>
                              <w:r w:rsidRPr="00022B6C">
                                <w:rPr>
                                  <w:rFonts w:ascii="Calibri" w:hAnsi="Calibri"/>
                                  <w:b/>
                                  <w:color w:val="auto"/>
                                  <w:sz w:val="20"/>
                                  <w:szCs w:val="20"/>
                                </w:rPr>
                                <w:t>DOB: ...</w:t>
                              </w:r>
                              <w:r>
                                <w:rPr>
                                  <w:rFonts w:ascii="Calibri" w:hAnsi="Calibri"/>
                                  <w:b/>
                                  <w:color w:val="auto"/>
                                  <w:sz w:val="20"/>
                                  <w:szCs w:val="20"/>
                                </w:rPr>
                                <w:t>.................</w:t>
                              </w:r>
                            </w:p>
                            <w:p w14:paraId="7BDF915B" w14:textId="77777777" w:rsidR="000C5AC4" w:rsidRDefault="000C5AC4" w:rsidP="003B4C5F">
                              <w:pPr>
                                <w:rPr>
                                  <w:rFonts w:ascii="Calibri" w:hAnsi="Calibri"/>
                                  <w:color w:val="auto"/>
                                  <w:sz w:val="20"/>
                                  <w:szCs w:val="20"/>
                                </w:rPr>
                              </w:pPr>
                            </w:p>
                            <w:p w14:paraId="4AD85595" w14:textId="77777777" w:rsidR="000C5AC4" w:rsidRPr="00022B6C" w:rsidRDefault="000C5AC4" w:rsidP="003B4C5F">
                              <w:pPr>
                                <w:rPr>
                                  <w:rFonts w:ascii="Calibri" w:hAnsi="Calibri"/>
                                  <w:color w:val="auto"/>
                                  <w:sz w:val="20"/>
                                  <w:szCs w:val="20"/>
                                </w:rPr>
                              </w:pPr>
                              <w:r w:rsidRPr="00022B6C">
                                <w:rPr>
                                  <w:rFonts w:ascii="Calibri" w:hAnsi="Calibri"/>
                                  <w:color w:val="auto"/>
                                  <w:sz w:val="20"/>
                                  <w:szCs w:val="20"/>
                                </w:rPr>
                                <w:t xml:space="preserve">NOTES </w:t>
                              </w:r>
                              <w:proofErr w:type="gramStart"/>
                              <w:r w:rsidRPr="00022B6C">
                                <w:rPr>
                                  <w:rFonts w:ascii="Calibri" w:hAnsi="Calibri"/>
                                  <w:color w:val="auto"/>
                                  <w:sz w:val="20"/>
                                  <w:szCs w:val="20"/>
                                </w:rPr>
                                <w:t>-  optional</w:t>
                              </w:r>
                              <w:proofErr w:type="gramEnd"/>
                              <w:r w:rsidRPr="00022B6C">
                                <w:rPr>
                                  <w:rFonts w:ascii="Calibri" w:hAnsi="Calibri"/>
                                  <w:color w:val="auto"/>
                                  <w:sz w:val="20"/>
                                  <w:szCs w:val="20"/>
                                </w:rPr>
                                <w:t xml:space="preserve"> (max 20 words</w:t>
                              </w:r>
                              <w:proofErr w:type="gramStart"/>
                              <w:r w:rsidRPr="00022B6C">
                                <w:rPr>
                                  <w:rFonts w:ascii="Calibri" w:hAnsi="Calibri"/>
                                  <w:color w:val="auto"/>
                                  <w:sz w:val="20"/>
                                  <w:szCs w:val="20"/>
                                </w:rPr>
                                <w:t>)  .....................................................................................................................</w:t>
                              </w:r>
                              <w:r>
                                <w:rPr>
                                  <w:rFonts w:ascii="Calibri" w:hAnsi="Calibri"/>
                                  <w:color w:val="auto"/>
                                  <w:sz w:val="20"/>
                                  <w:szCs w:val="20"/>
                                </w:rPr>
                                <w:t>.</w:t>
                              </w:r>
                              <w:proofErr w:type="gramEnd"/>
                            </w:p>
                            <w:p w14:paraId="685802FA" w14:textId="77777777" w:rsidR="000C5AC4" w:rsidRPr="00022B6C" w:rsidRDefault="000C5AC4" w:rsidP="003B4C5F">
                              <w:pPr>
                                <w:rPr>
                                  <w:rFonts w:ascii="Calibri" w:hAnsi="Calibri"/>
                                  <w:color w:val="auto"/>
                                  <w:sz w:val="20"/>
                                  <w:szCs w:val="20"/>
                                </w:rPr>
                              </w:pPr>
                            </w:p>
                            <w:p w14:paraId="13772676" w14:textId="77777777" w:rsidR="000C5AC4" w:rsidRDefault="000C5AC4" w:rsidP="003B4C5F">
                              <w:pPr>
                                <w:rPr>
                                  <w:rFonts w:ascii="Calibri" w:hAnsi="Calibri"/>
                                  <w:color w:val="auto"/>
                                  <w:sz w:val="20"/>
                                  <w:szCs w:val="20"/>
                                </w:rPr>
                              </w:pPr>
                              <w:r w:rsidRPr="00022B6C">
                                <w:rPr>
                                  <w:rFonts w:ascii="Calibri" w:hAnsi="Calibri"/>
                                  <w:color w:val="auto"/>
                                  <w:sz w:val="20"/>
                                  <w:szCs w:val="20"/>
                                </w:rPr>
                                <w:t>.............................................................................................................................................................................</w:t>
                              </w:r>
                            </w:p>
                            <w:p w14:paraId="5D0B3716" w14:textId="77777777" w:rsidR="000C5AC4" w:rsidRDefault="000C5AC4" w:rsidP="003B4C5F">
                              <w:pPr>
                                <w:rPr>
                                  <w:color w:val="auto"/>
                                </w:rPr>
                              </w:pPr>
                              <w:r>
                                <w:rPr>
                                  <w:color w:val="auto"/>
                                  <w:sz w:val="20"/>
                                  <w:szCs w:val="20"/>
                                </w:rPr>
                                <w:t xml:space="preserve">Bred by flock at the top of the page (please circle) </w:t>
                              </w:r>
                              <w:proofErr w:type="gramStart"/>
                              <w:r>
                                <w:rPr>
                                  <w:b/>
                                  <w:color w:val="auto"/>
                                  <w:sz w:val="20"/>
                                  <w:szCs w:val="20"/>
                                </w:rPr>
                                <w:t>YES</w:t>
                              </w:r>
                              <w:r>
                                <w:rPr>
                                  <w:color w:val="auto"/>
                                  <w:sz w:val="20"/>
                                  <w:szCs w:val="20"/>
                                </w:rPr>
                                <w:t xml:space="preserve">  </w:t>
                              </w:r>
                              <w:r>
                                <w:rPr>
                                  <w:b/>
                                  <w:color w:val="auto"/>
                                  <w:sz w:val="20"/>
                                  <w:szCs w:val="20"/>
                                </w:rPr>
                                <w:t>NO</w:t>
                              </w:r>
                              <w:proofErr w:type="gramEnd"/>
                              <w:r>
                                <w:rPr>
                                  <w:b/>
                                  <w:color w:val="auto"/>
                                  <w:sz w:val="20"/>
                                  <w:szCs w:val="20"/>
                                </w:rPr>
                                <w:t xml:space="preserve">  (to ensure the correct vendor in catalogue.</w:t>
                              </w:r>
                            </w:p>
                            <w:p w14:paraId="124D2601" w14:textId="77777777" w:rsidR="000C5AC4" w:rsidRPr="00022B6C" w:rsidRDefault="000C5AC4" w:rsidP="00B41585">
                              <w:pPr>
                                <w:rPr>
                                  <w:rFonts w:ascii="Calibri" w:hAnsi="Calibri"/>
                                  <w:b/>
                                  <w:color w:val="auto"/>
                                  <w:sz w:val="20"/>
                                  <w:szCs w:val="20"/>
                                </w:rPr>
                              </w:pPr>
                              <w:r w:rsidRPr="00022B6C">
                                <w:rPr>
                                  <w:rFonts w:ascii="Calibri" w:hAnsi="Calibri"/>
                                  <w:b/>
                                  <w:color w:val="auto"/>
                                  <w:sz w:val="20"/>
                                  <w:szCs w:val="20"/>
                                </w:rPr>
                                <w:t>RAM UK TAG NO........................</w:t>
                              </w:r>
                              <w:r>
                                <w:rPr>
                                  <w:rFonts w:ascii="Calibri" w:hAnsi="Calibri"/>
                                  <w:b/>
                                  <w:color w:val="auto"/>
                                  <w:sz w:val="20"/>
                                  <w:szCs w:val="20"/>
                                </w:rPr>
                                <w:t>..............</w:t>
                              </w:r>
                              <w:r w:rsidRPr="00022B6C">
                                <w:rPr>
                                  <w:rFonts w:ascii="Calibri" w:hAnsi="Calibri"/>
                                  <w:b/>
                                  <w:color w:val="auto"/>
                                  <w:sz w:val="20"/>
                                  <w:szCs w:val="20"/>
                                </w:rPr>
                                <w:t>.</w:t>
                              </w:r>
                              <w:r w:rsidRPr="00022B6C">
                                <w:rPr>
                                  <w:rFonts w:ascii="Calibri" w:hAnsi="Calibri"/>
                                  <w:b/>
                                  <w:color w:val="auto"/>
                                  <w:sz w:val="20"/>
                                  <w:szCs w:val="20"/>
                                </w:rPr>
                                <w:tab/>
                                <w:t>RAM REG NO: ......................</w:t>
                              </w:r>
                              <w:r>
                                <w:rPr>
                                  <w:rFonts w:ascii="Calibri" w:hAnsi="Calibri"/>
                                  <w:b/>
                                  <w:color w:val="auto"/>
                                  <w:sz w:val="20"/>
                                  <w:szCs w:val="20"/>
                                </w:rPr>
                                <w:t>..................</w:t>
                              </w:r>
                              <w:r w:rsidRPr="00022B6C">
                                <w:rPr>
                                  <w:rFonts w:ascii="Calibri" w:hAnsi="Calibri"/>
                                  <w:b/>
                                  <w:color w:val="auto"/>
                                  <w:sz w:val="20"/>
                                  <w:szCs w:val="20"/>
                                </w:rPr>
                                <w:t>.</w:t>
                              </w:r>
                              <w:r>
                                <w:rPr>
                                  <w:rFonts w:ascii="Calibri" w:hAnsi="Calibri"/>
                                  <w:b/>
                                  <w:color w:val="auto"/>
                                  <w:sz w:val="20"/>
                                  <w:szCs w:val="20"/>
                                </w:rPr>
                                <w:tab/>
                              </w:r>
                              <w:r w:rsidRPr="00022B6C">
                                <w:rPr>
                                  <w:rFonts w:ascii="Calibri" w:hAnsi="Calibri"/>
                                  <w:b/>
                                  <w:color w:val="auto"/>
                                  <w:sz w:val="20"/>
                                  <w:szCs w:val="20"/>
                                </w:rPr>
                                <w:t>DOB: ..................</w:t>
                              </w:r>
                              <w:r>
                                <w:rPr>
                                  <w:rFonts w:ascii="Calibri" w:hAnsi="Calibri"/>
                                  <w:b/>
                                  <w:color w:val="auto"/>
                                  <w:sz w:val="20"/>
                                  <w:szCs w:val="20"/>
                                </w:rPr>
                                <w:t>..</w:t>
                              </w:r>
                            </w:p>
                            <w:p w14:paraId="34B7B421" w14:textId="77777777" w:rsidR="000C5AC4" w:rsidRPr="00022B6C" w:rsidRDefault="000C5AC4" w:rsidP="00B41585">
                              <w:pPr>
                                <w:rPr>
                                  <w:rFonts w:ascii="Calibri" w:hAnsi="Calibri"/>
                                  <w:b/>
                                  <w:color w:val="auto"/>
                                  <w:sz w:val="20"/>
                                  <w:szCs w:val="20"/>
                                </w:rPr>
                              </w:pPr>
                            </w:p>
                            <w:p w14:paraId="06861F92" w14:textId="77777777" w:rsidR="000C5AC4" w:rsidRDefault="000C5AC4" w:rsidP="00B41585">
                              <w:pPr>
                                <w:rPr>
                                  <w:rFonts w:ascii="Calibri" w:hAnsi="Calibri"/>
                                  <w:color w:val="auto"/>
                                  <w:sz w:val="20"/>
                                  <w:szCs w:val="20"/>
                                </w:rPr>
                              </w:pPr>
                              <w:r w:rsidRPr="00022B6C">
                                <w:rPr>
                                  <w:rFonts w:ascii="Calibri" w:hAnsi="Calibri"/>
                                  <w:color w:val="auto"/>
                                  <w:sz w:val="20"/>
                                  <w:szCs w:val="20"/>
                                </w:rPr>
                                <w:t xml:space="preserve">NOTES </w:t>
                              </w:r>
                              <w:proofErr w:type="gramStart"/>
                              <w:r w:rsidRPr="00022B6C">
                                <w:rPr>
                                  <w:rFonts w:ascii="Calibri" w:hAnsi="Calibri"/>
                                  <w:color w:val="auto"/>
                                  <w:sz w:val="20"/>
                                  <w:szCs w:val="20"/>
                                </w:rPr>
                                <w:t>-  optional</w:t>
                              </w:r>
                              <w:proofErr w:type="gramEnd"/>
                              <w:r w:rsidRPr="00022B6C">
                                <w:rPr>
                                  <w:rFonts w:ascii="Calibri" w:hAnsi="Calibri"/>
                                  <w:color w:val="auto"/>
                                  <w:sz w:val="20"/>
                                  <w:szCs w:val="20"/>
                                </w:rPr>
                                <w:t xml:space="preserve"> (max 20 words</w:t>
                              </w:r>
                              <w:proofErr w:type="gramStart"/>
                              <w:r w:rsidRPr="00022B6C">
                                <w:rPr>
                                  <w:rFonts w:ascii="Calibri" w:hAnsi="Calibri"/>
                                  <w:color w:val="auto"/>
                                  <w:sz w:val="20"/>
                                  <w:szCs w:val="20"/>
                                </w:rPr>
                                <w:t>)  ....................................................................................................................</w:t>
                              </w:r>
                              <w:r>
                                <w:rPr>
                                  <w:rFonts w:ascii="Calibri" w:hAnsi="Calibri"/>
                                  <w:color w:val="auto"/>
                                  <w:sz w:val="20"/>
                                  <w:szCs w:val="20"/>
                                </w:rPr>
                                <w:t>..</w:t>
                              </w:r>
                              <w:proofErr w:type="gramEnd"/>
                            </w:p>
                            <w:p w14:paraId="6275E5C0" w14:textId="77777777" w:rsidR="000C5AC4" w:rsidRDefault="000C5AC4" w:rsidP="00B41585">
                              <w:pPr>
                                <w:rPr>
                                  <w:rFonts w:ascii="Calibri" w:hAnsi="Calibri"/>
                                  <w:color w:val="auto"/>
                                  <w:sz w:val="20"/>
                                  <w:szCs w:val="20"/>
                                </w:rPr>
                              </w:pPr>
                            </w:p>
                            <w:p w14:paraId="5FFBDC0D" w14:textId="77777777" w:rsidR="000C5AC4" w:rsidRPr="00022B6C" w:rsidRDefault="000C5AC4" w:rsidP="00B41585">
                              <w:pPr>
                                <w:rPr>
                                  <w:rFonts w:ascii="Calibri" w:hAnsi="Calibri"/>
                                  <w:color w:val="auto"/>
                                </w:rPr>
                              </w:pPr>
                              <w:r w:rsidRPr="00022B6C">
                                <w:rPr>
                                  <w:rFonts w:ascii="Calibri" w:hAnsi="Calibri"/>
                                  <w:color w:val="auto"/>
                                  <w:sz w:val="20"/>
                                  <w:szCs w:val="20"/>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45C4EA" id="Group 54" o:spid="_x0000_s1053" style="position:absolute;margin-left:-33.3pt;margin-top:9.35pt;width:548.25pt;height:80.7pt;z-index:251656704" coordorigin="463,4900" coordsize="10965,1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">
                <v:shape id="Text Box 55" o:spid="_x0000_s1054" type="#_x0000_t202" style="position:absolute;left:10553;top:4903;width:875;height:1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53A2A584" w14:textId="77777777" w:rsidR="000C5AC4" w:rsidRPr="003F30D3" w:rsidRDefault="000C5AC4" w:rsidP="00B41585">
                        <w:pPr>
                          <w:jc w:val="center"/>
                          <w:rPr>
                            <w:i/>
                            <w:sz w:val="14"/>
                            <w:szCs w:val="14"/>
                          </w:rPr>
                        </w:pPr>
                        <w:r w:rsidRPr="003F30D3">
                          <w:rPr>
                            <w:i/>
                            <w:sz w:val="14"/>
                            <w:szCs w:val="14"/>
                          </w:rPr>
                          <w:t>Delete necessary</w:t>
                        </w:r>
                      </w:p>
                      <w:p w14:paraId="21B48FA6" w14:textId="77777777" w:rsidR="000C5AC4" w:rsidRPr="00B41585" w:rsidRDefault="000C5AC4" w:rsidP="00B41585">
                        <w:pPr>
                          <w:jc w:val="center"/>
                          <w:rPr>
                            <w:rFonts w:ascii="Calibri" w:hAnsi="Calibri"/>
                            <w:b/>
                            <w:sz w:val="20"/>
                            <w:szCs w:val="20"/>
                          </w:rPr>
                        </w:pPr>
                      </w:p>
                      <w:p w14:paraId="26F78CDA" w14:textId="77777777" w:rsidR="000C5AC4" w:rsidRPr="00B41585" w:rsidRDefault="000C5AC4" w:rsidP="00B41585">
                        <w:pPr>
                          <w:jc w:val="center"/>
                          <w:rPr>
                            <w:rFonts w:ascii="Calibri" w:hAnsi="Calibri"/>
                            <w:b/>
                            <w:sz w:val="22"/>
                            <w:szCs w:val="22"/>
                          </w:rPr>
                        </w:pPr>
                        <w:r w:rsidRPr="00B41585">
                          <w:rPr>
                            <w:rFonts w:ascii="Calibri" w:hAnsi="Calibri"/>
                            <w:b/>
                            <w:sz w:val="22"/>
                            <w:szCs w:val="22"/>
                          </w:rPr>
                          <w:t>AGED</w:t>
                        </w:r>
                      </w:p>
                      <w:p w14:paraId="01E34DDB" w14:textId="77777777" w:rsidR="000C5AC4" w:rsidRPr="00B41585" w:rsidRDefault="000C5AC4" w:rsidP="00B41585">
                        <w:pPr>
                          <w:jc w:val="center"/>
                          <w:rPr>
                            <w:rFonts w:ascii="Calibri" w:hAnsi="Calibri"/>
                            <w:b/>
                            <w:sz w:val="22"/>
                            <w:szCs w:val="22"/>
                          </w:rPr>
                        </w:pPr>
                        <w:r w:rsidRPr="00B41585">
                          <w:rPr>
                            <w:rFonts w:ascii="Calibri" w:hAnsi="Calibri"/>
                            <w:b/>
                            <w:sz w:val="22"/>
                            <w:szCs w:val="22"/>
                          </w:rPr>
                          <w:t>SHLG</w:t>
                        </w:r>
                      </w:p>
                      <w:p w14:paraId="082E890D" w14:textId="77777777" w:rsidR="000C5AC4" w:rsidRPr="00B41585" w:rsidRDefault="000C5AC4" w:rsidP="00B41585">
                        <w:pPr>
                          <w:jc w:val="center"/>
                          <w:rPr>
                            <w:rFonts w:ascii="Calibri" w:hAnsi="Calibri"/>
                            <w:b/>
                          </w:rPr>
                        </w:pPr>
                        <w:r w:rsidRPr="00B41585">
                          <w:rPr>
                            <w:rFonts w:ascii="Calibri" w:hAnsi="Calibri"/>
                            <w:b/>
                            <w:sz w:val="22"/>
                            <w:szCs w:val="22"/>
                          </w:rPr>
                          <w:t>LAMB</w:t>
                        </w:r>
                      </w:p>
                    </w:txbxContent>
                  </v:textbox>
                </v:shape>
                <v:shape id="Text Box 56" o:spid="_x0000_s1055" type="#_x0000_t202" style="position:absolute;left:463;top:4900;width:1010;height:1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" strokecolor="#d8d8d8">
                  <v:textbox>
                    <w:txbxContent>
                      <w:p w14:paraId="1D880BDD" w14:textId="77777777" w:rsidR="000C5AC4" w:rsidRPr="00F7364B" w:rsidRDefault="000C5AC4" w:rsidP="00B41585">
                        <w:pPr>
                          <w:jc w:val="center"/>
                          <w:rPr>
                            <w:b/>
                            <w:bCs/>
                            <w:color w:val="BFBFBF"/>
                            <w:sz w:val="20"/>
                            <w:szCs w:val="20"/>
                          </w:rPr>
                        </w:pPr>
                        <w:r w:rsidRPr="00F7364B">
                          <w:rPr>
                            <w:b/>
                            <w:bCs/>
                            <w:color w:val="BFBFBF"/>
                            <w:sz w:val="20"/>
                            <w:szCs w:val="20"/>
                          </w:rPr>
                          <w:t>PEN NO</w:t>
                        </w:r>
                      </w:p>
                      <w:p w14:paraId="073BE3F2" w14:textId="77777777" w:rsidR="000C5AC4" w:rsidRPr="00F7364B" w:rsidRDefault="000C5AC4" w:rsidP="00B41585">
                        <w:pPr>
                          <w:jc w:val="center"/>
                          <w:rPr>
                            <w:b/>
                            <w:bCs/>
                            <w:color w:val="BFBFBF"/>
                            <w:sz w:val="20"/>
                            <w:szCs w:val="20"/>
                          </w:rPr>
                        </w:pPr>
                        <w:r w:rsidRPr="00F7364B">
                          <w:rPr>
                            <w:b/>
                            <w:bCs/>
                            <w:color w:val="BFBFBF"/>
                            <w:sz w:val="20"/>
                            <w:szCs w:val="20"/>
                          </w:rPr>
                          <w:t>............ LOT NO</w:t>
                        </w:r>
                      </w:p>
                      <w:p w14:paraId="1FA47968" w14:textId="77777777" w:rsidR="000C5AC4" w:rsidRPr="00F7364B" w:rsidRDefault="000C5AC4" w:rsidP="00B41585">
                        <w:pPr>
                          <w:jc w:val="center"/>
                          <w:rPr>
                            <w:b/>
                            <w:bCs/>
                            <w:color w:val="BFBFBF"/>
                          </w:rPr>
                        </w:pPr>
                        <w:r w:rsidRPr="00F7364B">
                          <w:rPr>
                            <w:b/>
                            <w:bCs/>
                            <w:color w:val="BFBFBF"/>
                          </w:rPr>
                          <w:t>...............</w:t>
                        </w:r>
                      </w:p>
                    </w:txbxContent>
                  </v:textbox>
                </v:shape>
                <v:shape id="Text Box 57" o:spid="_x0000_s1056" type="#_x0000_t202" style="position:absolute;left:1473;top:4903;width:9087;height:1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3679DB51" w14:textId="77777777" w:rsidR="000C5AC4" w:rsidRPr="00022B6C" w:rsidRDefault="000C5AC4" w:rsidP="003B4C5F">
                        <w:pPr>
                          <w:rPr>
                            <w:rFonts w:ascii="Calibri" w:hAnsi="Calibri"/>
                            <w:b/>
                            <w:color w:val="auto"/>
                            <w:sz w:val="20"/>
                            <w:szCs w:val="20"/>
                          </w:rPr>
                        </w:pPr>
                        <w:r w:rsidRPr="00022B6C">
                          <w:rPr>
                            <w:rFonts w:ascii="Calibri" w:hAnsi="Calibri"/>
                            <w:b/>
                            <w:color w:val="auto"/>
                            <w:sz w:val="20"/>
                            <w:szCs w:val="20"/>
                          </w:rPr>
                          <w:t>RAM UK TAG NO........................</w:t>
                        </w:r>
                        <w:r>
                          <w:rPr>
                            <w:rFonts w:ascii="Calibri" w:hAnsi="Calibri"/>
                            <w:b/>
                            <w:color w:val="auto"/>
                            <w:sz w:val="20"/>
                            <w:szCs w:val="20"/>
                          </w:rPr>
                          <w:t>..............</w:t>
                        </w:r>
                        <w:r w:rsidRPr="00022B6C">
                          <w:rPr>
                            <w:rFonts w:ascii="Calibri" w:hAnsi="Calibri"/>
                            <w:b/>
                            <w:color w:val="auto"/>
                            <w:sz w:val="20"/>
                            <w:szCs w:val="20"/>
                          </w:rPr>
                          <w:t>.</w:t>
                        </w:r>
                        <w:r w:rsidRPr="00022B6C">
                          <w:rPr>
                            <w:rFonts w:ascii="Calibri" w:hAnsi="Calibri"/>
                            <w:b/>
                            <w:color w:val="auto"/>
                            <w:sz w:val="20"/>
                            <w:szCs w:val="20"/>
                          </w:rPr>
                          <w:tab/>
                          <w:t>RAM REG NO: .......................</w:t>
                        </w:r>
                        <w:r>
                          <w:rPr>
                            <w:rFonts w:ascii="Calibri" w:hAnsi="Calibri"/>
                            <w:b/>
                            <w:color w:val="auto"/>
                            <w:sz w:val="20"/>
                            <w:szCs w:val="20"/>
                          </w:rPr>
                          <w:t>................</w:t>
                        </w:r>
                        <w:r w:rsidRPr="00022B6C">
                          <w:rPr>
                            <w:rFonts w:ascii="Calibri" w:hAnsi="Calibri"/>
                            <w:b/>
                            <w:color w:val="auto"/>
                            <w:sz w:val="20"/>
                            <w:szCs w:val="20"/>
                          </w:rPr>
                          <w:t>..</w:t>
                        </w:r>
                        <w:r>
                          <w:rPr>
                            <w:rFonts w:ascii="Calibri" w:hAnsi="Calibri"/>
                            <w:b/>
                            <w:color w:val="auto"/>
                            <w:sz w:val="20"/>
                            <w:szCs w:val="20"/>
                          </w:rPr>
                          <w:tab/>
                        </w:r>
                        <w:r w:rsidRPr="00022B6C">
                          <w:rPr>
                            <w:rFonts w:ascii="Calibri" w:hAnsi="Calibri"/>
                            <w:b/>
                            <w:color w:val="auto"/>
                            <w:sz w:val="20"/>
                            <w:szCs w:val="20"/>
                          </w:rPr>
                          <w:t>DOB: ...</w:t>
                        </w:r>
                        <w:r>
                          <w:rPr>
                            <w:rFonts w:ascii="Calibri" w:hAnsi="Calibri"/>
                            <w:b/>
                            <w:color w:val="auto"/>
                            <w:sz w:val="20"/>
                            <w:szCs w:val="20"/>
                          </w:rPr>
                          <w:t>.................</w:t>
                        </w:r>
                      </w:p>
                      <w:p w14:paraId="7BDF915B" w14:textId="77777777" w:rsidR="000C5AC4" w:rsidRDefault="000C5AC4" w:rsidP="003B4C5F">
                        <w:pPr>
                          <w:rPr>
                            <w:rFonts w:ascii="Calibri" w:hAnsi="Calibri"/>
                            <w:color w:val="auto"/>
                            <w:sz w:val="20"/>
                            <w:szCs w:val="20"/>
                          </w:rPr>
                        </w:pPr>
                      </w:p>
                      <w:p w14:paraId="4AD85595" w14:textId="77777777" w:rsidR="000C5AC4" w:rsidRPr="00022B6C" w:rsidRDefault="000C5AC4" w:rsidP="003B4C5F">
                        <w:pPr>
                          <w:rPr>
                            <w:rFonts w:ascii="Calibri" w:hAnsi="Calibri"/>
                            <w:color w:val="auto"/>
                            <w:sz w:val="20"/>
                            <w:szCs w:val="20"/>
                          </w:rPr>
                        </w:pPr>
                        <w:r w:rsidRPr="00022B6C">
                          <w:rPr>
                            <w:rFonts w:ascii="Calibri" w:hAnsi="Calibri"/>
                            <w:color w:val="auto"/>
                            <w:sz w:val="20"/>
                            <w:szCs w:val="20"/>
                          </w:rPr>
                          <w:t xml:space="preserve">NOTES </w:t>
                        </w:r>
                        <w:proofErr w:type="gramStart"/>
                        <w:r w:rsidRPr="00022B6C">
                          <w:rPr>
                            <w:rFonts w:ascii="Calibri" w:hAnsi="Calibri"/>
                            <w:color w:val="auto"/>
                            <w:sz w:val="20"/>
                            <w:szCs w:val="20"/>
                          </w:rPr>
                          <w:t>-  optional</w:t>
                        </w:r>
                        <w:proofErr w:type="gramEnd"/>
                        <w:r w:rsidRPr="00022B6C">
                          <w:rPr>
                            <w:rFonts w:ascii="Calibri" w:hAnsi="Calibri"/>
                            <w:color w:val="auto"/>
                            <w:sz w:val="20"/>
                            <w:szCs w:val="20"/>
                          </w:rPr>
                          <w:t xml:space="preserve"> (max 20 words</w:t>
                        </w:r>
                        <w:proofErr w:type="gramStart"/>
                        <w:r w:rsidRPr="00022B6C">
                          <w:rPr>
                            <w:rFonts w:ascii="Calibri" w:hAnsi="Calibri"/>
                            <w:color w:val="auto"/>
                            <w:sz w:val="20"/>
                            <w:szCs w:val="20"/>
                          </w:rPr>
                          <w:t>)  .....................................................................................................................</w:t>
                        </w:r>
                        <w:r>
                          <w:rPr>
                            <w:rFonts w:ascii="Calibri" w:hAnsi="Calibri"/>
                            <w:color w:val="auto"/>
                            <w:sz w:val="20"/>
                            <w:szCs w:val="20"/>
                          </w:rPr>
                          <w:t>.</w:t>
                        </w:r>
                        <w:proofErr w:type="gramEnd"/>
                      </w:p>
                      <w:p w14:paraId="685802FA" w14:textId="77777777" w:rsidR="000C5AC4" w:rsidRPr="00022B6C" w:rsidRDefault="000C5AC4" w:rsidP="003B4C5F">
                        <w:pPr>
                          <w:rPr>
                            <w:rFonts w:ascii="Calibri" w:hAnsi="Calibri"/>
                            <w:color w:val="auto"/>
                            <w:sz w:val="20"/>
                            <w:szCs w:val="20"/>
                          </w:rPr>
                        </w:pPr>
                      </w:p>
                      <w:p w14:paraId="13772676" w14:textId="77777777" w:rsidR="000C5AC4" w:rsidRDefault="000C5AC4" w:rsidP="003B4C5F">
                        <w:pPr>
                          <w:rPr>
                            <w:rFonts w:ascii="Calibri" w:hAnsi="Calibri"/>
                            <w:color w:val="auto"/>
                            <w:sz w:val="20"/>
                            <w:szCs w:val="20"/>
                          </w:rPr>
                        </w:pPr>
                        <w:r w:rsidRPr="00022B6C">
                          <w:rPr>
                            <w:rFonts w:ascii="Calibri" w:hAnsi="Calibri"/>
                            <w:color w:val="auto"/>
                            <w:sz w:val="20"/>
                            <w:szCs w:val="20"/>
                          </w:rPr>
                          <w:t>.............................................................................................................................................................................</w:t>
                        </w:r>
                      </w:p>
                      <w:p w14:paraId="5D0B3716" w14:textId="77777777" w:rsidR="000C5AC4" w:rsidRDefault="000C5AC4" w:rsidP="003B4C5F">
                        <w:pPr>
                          <w:rPr>
                            <w:color w:val="auto"/>
                          </w:rPr>
                        </w:pPr>
                        <w:r>
                          <w:rPr>
                            <w:color w:val="auto"/>
                            <w:sz w:val="20"/>
                            <w:szCs w:val="20"/>
                          </w:rPr>
                          <w:t xml:space="preserve">Bred by flock at the top of the page (please circle) </w:t>
                        </w:r>
                        <w:proofErr w:type="gramStart"/>
                        <w:r>
                          <w:rPr>
                            <w:b/>
                            <w:color w:val="auto"/>
                            <w:sz w:val="20"/>
                            <w:szCs w:val="20"/>
                          </w:rPr>
                          <w:t>YES</w:t>
                        </w:r>
                        <w:r>
                          <w:rPr>
                            <w:color w:val="auto"/>
                            <w:sz w:val="20"/>
                            <w:szCs w:val="20"/>
                          </w:rPr>
                          <w:t xml:space="preserve">  </w:t>
                        </w:r>
                        <w:r>
                          <w:rPr>
                            <w:b/>
                            <w:color w:val="auto"/>
                            <w:sz w:val="20"/>
                            <w:szCs w:val="20"/>
                          </w:rPr>
                          <w:t>NO</w:t>
                        </w:r>
                        <w:proofErr w:type="gramEnd"/>
                        <w:r>
                          <w:rPr>
                            <w:b/>
                            <w:color w:val="auto"/>
                            <w:sz w:val="20"/>
                            <w:szCs w:val="20"/>
                          </w:rPr>
                          <w:t xml:space="preserve">  (to ensure the correct vendor in catalogue.</w:t>
                        </w:r>
                      </w:p>
                      <w:p w14:paraId="124D2601" w14:textId="77777777" w:rsidR="000C5AC4" w:rsidRPr="00022B6C" w:rsidRDefault="000C5AC4" w:rsidP="00B41585">
                        <w:pPr>
                          <w:rPr>
                            <w:rFonts w:ascii="Calibri" w:hAnsi="Calibri"/>
                            <w:b/>
                            <w:color w:val="auto"/>
                            <w:sz w:val="20"/>
                            <w:szCs w:val="20"/>
                          </w:rPr>
                        </w:pPr>
                        <w:r w:rsidRPr="00022B6C">
                          <w:rPr>
                            <w:rFonts w:ascii="Calibri" w:hAnsi="Calibri"/>
                            <w:b/>
                            <w:color w:val="auto"/>
                            <w:sz w:val="20"/>
                            <w:szCs w:val="20"/>
                          </w:rPr>
                          <w:t>RAM UK TAG NO........................</w:t>
                        </w:r>
                        <w:r>
                          <w:rPr>
                            <w:rFonts w:ascii="Calibri" w:hAnsi="Calibri"/>
                            <w:b/>
                            <w:color w:val="auto"/>
                            <w:sz w:val="20"/>
                            <w:szCs w:val="20"/>
                          </w:rPr>
                          <w:t>..............</w:t>
                        </w:r>
                        <w:r w:rsidRPr="00022B6C">
                          <w:rPr>
                            <w:rFonts w:ascii="Calibri" w:hAnsi="Calibri"/>
                            <w:b/>
                            <w:color w:val="auto"/>
                            <w:sz w:val="20"/>
                            <w:szCs w:val="20"/>
                          </w:rPr>
                          <w:t>.</w:t>
                        </w:r>
                        <w:r w:rsidRPr="00022B6C">
                          <w:rPr>
                            <w:rFonts w:ascii="Calibri" w:hAnsi="Calibri"/>
                            <w:b/>
                            <w:color w:val="auto"/>
                            <w:sz w:val="20"/>
                            <w:szCs w:val="20"/>
                          </w:rPr>
                          <w:tab/>
                          <w:t>RAM REG NO: ......................</w:t>
                        </w:r>
                        <w:r>
                          <w:rPr>
                            <w:rFonts w:ascii="Calibri" w:hAnsi="Calibri"/>
                            <w:b/>
                            <w:color w:val="auto"/>
                            <w:sz w:val="20"/>
                            <w:szCs w:val="20"/>
                          </w:rPr>
                          <w:t>..................</w:t>
                        </w:r>
                        <w:r w:rsidRPr="00022B6C">
                          <w:rPr>
                            <w:rFonts w:ascii="Calibri" w:hAnsi="Calibri"/>
                            <w:b/>
                            <w:color w:val="auto"/>
                            <w:sz w:val="20"/>
                            <w:szCs w:val="20"/>
                          </w:rPr>
                          <w:t>.</w:t>
                        </w:r>
                        <w:r>
                          <w:rPr>
                            <w:rFonts w:ascii="Calibri" w:hAnsi="Calibri"/>
                            <w:b/>
                            <w:color w:val="auto"/>
                            <w:sz w:val="20"/>
                            <w:szCs w:val="20"/>
                          </w:rPr>
                          <w:tab/>
                        </w:r>
                        <w:r w:rsidRPr="00022B6C">
                          <w:rPr>
                            <w:rFonts w:ascii="Calibri" w:hAnsi="Calibri"/>
                            <w:b/>
                            <w:color w:val="auto"/>
                            <w:sz w:val="20"/>
                            <w:szCs w:val="20"/>
                          </w:rPr>
                          <w:t>DOB: ..................</w:t>
                        </w:r>
                        <w:r>
                          <w:rPr>
                            <w:rFonts w:ascii="Calibri" w:hAnsi="Calibri"/>
                            <w:b/>
                            <w:color w:val="auto"/>
                            <w:sz w:val="20"/>
                            <w:szCs w:val="20"/>
                          </w:rPr>
                          <w:t>..</w:t>
                        </w:r>
                      </w:p>
                      <w:p w14:paraId="34B7B421" w14:textId="77777777" w:rsidR="000C5AC4" w:rsidRPr="00022B6C" w:rsidRDefault="000C5AC4" w:rsidP="00B41585">
                        <w:pPr>
                          <w:rPr>
                            <w:rFonts w:ascii="Calibri" w:hAnsi="Calibri"/>
                            <w:b/>
                            <w:color w:val="auto"/>
                            <w:sz w:val="20"/>
                            <w:szCs w:val="20"/>
                          </w:rPr>
                        </w:pPr>
                      </w:p>
                      <w:p w14:paraId="06861F92" w14:textId="77777777" w:rsidR="000C5AC4" w:rsidRDefault="000C5AC4" w:rsidP="00B41585">
                        <w:pPr>
                          <w:rPr>
                            <w:rFonts w:ascii="Calibri" w:hAnsi="Calibri"/>
                            <w:color w:val="auto"/>
                            <w:sz w:val="20"/>
                            <w:szCs w:val="20"/>
                          </w:rPr>
                        </w:pPr>
                        <w:r w:rsidRPr="00022B6C">
                          <w:rPr>
                            <w:rFonts w:ascii="Calibri" w:hAnsi="Calibri"/>
                            <w:color w:val="auto"/>
                            <w:sz w:val="20"/>
                            <w:szCs w:val="20"/>
                          </w:rPr>
                          <w:t xml:space="preserve">NOTES </w:t>
                        </w:r>
                        <w:proofErr w:type="gramStart"/>
                        <w:r w:rsidRPr="00022B6C">
                          <w:rPr>
                            <w:rFonts w:ascii="Calibri" w:hAnsi="Calibri"/>
                            <w:color w:val="auto"/>
                            <w:sz w:val="20"/>
                            <w:szCs w:val="20"/>
                          </w:rPr>
                          <w:t>-  optional</w:t>
                        </w:r>
                        <w:proofErr w:type="gramEnd"/>
                        <w:r w:rsidRPr="00022B6C">
                          <w:rPr>
                            <w:rFonts w:ascii="Calibri" w:hAnsi="Calibri"/>
                            <w:color w:val="auto"/>
                            <w:sz w:val="20"/>
                            <w:szCs w:val="20"/>
                          </w:rPr>
                          <w:t xml:space="preserve"> (max 20 words</w:t>
                        </w:r>
                        <w:proofErr w:type="gramStart"/>
                        <w:r w:rsidRPr="00022B6C">
                          <w:rPr>
                            <w:rFonts w:ascii="Calibri" w:hAnsi="Calibri"/>
                            <w:color w:val="auto"/>
                            <w:sz w:val="20"/>
                            <w:szCs w:val="20"/>
                          </w:rPr>
                          <w:t>)  ....................................................................................................................</w:t>
                        </w:r>
                        <w:r>
                          <w:rPr>
                            <w:rFonts w:ascii="Calibri" w:hAnsi="Calibri"/>
                            <w:color w:val="auto"/>
                            <w:sz w:val="20"/>
                            <w:szCs w:val="20"/>
                          </w:rPr>
                          <w:t>..</w:t>
                        </w:r>
                        <w:proofErr w:type="gramEnd"/>
                      </w:p>
                      <w:p w14:paraId="6275E5C0" w14:textId="77777777" w:rsidR="000C5AC4" w:rsidRDefault="000C5AC4" w:rsidP="00B41585">
                        <w:pPr>
                          <w:rPr>
                            <w:rFonts w:ascii="Calibri" w:hAnsi="Calibri"/>
                            <w:color w:val="auto"/>
                            <w:sz w:val="20"/>
                            <w:szCs w:val="20"/>
                          </w:rPr>
                        </w:pPr>
                      </w:p>
                      <w:p w14:paraId="5FFBDC0D" w14:textId="77777777" w:rsidR="000C5AC4" w:rsidRPr="00022B6C" w:rsidRDefault="000C5AC4" w:rsidP="00B41585">
                        <w:pPr>
                          <w:rPr>
                            <w:rFonts w:ascii="Calibri" w:hAnsi="Calibri"/>
                            <w:color w:val="auto"/>
                          </w:rPr>
                        </w:pPr>
                        <w:r w:rsidRPr="00022B6C">
                          <w:rPr>
                            <w:rFonts w:ascii="Calibri" w:hAnsi="Calibri"/>
                            <w:color w:val="auto"/>
                            <w:sz w:val="20"/>
                            <w:szCs w:val="20"/>
                          </w:rPr>
                          <w:t>.............................................................................................................................................................................</w:t>
                        </w:r>
                      </w:p>
                    </w:txbxContent>
                  </v:textbox>
                </v:shape>
              </v:group>
            </w:pict>
          </mc:Fallback>
        </mc:AlternateContent>
      </w:r>
    </w:p>
    <w:p w14:paraId="49D07B2B" w14:textId="77777777" w:rsidR="00B41585" w:rsidRPr="00815E2B" w:rsidRDefault="00B41585" w:rsidP="00B41585">
      <w:pPr>
        <w:rPr>
          <w:rFonts w:ascii="Calibri" w:hAnsi="Calibri" w:cs="Calibri"/>
          <w:sz w:val="22"/>
          <w:szCs w:val="22"/>
        </w:rPr>
      </w:pPr>
    </w:p>
    <w:p w14:paraId="5E11F36A" w14:textId="77777777" w:rsidR="00B41585" w:rsidRPr="00815E2B" w:rsidRDefault="00B41585" w:rsidP="00B41585">
      <w:pPr>
        <w:rPr>
          <w:rFonts w:ascii="Calibri" w:hAnsi="Calibri" w:cs="Calibri"/>
          <w:sz w:val="22"/>
          <w:szCs w:val="22"/>
        </w:rPr>
      </w:pPr>
    </w:p>
    <w:p w14:paraId="71B41EB1" w14:textId="77777777" w:rsidR="00B41585" w:rsidRPr="00815E2B" w:rsidRDefault="00B41585" w:rsidP="00B41585">
      <w:pPr>
        <w:rPr>
          <w:rFonts w:ascii="Calibri" w:hAnsi="Calibri" w:cs="Calibri"/>
          <w:sz w:val="22"/>
          <w:szCs w:val="22"/>
        </w:rPr>
      </w:pPr>
    </w:p>
    <w:p w14:paraId="260A6FCD" w14:textId="77777777" w:rsidR="00B41585" w:rsidRPr="00815E2B" w:rsidRDefault="00B41585" w:rsidP="00B41585">
      <w:pPr>
        <w:rPr>
          <w:rFonts w:ascii="Calibri" w:hAnsi="Calibri" w:cs="Calibri"/>
          <w:sz w:val="22"/>
          <w:szCs w:val="22"/>
        </w:rPr>
      </w:pPr>
    </w:p>
    <w:p w14:paraId="796FDCEB" w14:textId="77777777" w:rsidR="00B41585" w:rsidRPr="00815E2B" w:rsidRDefault="00B41585" w:rsidP="00B41585">
      <w:pPr>
        <w:rPr>
          <w:rFonts w:ascii="Calibri" w:hAnsi="Calibri" w:cs="Calibri"/>
          <w:sz w:val="22"/>
          <w:szCs w:val="22"/>
        </w:rPr>
      </w:pPr>
    </w:p>
    <w:p w14:paraId="537B0E38" w14:textId="77777777" w:rsidR="00B41585" w:rsidRPr="00815E2B" w:rsidRDefault="00B41585" w:rsidP="00B41585">
      <w:pPr>
        <w:rPr>
          <w:rFonts w:ascii="Calibri" w:hAnsi="Calibri" w:cs="Calibri"/>
          <w:sz w:val="22"/>
          <w:szCs w:val="22"/>
        </w:rPr>
      </w:pPr>
    </w:p>
    <w:p w14:paraId="32DD5515" w14:textId="77777777" w:rsidR="00822BC4" w:rsidRDefault="008B5180" w:rsidP="00CB4216">
      <w:pPr>
        <w:tabs>
          <w:tab w:val="left" w:pos="-720"/>
          <w:tab w:val="left" w:pos="1980"/>
          <w:tab w:val="left" w:pos="2520"/>
          <w:tab w:val="left" w:pos="4860"/>
          <w:tab w:val="left" w:pos="8280"/>
          <w:tab w:val="left" w:pos="8460"/>
        </w:tabs>
        <w:ind w:left="-720"/>
        <w:jc w:val="center"/>
        <w:rPr>
          <w:rFonts w:ascii="Calibri" w:eastAsia="Gill Sans MT" w:hAnsi="Calibri" w:cs="Calibri"/>
          <w:b/>
          <w:sz w:val="22"/>
          <w:szCs w:val="22"/>
        </w:rPr>
      </w:pPr>
      <w:r w:rsidRPr="008B5180">
        <w:rPr>
          <w:rFonts w:ascii="Calibri" w:eastAsia="Gill Sans MT" w:hAnsi="Calibri" w:cs="Calibri"/>
          <w:b/>
          <w:sz w:val="22"/>
          <w:szCs w:val="22"/>
        </w:rPr>
        <w:t>Please ensure you send with the Sale Entry Cover Sheet</w:t>
      </w:r>
    </w:p>
    <w:p w14:paraId="7015DF31" w14:textId="77777777" w:rsidR="00822BC4" w:rsidRDefault="00822BC4">
      <w:pPr>
        <w:rPr>
          <w:rFonts w:ascii="Calibri" w:eastAsia="Gill Sans MT" w:hAnsi="Calibri" w:cs="Calibri"/>
          <w:b/>
          <w:sz w:val="22"/>
          <w:szCs w:val="22"/>
        </w:rPr>
      </w:pPr>
      <w:r>
        <w:rPr>
          <w:rFonts w:ascii="Calibri" w:eastAsia="Gill Sans MT" w:hAnsi="Calibri" w:cs="Calibri"/>
          <w:b/>
          <w:sz w:val="22"/>
          <w:szCs w:val="22"/>
        </w:rPr>
        <w:br w:type="page"/>
      </w:r>
    </w:p>
    <w:p w14:paraId="12204F78" w14:textId="77777777" w:rsidR="008B5180" w:rsidRPr="00CB4216" w:rsidRDefault="008B5180" w:rsidP="00CB4216">
      <w:pPr>
        <w:tabs>
          <w:tab w:val="left" w:pos="-720"/>
          <w:tab w:val="left" w:pos="1980"/>
          <w:tab w:val="left" w:pos="2520"/>
          <w:tab w:val="left" w:pos="4860"/>
          <w:tab w:val="left" w:pos="8280"/>
          <w:tab w:val="left" w:pos="8460"/>
        </w:tabs>
        <w:ind w:left="-720"/>
        <w:jc w:val="center"/>
        <w:rPr>
          <w:rFonts w:ascii="Calibri" w:eastAsia="Gill Sans MT" w:hAnsi="Calibri" w:cs="Calibri"/>
          <w:b/>
          <w:sz w:val="22"/>
          <w:szCs w:val="22"/>
        </w:rPr>
      </w:pPr>
    </w:p>
    <w:p w14:paraId="7C955B06" w14:textId="77777777" w:rsidR="002B61FC" w:rsidRPr="002B61FC" w:rsidRDefault="00147612" w:rsidP="002B61FC">
      <w:pPr>
        <w:rPr>
          <w:rFonts w:ascii="Calibri" w:hAnsi="Calibri" w:cs="Calibri"/>
          <w:b/>
          <w:sz w:val="28"/>
          <w:szCs w:val="28"/>
        </w:rPr>
      </w:pPr>
      <w:r w:rsidRPr="00815E2B">
        <w:rPr>
          <w:rFonts w:ascii="Calibri" w:hAnsi="Calibri" w:cs="Calibri"/>
          <w:b/>
          <w:color w:val="FF0000"/>
          <w:sz w:val="22"/>
          <w:szCs w:val="22"/>
        </w:rPr>
        <w:br w:type="page"/>
      </w:r>
      <w:r w:rsidR="002B61FC" w:rsidRPr="002B61FC">
        <w:rPr>
          <w:rFonts w:ascii="Calibri" w:hAnsi="Calibri" w:cs="Calibri"/>
          <w:b/>
          <w:noProof/>
          <w:sz w:val="28"/>
          <w:szCs w:val="28"/>
          <w:highlight w:val="yellow"/>
          <w:u w:val="single"/>
        </w:rPr>
        <w:lastRenderedPageBreak/>
        <w:drawing>
          <wp:anchor distT="0" distB="0" distL="114300" distR="114300" simplePos="0" relativeHeight="251685376" behindDoc="0" locked="0" layoutInCell="1" allowOverlap="1" wp14:anchorId="60C09182" wp14:editId="569B2308">
            <wp:simplePos x="0" y="0"/>
            <wp:positionH relativeFrom="column">
              <wp:posOffset>5772150</wp:posOffset>
            </wp:positionH>
            <wp:positionV relativeFrom="paragraph">
              <wp:posOffset>-247650</wp:posOffset>
            </wp:positionV>
            <wp:extent cx="509270" cy="314325"/>
            <wp:effectExtent l="0" t="0" r="5080" b="9525"/>
            <wp:wrapNone/>
            <wp:docPr id="1672658857" name="Picture 1672658857" descr="Lleyn logo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Lleyn logo white background"/>
                    <pic:cNvPicPr>
                      <a:picLocks noChangeAspect="1" noChangeArrowheads="1"/>
                    </pic:cNvPicPr>
                  </pic:nvPicPr>
                  <pic:blipFill>
                    <a:blip r:embed="rId15" cstate="print">
                      <a:grayscl/>
                      <a:biLevel thresh="50000"/>
                    </a:blip>
                    <a:srcRect/>
                    <a:stretch>
                      <a:fillRect/>
                    </a:stretch>
                  </pic:blipFill>
                  <pic:spPr bwMode="auto">
                    <a:xfrm>
                      <a:off x="0" y="0"/>
                      <a:ext cx="509270" cy="314325"/>
                    </a:xfrm>
                    <a:prstGeom prst="rect">
                      <a:avLst/>
                    </a:prstGeom>
                    <a:noFill/>
                  </pic:spPr>
                </pic:pic>
              </a:graphicData>
            </a:graphic>
            <wp14:sizeRelH relativeFrom="margin">
              <wp14:pctWidth>0</wp14:pctWidth>
            </wp14:sizeRelH>
            <wp14:sizeRelV relativeFrom="margin">
              <wp14:pctHeight>0</wp14:pctHeight>
            </wp14:sizeRelV>
          </wp:anchor>
        </w:drawing>
      </w:r>
      <w:r w:rsidR="002B61FC" w:rsidRPr="002B61FC">
        <w:rPr>
          <w:rFonts w:ascii="Calibri" w:hAnsi="Calibri" w:cs="Calibri"/>
          <w:b/>
          <w:sz w:val="28"/>
          <w:szCs w:val="28"/>
          <w:highlight w:val="yellow"/>
          <w:u w:val="single"/>
        </w:rPr>
        <w:t xml:space="preserve">Sale Entry Form Cover Sheet </w:t>
      </w:r>
      <w:proofErr w:type="gramStart"/>
      <w:r w:rsidR="002B61FC" w:rsidRPr="002B61FC">
        <w:rPr>
          <w:rFonts w:ascii="Calibri" w:hAnsi="Calibri" w:cs="Calibri"/>
          <w:b/>
          <w:sz w:val="28"/>
          <w:szCs w:val="28"/>
          <w:highlight w:val="yellow"/>
          <w:u w:val="single"/>
        </w:rPr>
        <w:t>for  Stirling</w:t>
      </w:r>
      <w:proofErr w:type="gramEnd"/>
      <w:r w:rsidR="002B61FC" w:rsidRPr="002B61FC">
        <w:rPr>
          <w:rFonts w:ascii="Calibri" w:hAnsi="Calibri" w:cs="Calibri"/>
          <w:b/>
          <w:sz w:val="28"/>
          <w:szCs w:val="28"/>
          <w:highlight w:val="yellow"/>
          <w:u w:val="single"/>
        </w:rPr>
        <w:t xml:space="preserve"> and Skipton only</w:t>
      </w:r>
      <w:r w:rsidR="002B61FC" w:rsidRPr="002B61FC">
        <w:rPr>
          <w:rFonts w:ascii="Calibri" w:hAnsi="Calibri" w:cs="Calibri"/>
          <w:b/>
          <w:sz w:val="28"/>
          <w:szCs w:val="28"/>
          <w:u w:val="single"/>
        </w:rPr>
        <w:t xml:space="preserve"> – Complete one per Sale</w:t>
      </w:r>
    </w:p>
    <w:p w14:paraId="08D1EA5F" w14:textId="77777777" w:rsidR="002B61FC" w:rsidRPr="00815E2B" w:rsidRDefault="002B61FC" w:rsidP="002B61FC">
      <w:pPr>
        <w:ind w:left="284" w:hanging="284"/>
        <w:rPr>
          <w:rFonts w:ascii="Calibri" w:hAnsi="Calibri" w:cs="Calibri"/>
          <w:b/>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381"/>
        <w:gridCol w:w="887"/>
        <w:gridCol w:w="142"/>
        <w:gridCol w:w="567"/>
        <w:gridCol w:w="567"/>
        <w:gridCol w:w="992"/>
        <w:gridCol w:w="850"/>
        <w:gridCol w:w="426"/>
        <w:gridCol w:w="992"/>
        <w:gridCol w:w="425"/>
        <w:gridCol w:w="532"/>
      </w:tblGrid>
      <w:tr w:rsidR="002B61FC" w:rsidRPr="00364106" w14:paraId="7086C2E4" w14:textId="77777777" w:rsidTr="00FF532C">
        <w:trPr>
          <w:trHeight w:hRule="exact" w:val="454"/>
        </w:trPr>
        <w:tc>
          <w:tcPr>
            <w:tcW w:w="9570" w:type="dxa"/>
            <w:gridSpan w:val="12"/>
          </w:tcPr>
          <w:p w14:paraId="7818F548" w14:textId="77777777" w:rsidR="002B61FC" w:rsidRPr="00364106" w:rsidRDefault="002B61FC" w:rsidP="00FF532C">
            <w:pPr>
              <w:rPr>
                <w:rFonts w:ascii="Calibri" w:hAnsi="Calibri" w:cs="Calibri"/>
                <w:b/>
                <w:sz w:val="22"/>
                <w:szCs w:val="22"/>
              </w:rPr>
            </w:pPr>
            <w:r w:rsidRPr="00364106">
              <w:rPr>
                <w:rFonts w:ascii="Calibri" w:hAnsi="Calibri" w:cs="Calibri"/>
                <w:b/>
                <w:sz w:val="22"/>
                <w:szCs w:val="22"/>
              </w:rPr>
              <w:t>Sale Venue:</w:t>
            </w:r>
          </w:p>
        </w:tc>
      </w:tr>
      <w:tr w:rsidR="002B61FC" w:rsidRPr="00364106" w14:paraId="2C636136" w14:textId="77777777" w:rsidTr="00FF532C">
        <w:trPr>
          <w:trHeight w:hRule="exact" w:val="454"/>
        </w:trPr>
        <w:tc>
          <w:tcPr>
            <w:tcW w:w="1809" w:type="dxa"/>
          </w:tcPr>
          <w:p w14:paraId="7CEF88DB" w14:textId="77777777" w:rsidR="002B61FC" w:rsidRPr="00364106" w:rsidRDefault="002B61FC" w:rsidP="00FF532C">
            <w:pPr>
              <w:rPr>
                <w:rFonts w:ascii="Calibri" w:hAnsi="Calibri" w:cs="Calibri"/>
                <w:b/>
                <w:sz w:val="22"/>
                <w:szCs w:val="22"/>
              </w:rPr>
            </w:pPr>
            <w:r>
              <w:rPr>
                <w:rFonts w:ascii="Calibri" w:hAnsi="Calibri" w:cs="Calibri"/>
                <w:b/>
                <w:sz w:val="22"/>
                <w:szCs w:val="22"/>
              </w:rPr>
              <w:t xml:space="preserve">Sellers </w:t>
            </w:r>
            <w:r w:rsidRPr="00364106">
              <w:rPr>
                <w:rFonts w:ascii="Calibri" w:hAnsi="Calibri" w:cs="Calibri"/>
                <w:b/>
                <w:sz w:val="22"/>
                <w:szCs w:val="22"/>
              </w:rPr>
              <w:t>Name:</w:t>
            </w:r>
          </w:p>
        </w:tc>
        <w:tc>
          <w:tcPr>
            <w:tcW w:w="7761" w:type="dxa"/>
            <w:gridSpan w:val="11"/>
          </w:tcPr>
          <w:p w14:paraId="0C622648" w14:textId="77777777" w:rsidR="002B61FC" w:rsidRPr="00364106" w:rsidRDefault="002B61FC" w:rsidP="00FF532C">
            <w:pPr>
              <w:rPr>
                <w:rFonts w:ascii="Calibri" w:hAnsi="Calibri" w:cs="Calibri"/>
                <w:b/>
                <w:sz w:val="22"/>
                <w:szCs w:val="22"/>
              </w:rPr>
            </w:pPr>
            <w:r w:rsidRPr="00192DBD">
              <w:rPr>
                <w:rFonts w:ascii="Gill Sans MT" w:hAnsi="Gill Sans MT"/>
                <w:b/>
                <w:sz w:val="22"/>
                <w:szCs w:val="22"/>
                <w:lang w:val="cy-GB"/>
              </w:rPr>
              <w:t>Fullname</w:t>
            </w:r>
          </w:p>
        </w:tc>
      </w:tr>
      <w:tr w:rsidR="002B61FC" w:rsidRPr="00364106" w14:paraId="4C41A0ED" w14:textId="77777777" w:rsidTr="00FF532C">
        <w:trPr>
          <w:trHeight w:hRule="exact" w:val="454"/>
        </w:trPr>
        <w:tc>
          <w:tcPr>
            <w:tcW w:w="1809" w:type="dxa"/>
          </w:tcPr>
          <w:p w14:paraId="7B953246" w14:textId="77777777" w:rsidR="002B61FC" w:rsidRPr="00364106" w:rsidRDefault="002B61FC" w:rsidP="00FF532C">
            <w:pPr>
              <w:rPr>
                <w:rFonts w:ascii="Calibri" w:hAnsi="Calibri" w:cs="Calibri"/>
                <w:b/>
                <w:sz w:val="22"/>
                <w:szCs w:val="22"/>
              </w:rPr>
            </w:pPr>
            <w:r>
              <w:rPr>
                <w:rFonts w:ascii="Calibri" w:hAnsi="Calibri" w:cs="Calibri"/>
                <w:b/>
                <w:sz w:val="22"/>
                <w:szCs w:val="22"/>
              </w:rPr>
              <w:t>Society Flock No.</w:t>
            </w:r>
          </w:p>
        </w:tc>
        <w:tc>
          <w:tcPr>
            <w:tcW w:w="2268" w:type="dxa"/>
            <w:gridSpan w:val="2"/>
          </w:tcPr>
          <w:p w14:paraId="25B6A995" w14:textId="77777777" w:rsidR="002B61FC" w:rsidRPr="00364106" w:rsidRDefault="002B61FC" w:rsidP="00FF532C">
            <w:pPr>
              <w:rPr>
                <w:rFonts w:ascii="Calibri" w:hAnsi="Calibri" w:cs="Calibri"/>
                <w:b/>
                <w:sz w:val="22"/>
                <w:szCs w:val="22"/>
              </w:rPr>
            </w:pPr>
            <w:r w:rsidRPr="00192DBD">
              <w:rPr>
                <w:rFonts w:ascii="Gill Sans MT" w:hAnsi="Gill Sans MT"/>
                <w:b/>
                <w:sz w:val="22"/>
                <w:szCs w:val="22"/>
                <w:lang w:val="cy-GB"/>
              </w:rPr>
              <w:t>Memberno</w:t>
            </w:r>
            <w:r>
              <w:rPr>
                <w:rFonts w:ascii="Gill Sans MT" w:hAnsi="Gill Sans MT"/>
                <w:b/>
                <w:sz w:val="22"/>
                <w:szCs w:val="22"/>
                <w:lang w:val="cy-GB"/>
              </w:rPr>
              <w:t>1</w:t>
            </w:r>
          </w:p>
        </w:tc>
        <w:tc>
          <w:tcPr>
            <w:tcW w:w="2268" w:type="dxa"/>
            <w:gridSpan w:val="4"/>
          </w:tcPr>
          <w:p w14:paraId="6B94803C" w14:textId="77777777" w:rsidR="002B61FC" w:rsidRPr="00364106" w:rsidRDefault="002B61FC" w:rsidP="00FF532C">
            <w:pPr>
              <w:rPr>
                <w:rFonts w:ascii="Calibri" w:hAnsi="Calibri" w:cs="Calibri"/>
                <w:b/>
                <w:sz w:val="22"/>
                <w:szCs w:val="22"/>
              </w:rPr>
            </w:pPr>
            <w:r>
              <w:rPr>
                <w:rFonts w:ascii="Calibri" w:hAnsi="Calibri" w:cs="Calibri"/>
                <w:b/>
                <w:sz w:val="22"/>
                <w:szCs w:val="22"/>
              </w:rPr>
              <w:t>Contact Telephone:</w:t>
            </w:r>
          </w:p>
        </w:tc>
        <w:tc>
          <w:tcPr>
            <w:tcW w:w="3225" w:type="dxa"/>
            <w:gridSpan w:val="5"/>
          </w:tcPr>
          <w:p w14:paraId="3B086619" w14:textId="77777777" w:rsidR="002B61FC" w:rsidRPr="00364106" w:rsidRDefault="002B61FC" w:rsidP="00FF532C">
            <w:pPr>
              <w:rPr>
                <w:rFonts w:ascii="Calibri" w:hAnsi="Calibri" w:cs="Calibri"/>
                <w:b/>
                <w:sz w:val="22"/>
                <w:szCs w:val="22"/>
              </w:rPr>
            </w:pPr>
          </w:p>
        </w:tc>
      </w:tr>
      <w:tr w:rsidR="002B61FC" w:rsidRPr="00364106" w14:paraId="3A88CDFD" w14:textId="77777777" w:rsidTr="00FF532C">
        <w:trPr>
          <w:trHeight w:hRule="exact" w:val="454"/>
        </w:trPr>
        <w:tc>
          <w:tcPr>
            <w:tcW w:w="1809" w:type="dxa"/>
          </w:tcPr>
          <w:p w14:paraId="0CC787C1" w14:textId="77777777" w:rsidR="002B61FC" w:rsidRPr="00364106" w:rsidRDefault="002B61FC" w:rsidP="00FF532C">
            <w:pPr>
              <w:rPr>
                <w:rFonts w:ascii="Calibri" w:hAnsi="Calibri" w:cs="Calibri"/>
                <w:b/>
                <w:sz w:val="22"/>
                <w:szCs w:val="22"/>
              </w:rPr>
            </w:pPr>
            <w:r w:rsidRPr="00364106">
              <w:rPr>
                <w:rFonts w:ascii="Calibri" w:hAnsi="Calibri" w:cs="Calibri"/>
                <w:b/>
                <w:sz w:val="22"/>
                <w:szCs w:val="22"/>
              </w:rPr>
              <w:t>Address</w:t>
            </w:r>
          </w:p>
        </w:tc>
        <w:tc>
          <w:tcPr>
            <w:tcW w:w="7761" w:type="dxa"/>
            <w:gridSpan w:val="11"/>
          </w:tcPr>
          <w:p w14:paraId="5DAFC0EB" w14:textId="77777777" w:rsidR="002B61FC" w:rsidRPr="00364106" w:rsidRDefault="002B61FC" w:rsidP="00FF532C">
            <w:pPr>
              <w:rPr>
                <w:rFonts w:ascii="Calibri" w:hAnsi="Calibri" w:cs="Calibri"/>
                <w:b/>
                <w:sz w:val="22"/>
                <w:szCs w:val="22"/>
              </w:rPr>
            </w:pPr>
            <w:r>
              <w:rPr>
                <w:rFonts w:ascii="Gill Sans MT" w:hAnsi="Gill Sans MT"/>
                <w:b/>
                <w:sz w:val="22"/>
                <w:szCs w:val="22"/>
                <w:lang w:val="cy-GB"/>
              </w:rPr>
              <w:t>addr1line</w:t>
            </w:r>
          </w:p>
        </w:tc>
      </w:tr>
      <w:tr w:rsidR="002B61FC" w:rsidRPr="00364106" w14:paraId="47FC08F0" w14:textId="77777777" w:rsidTr="00FF532C">
        <w:trPr>
          <w:trHeight w:hRule="exact" w:val="454"/>
        </w:trPr>
        <w:tc>
          <w:tcPr>
            <w:tcW w:w="1809" w:type="dxa"/>
          </w:tcPr>
          <w:p w14:paraId="2D533BDA" w14:textId="77777777" w:rsidR="002B61FC" w:rsidRPr="00364106" w:rsidRDefault="002B61FC" w:rsidP="00FF532C">
            <w:pPr>
              <w:rPr>
                <w:rFonts w:ascii="Calibri" w:hAnsi="Calibri" w:cs="Calibri"/>
                <w:b/>
                <w:sz w:val="22"/>
                <w:szCs w:val="22"/>
              </w:rPr>
            </w:pPr>
            <w:r w:rsidRPr="00364106">
              <w:rPr>
                <w:rFonts w:ascii="Calibri" w:hAnsi="Calibri" w:cs="Calibri"/>
                <w:b/>
                <w:sz w:val="22"/>
                <w:szCs w:val="22"/>
              </w:rPr>
              <w:t>Email</w:t>
            </w:r>
          </w:p>
        </w:tc>
        <w:tc>
          <w:tcPr>
            <w:tcW w:w="7761" w:type="dxa"/>
            <w:gridSpan w:val="11"/>
          </w:tcPr>
          <w:p w14:paraId="6D2BE4F9" w14:textId="77777777" w:rsidR="002B61FC" w:rsidRPr="00364106" w:rsidRDefault="002B61FC" w:rsidP="00FF532C">
            <w:pPr>
              <w:rPr>
                <w:rFonts w:ascii="Calibri" w:hAnsi="Calibri" w:cs="Calibri"/>
                <w:b/>
                <w:sz w:val="22"/>
                <w:szCs w:val="22"/>
              </w:rPr>
            </w:pPr>
            <w:r>
              <w:rPr>
                <w:rFonts w:ascii="Calibri" w:hAnsi="Calibri" w:cs="Calibri"/>
                <w:b/>
                <w:sz w:val="22"/>
                <w:szCs w:val="22"/>
              </w:rPr>
              <w:t>Email1</w:t>
            </w:r>
          </w:p>
        </w:tc>
      </w:tr>
      <w:tr w:rsidR="002B61FC" w:rsidRPr="00364106" w14:paraId="63682572" w14:textId="77777777" w:rsidTr="00FF532C">
        <w:trPr>
          <w:trHeight w:hRule="exact" w:val="454"/>
        </w:trPr>
        <w:tc>
          <w:tcPr>
            <w:tcW w:w="1809" w:type="dxa"/>
            <w:tcBorders>
              <w:bottom w:val="single" w:sz="4" w:space="0" w:color="auto"/>
            </w:tcBorders>
          </w:tcPr>
          <w:p w14:paraId="2AEFA8FE" w14:textId="77777777" w:rsidR="002B61FC" w:rsidRPr="00364106" w:rsidRDefault="002B61FC" w:rsidP="00FF532C">
            <w:pPr>
              <w:rPr>
                <w:rFonts w:ascii="Calibri" w:hAnsi="Calibri" w:cs="Calibri"/>
                <w:b/>
                <w:sz w:val="22"/>
                <w:szCs w:val="22"/>
              </w:rPr>
            </w:pPr>
            <w:r w:rsidRPr="00364106">
              <w:rPr>
                <w:rFonts w:ascii="Calibri" w:hAnsi="Calibri" w:cs="Calibri"/>
                <w:b/>
                <w:sz w:val="22"/>
                <w:szCs w:val="22"/>
              </w:rPr>
              <w:t>Holding No (CPH)</w:t>
            </w:r>
          </w:p>
        </w:tc>
        <w:tc>
          <w:tcPr>
            <w:tcW w:w="3544" w:type="dxa"/>
            <w:gridSpan w:val="5"/>
            <w:tcBorders>
              <w:bottom w:val="single" w:sz="4" w:space="0" w:color="auto"/>
            </w:tcBorders>
            <w:vAlign w:val="bottom"/>
          </w:tcPr>
          <w:p w14:paraId="4732EEE4" w14:textId="77777777" w:rsidR="002B61FC" w:rsidRPr="00364106" w:rsidRDefault="002B61FC" w:rsidP="00FF532C">
            <w:pPr>
              <w:rPr>
                <w:rFonts w:ascii="Calibri" w:hAnsi="Calibri" w:cs="Calibri"/>
                <w:b/>
                <w:sz w:val="22"/>
                <w:szCs w:val="22"/>
              </w:rPr>
            </w:pPr>
            <w:proofErr w:type="spellStart"/>
            <w:r w:rsidRPr="003D066A">
              <w:rPr>
                <w:rFonts w:asciiTheme="minorHAnsi" w:hAnsiTheme="minorHAnsi" w:cstheme="minorHAnsi"/>
                <w:b/>
                <w:bCs/>
                <w:iCs/>
                <w:sz w:val="20"/>
                <w:szCs w:val="20"/>
              </w:rPr>
              <w:t>holdingno</w:t>
            </w:r>
            <w:proofErr w:type="spellEnd"/>
            <w:r>
              <w:rPr>
                <w:rFonts w:ascii="Calibri" w:hAnsi="Calibri" w:cs="Calibri"/>
                <w:b/>
                <w:sz w:val="22"/>
                <w:szCs w:val="22"/>
              </w:rPr>
              <w:t xml:space="preserve"> __________________________</w:t>
            </w:r>
          </w:p>
        </w:tc>
        <w:tc>
          <w:tcPr>
            <w:tcW w:w="1842" w:type="dxa"/>
            <w:gridSpan w:val="2"/>
            <w:tcBorders>
              <w:bottom w:val="single" w:sz="4" w:space="0" w:color="auto"/>
            </w:tcBorders>
          </w:tcPr>
          <w:p w14:paraId="080379C6" w14:textId="77777777" w:rsidR="002B61FC" w:rsidRPr="00364106" w:rsidRDefault="002B61FC" w:rsidP="00FF532C">
            <w:pPr>
              <w:rPr>
                <w:rFonts w:ascii="Calibri" w:hAnsi="Calibri" w:cs="Calibri"/>
                <w:b/>
                <w:sz w:val="22"/>
                <w:szCs w:val="22"/>
              </w:rPr>
            </w:pPr>
            <w:r>
              <w:rPr>
                <w:rFonts w:ascii="Calibri" w:hAnsi="Calibri" w:cs="Calibri"/>
                <w:b/>
                <w:sz w:val="22"/>
                <w:szCs w:val="22"/>
              </w:rPr>
              <w:t xml:space="preserve">UK/IE </w:t>
            </w:r>
            <w:r w:rsidRPr="00364106">
              <w:rPr>
                <w:rFonts w:ascii="Calibri" w:hAnsi="Calibri" w:cs="Calibri"/>
                <w:b/>
                <w:sz w:val="22"/>
                <w:szCs w:val="22"/>
              </w:rPr>
              <w:t>Flock No:</w:t>
            </w:r>
          </w:p>
        </w:tc>
        <w:tc>
          <w:tcPr>
            <w:tcW w:w="2375" w:type="dxa"/>
            <w:gridSpan w:val="4"/>
            <w:tcBorders>
              <w:bottom w:val="single" w:sz="4" w:space="0" w:color="auto"/>
            </w:tcBorders>
          </w:tcPr>
          <w:p w14:paraId="08634559" w14:textId="77777777" w:rsidR="002B61FC" w:rsidRPr="003D066A" w:rsidRDefault="002B61FC" w:rsidP="00FF532C">
            <w:pPr>
              <w:rPr>
                <w:rFonts w:asciiTheme="minorHAnsi" w:hAnsiTheme="minorHAnsi" w:cstheme="minorHAnsi"/>
                <w:b/>
                <w:bCs/>
                <w:sz w:val="22"/>
                <w:szCs w:val="22"/>
              </w:rPr>
            </w:pPr>
            <w:r w:rsidRPr="003D066A">
              <w:rPr>
                <w:rFonts w:asciiTheme="minorHAnsi" w:hAnsiTheme="minorHAnsi" w:cstheme="minorHAnsi"/>
                <w:b/>
                <w:bCs/>
                <w:iCs/>
                <w:sz w:val="20"/>
                <w:szCs w:val="20"/>
              </w:rPr>
              <w:t>UKTAG</w:t>
            </w:r>
          </w:p>
        </w:tc>
      </w:tr>
      <w:tr w:rsidR="002B61FC" w:rsidRPr="00364106" w14:paraId="74DC28DF" w14:textId="77777777" w:rsidTr="00FF532C">
        <w:trPr>
          <w:trHeight w:hRule="exact" w:val="122"/>
        </w:trPr>
        <w:tc>
          <w:tcPr>
            <w:tcW w:w="9570" w:type="dxa"/>
            <w:gridSpan w:val="12"/>
            <w:tcBorders>
              <w:left w:val="nil"/>
              <w:right w:val="nil"/>
            </w:tcBorders>
          </w:tcPr>
          <w:p w14:paraId="2D717682" w14:textId="77777777" w:rsidR="002B61FC" w:rsidRPr="00F157F3" w:rsidRDefault="002B61FC" w:rsidP="00FF532C">
            <w:pPr>
              <w:rPr>
                <w:rFonts w:ascii="Calibri" w:hAnsi="Calibri" w:cs="Calibri"/>
                <w:b/>
                <w:sz w:val="8"/>
                <w:szCs w:val="8"/>
              </w:rPr>
            </w:pPr>
          </w:p>
        </w:tc>
      </w:tr>
      <w:tr w:rsidR="002B61FC" w:rsidRPr="00364106" w14:paraId="01B2F13F" w14:textId="77777777" w:rsidTr="00FF532C">
        <w:trPr>
          <w:trHeight w:hRule="exact" w:val="454"/>
        </w:trPr>
        <w:tc>
          <w:tcPr>
            <w:tcW w:w="9570" w:type="dxa"/>
            <w:gridSpan w:val="12"/>
          </w:tcPr>
          <w:p w14:paraId="3D18F670" w14:textId="77777777" w:rsidR="002B61FC" w:rsidRPr="00364106" w:rsidRDefault="002B61FC" w:rsidP="00FF532C">
            <w:pPr>
              <w:rPr>
                <w:rFonts w:ascii="Calibri" w:hAnsi="Calibri" w:cs="Calibri"/>
                <w:b/>
                <w:sz w:val="22"/>
                <w:szCs w:val="22"/>
              </w:rPr>
            </w:pPr>
            <w:r w:rsidRPr="00364106">
              <w:rPr>
                <w:rFonts w:ascii="Calibri" w:hAnsi="Calibri" w:cs="Calibri"/>
                <w:b/>
                <w:sz w:val="22"/>
                <w:szCs w:val="22"/>
              </w:rPr>
              <w:t xml:space="preserve">Tick </w:t>
            </w:r>
            <w:r w:rsidRPr="00364106">
              <w:rPr>
                <w:rFonts w:ascii="Calibri" w:hAnsi="Calibri" w:cs="Calibri"/>
                <w:b/>
                <w:sz w:val="22"/>
                <w:szCs w:val="22"/>
                <w:u w:val="single"/>
              </w:rPr>
              <w:t>only</w:t>
            </w:r>
            <w:r w:rsidRPr="00364106">
              <w:rPr>
                <w:rFonts w:ascii="Calibri" w:hAnsi="Calibri" w:cs="Calibri"/>
                <w:b/>
                <w:sz w:val="22"/>
                <w:szCs w:val="22"/>
              </w:rPr>
              <w:t xml:space="preserve"> the boxes that apply to your sheep.  Please leave the rest blank</w:t>
            </w:r>
          </w:p>
        </w:tc>
      </w:tr>
      <w:tr w:rsidR="002B61FC" w:rsidRPr="00364106" w14:paraId="142F2161" w14:textId="77777777" w:rsidTr="00FF532C">
        <w:trPr>
          <w:trHeight w:hRule="exact" w:val="454"/>
        </w:trPr>
        <w:tc>
          <w:tcPr>
            <w:tcW w:w="4219" w:type="dxa"/>
            <w:gridSpan w:val="4"/>
          </w:tcPr>
          <w:p w14:paraId="48DDA719" w14:textId="77777777" w:rsidR="002B61FC" w:rsidRPr="00364106" w:rsidRDefault="002B61FC" w:rsidP="00FF532C">
            <w:pPr>
              <w:rPr>
                <w:rFonts w:ascii="Calibri" w:hAnsi="Calibri" w:cs="Calibri"/>
                <w:b/>
                <w:sz w:val="22"/>
                <w:szCs w:val="22"/>
              </w:rPr>
            </w:pPr>
            <w:r w:rsidRPr="00364106">
              <w:rPr>
                <w:rFonts w:ascii="Calibri" w:hAnsi="Calibri" w:cs="Calibri"/>
                <w:b/>
                <w:sz w:val="22"/>
                <w:szCs w:val="22"/>
              </w:rPr>
              <w:t>Maedi Visna Accredited (MVA)</w:t>
            </w:r>
          </w:p>
        </w:tc>
        <w:tc>
          <w:tcPr>
            <w:tcW w:w="567" w:type="dxa"/>
          </w:tcPr>
          <w:p w14:paraId="7A60402C" w14:textId="77777777" w:rsidR="002B61FC" w:rsidRPr="00364106" w:rsidRDefault="002B61FC" w:rsidP="00FF532C">
            <w:pPr>
              <w:rPr>
                <w:rFonts w:ascii="Calibri" w:hAnsi="Calibri" w:cs="Calibri"/>
                <w:b/>
                <w:sz w:val="22"/>
                <w:szCs w:val="22"/>
              </w:rPr>
            </w:pPr>
          </w:p>
        </w:tc>
        <w:tc>
          <w:tcPr>
            <w:tcW w:w="4252" w:type="dxa"/>
            <w:gridSpan w:val="6"/>
          </w:tcPr>
          <w:p w14:paraId="598AE3E0" w14:textId="77777777" w:rsidR="002B61FC" w:rsidRPr="00364106" w:rsidRDefault="002B61FC" w:rsidP="00FF532C">
            <w:pPr>
              <w:rPr>
                <w:rFonts w:ascii="Calibri" w:hAnsi="Calibri" w:cs="Calibri"/>
                <w:b/>
                <w:sz w:val="22"/>
                <w:szCs w:val="22"/>
              </w:rPr>
            </w:pPr>
            <w:r w:rsidRPr="00364106">
              <w:rPr>
                <w:rFonts w:ascii="Calibri" w:hAnsi="Calibri" w:cs="Calibri"/>
                <w:b/>
                <w:sz w:val="22"/>
                <w:szCs w:val="22"/>
                <w:u w:val="single"/>
              </w:rPr>
              <w:t xml:space="preserve">NON </w:t>
            </w:r>
            <w:r w:rsidRPr="00364106">
              <w:rPr>
                <w:rFonts w:ascii="Calibri" w:hAnsi="Calibri" w:cs="Calibri"/>
                <w:b/>
                <w:sz w:val="22"/>
                <w:szCs w:val="22"/>
              </w:rPr>
              <w:t>Maedi Visna Accredited</w:t>
            </w:r>
          </w:p>
        </w:tc>
        <w:tc>
          <w:tcPr>
            <w:tcW w:w="532" w:type="dxa"/>
          </w:tcPr>
          <w:p w14:paraId="4054E702" w14:textId="77777777" w:rsidR="002B61FC" w:rsidRPr="00364106" w:rsidRDefault="002B61FC" w:rsidP="00FF532C">
            <w:pPr>
              <w:rPr>
                <w:rFonts w:ascii="Calibri" w:hAnsi="Calibri" w:cs="Calibri"/>
                <w:b/>
                <w:sz w:val="22"/>
                <w:szCs w:val="22"/>
              </w:rPr>
            </w:pPr>
          </w:p>
        </w:tc>
      </w:tr>
      <w:tr w:rsidR="002B61FC" w:rsidRPr="00364106" w14:paraId="7F3AF636" w14:textId="77777777" w:rsidTr="00FF532C">
        <w:trPr>
          <w:trHeight w:hRule="exact" w:val="454"/>
        </w:trPr>
        <w:tc>
          <w:tcPr>
            <w:tcW w:w="9038" w:type="dxa"/>
            <w:gridSpan w:val="11"/>
          </w:tcPr>
          <w:p w14:paraId="6F203E0F" w14:textId="77777777" w:rsidR="002B61FC" w:rsidRPr="00364106" w:rsidRDefault="002B61FC" w:rsidP="00FF532C">
            <w:pPr>
              <w:rPr>
                <w:rFonts w:ascii="Calibri" w:hAnsi="Calibri" w:cs="Calibri"/>
                <w:b/>
                <w:sz w:val="22"/>
                <w:szCs w:val="22"/>
                <w:u w:val="single"/>
              </w:rPr>
            </w:pPr>
            <w:r w:rsidRPr="00364106">
              <w:rPr>
                <w:rFonts w:ascii="Calibri" w:hAnsi="Calibri" w:cs="Calibri"/>
                <w:b/>
                <w:sz w:val="22"/>
                <w:szCs w:val="22"/>
              </w:rPr>
              <w:t xml:space="preserve">Member of the Scrapie Monitoring Scheme </w:t>
            </w:r>
            <w:r w:rsidRPr="00364106">
              <w:rPr>
                <w:rFonts w:ascii="Calibri" w:hAnsi="Calibri" w:cs="Calibri"/>
                <w:sz w:val="22"/>
                <w:szCs w:val="22"/>
              </w:rPr>
              <w:t>(Scrapie Monitored Certificate enclosed)</w:t>
            </w:r>
          </w:p>
        </w:tc>
        <w:tc>
          <w:tcPr>
            <w:tcW w:w="532" w:type="dxa"/>
          </w:tcPr>
          <w:p w14:paraId="42F9ABA7" w14:textId="77777777" w:rsidR="002B61FC" w:rsidRPr="00364106" w:rsidRDefault="002B61FC" w:rsidP="00FF532C">
            <w:pPr>
              <w:rPr>
                <w:rFonts w:ascii="Calibri" w:hAnsi="Calibri" w:cs="Calibri"/>
                <w:b/>
                <w:sz w:val="22"/>
                <w:szCs w:val="22"/>
              </w:rPr>
            </w:pPr>
          </w:p>
        </w:tc>
      </w:tr>
      <w:tr w:rsidR="002B61FC" w:rsidRPr="00364106" w14:paraId="0126AFBE" w14:textId="77777777" w:rsidTr="00FF532C">
        <w:trPr>
          <w:trHeight w:hRule="exact" w:val="454"/>
        </w:trPr>
        <w:tc>
          <w:tcPr>
            <w:tcW w:w="9038" w:type="dxa"/>
            <w:gridSpan w:val="11"/>
          </w:tcPr>
          <w:p w14:paraId="14047FF0" w14:textId="77777777" w:rsidR="002B61FC" w:rsidRPr="00364106" w:rsidRDefault="002B61FC" w:rsidP="00FF532C">
            <w:pPr>
              <w:rPr>
                <w:rFonts w:ascii="Calibri" w:hAnsi="Calibri" w:cs="Calibri"/>
                <w:b/>
                <w:sz w:val="22"/>
                <w:szCs w:val="22"/>
              </w:rPr>
            </w:pPr>
            <w:r w:rsidRPr="00364106">
              <w:rPr>
                <w:rFonts w:ascii="Calibri" w:hAnsi="Calibri" w:cs="Calibri"/>
                <w:b/>
                <w:sz w:val="22"/>
                <w:szCs w:val="22"/>
              </w:rPr>
              <w:t>EAE Accredited</w:t>
            </w:r>
          </w:p>
        </w:tc>
        <w:tc>
          <w:tcPr>
            <w:tcW w:w="532" w:type="dxa"/>
          </w:tcPr>
          <w:p w14:paraId="0BACD9A8" w14:textId="77777777" w:rsidR="002B61FC" w:rsidRPr="00364106" w:rsidRDefault="002B61FC" w:rsidP="00FF532C">
            <w:pPr>
              <w:rPr>
                <w:rFonts w:ascii="Calibri" w:hAnsi="Calibri" w:cs="Calibri"/>
                <w:b/>
                <w:sz w:val="22"/>
                <w:szCs w:val="22"/>
              </w:rPr>
            </w:pPr>
          </w:p>
        </w:tc>
      </w:tr>
      <w:tr w:rsidR="002B61FC" w:rsidRPr="00364106" w14:paraId="4DEE42FD" w14:textId="77777777" w:rsidTr="00FF532C">
        <w:trPr>
          <w:trHeight w:hRule="exact" w:val="454"/>
        </w:trPr>
        <w:tc>
          <w:tcPr>
            <w:tcW w:w="9038" w:type="dxa"/>
            <w:gridSpan w:val="11"/>
          </w:tcPr>
          <w:p w14:paraId="4430B7DB" w14:textId="77777777" w:rsidR="002B61FC" w:rsidRPr="00364106" w:rsidRDefault="002B61FC" w:rsidP="00FF532C">
            <w:pPr>
              <w:rPr>
                <w:rFonts w:ascii="Calibri" w:hAnsi="Calibri" w:cs="Calibri"/>
                <w:b/>
                <w:sz w:val="22"/>
                <w:szCs w:val="22"/>
              </w:rPr>
            </w:pPr>
            <w:r w:rsidRPr="00364106">
              <w:rPr>
                <w:rFonts w:ascii="Calibri" w:hAnsi="Calibri" w:cs="Calibri"/>
                <w:b/>
                <w:sz w:val="22"/>
                <w:szCs w:val="22"/>
              </w:rPr>
              <w:t>Signet Recorded</w:t>
            </w:r>
          </w:p>
        </w:tc>
        <w:tc>
          <w:tcPr>
            <w:tcW w:w="532" w:type="dxa"/>
          </w:tcPr>
          <w:p w14:paraId="1C0A305E" w14:textId="77777777" w:rsidR="002B61FC" w:rsidRPr="00364106" w:rsidRDefault="002B61FC" w:rsidP="00FF532C">
            <w:pPr>
              <w:rPr>
                <w:rFonts w:ascii="Calibri" w:hAnsi="Calibri" w:cs="Calibri"/>
                <w:b/>
                <w:sz w:val="22"/>
                <w:szCs w:val="22"/>
              </w:rPr>
            </w:pPr>
          </w:p>
        </w:tc>
      </w:tr>
      <w:tr w:rsidR="002B61FC" w:rsidRPr="00364106" w14:paraId="13FC8513" w14:textId="77777777" w:rsidTr="00FF532C">
        <w:trPr>
          <w:trHeight w:hRule="exact" w:val="454"/>
        </w:trPr>
        <w:tc>
          <w:tcPr>
            <w:tcW w:w="9038" w:type="dxa"/>
            <w:gridSpan w:val="11"/>
          </w:tcPr>
          <w:p w14:paraId="488CD0A2" w14:textId="77777777" w:rsidR="002B61FC" w:rsidRPr="00364106" w:rsidRDefault="002B61FC" w:rsidP="00FF532C">
            <w:pPr>
              <w:rPr>
                <w:rFonts w:ascii="Calibri" w:hAnsi="Calibri" w:cs="Calibri"/>
                <w:b/>
                <w:sz w:val="22"/>
                <w:szCs w:val="22"/>
              </w:rPr>
            </w:pPr>
            <w:r w:rsidRPr="00364106">
              <w:rPr>
                <w:rFonts w:ascii="Calibri" w:hAnsi="Calibri" w:cs="Calibri"/>
                <w:b/>
                <w:sz w:val="22"/>
                <w:szCs w:val="22"/>
              </w:rPr>
              <w:t>Signet records available to buyers prior to the date of sale</w:t>
            </w:r>
          </w:p>
        </w:tc>
        <w:tc>
          <w:tcPr>
            <w:tcW w:w="532" w:type="dxa"/>
          </w:tcPr>
          <w:p w14:paraId="5D2C9FD5" w14:textId="77777777" w:rsidR="002B61FC" w:rsidRPr="00364106" w:rsidRDefault="002B61FC" w:rsidP="00FF532C">
            <w:pPr>
              <w:rPr>
                <w:rFonts w:ascii="Calibri" w:hAnsi="Calibri" w:cs="Calibri"/>
                <w:b/>
                <w:sz w:val="22"/>
                <w:szCs w:val="22"/>
              </w:rPr>
            </w:pPr>
          </w:p>
        </w:tc>
      </w:tr>
      <w:tr w:rsidR="002B61FC" w:rsidRPr="00364106" w14:paraId="602A7C2D" w14:textId="77777777" w:rsidTr="00FF532C">
        <w:trPr>
          <w:trHeight w:hRule="exact" w:val="454"/>
        </w:trPr>
        <w:tc>
          <w:tcPr>
            <w:tcW w:w="9038" w:type="dxa"/>
            <w:gridSpan w:val="11"/>
          </w:tcPr>
          <w:p w14:paraId="5989E372" w14:textId="77777777" w:rsidR="002B61FC" w:rsidRPr="00364106" w:rsidRDefault="002B61FC" w:rsidP="00FF532C">
            <w:pPr>
              <w:rPr>
                <w:rFonts w:ascii="Calibri" w:hAnsi="Calibri" w:cs="Calibri"/>
                <w:b/>
                <w:sz w:val="22"/>
                <w:szCs w:val="22"/>
              </w:rPr>
            </w:pPr>
            <w:r>
              <w:rPr>
                <w:rFonts w:ascii="Calibri" w:hAnsi="Calibri" w:cs="Calibri"/>
                <w:b/>
                <w:sz w:val="22"/>
                <w:szCs w:val="22"/>
              </w:rPr>
              <w:t>Lleyn Gold</w:t>
            </w:r>
          </w:p>
        </w:tc>
        <w:tc>
          <w:tcPr>
            <w:tcW w:w="532" w:type="dxa"/>
          </w:tcPr>
          <w:p w14:paraId="19E77970" w14:textId="77777777" w:rsidR="002B61FC" w:rsidRPr="00364106" w:rsidRDefault="002B61FC" w:rsidP="00FF532C">
            <w:pPr>
              <w:rPr>
                <w:rFonts w:ascii="Calibri" w:hAnsi="Calibri" w:cs="Calibri"/>
                <w:b/>
                <w:sz w:val="22"/>
                <w:szCs w:val="22"/>
              </w:rPr>
            </w:pPr>
          </w:p>
        </w:tc>
      </w:tr>
      <w:tr w:rsidR="002B61FC" w:rsidRPr="00364106" w14:paraId="01DA4F3B" w14:textId="77777777" w:rsidTr="00FF532C">
        <w:trPr>
          <w:trHeight w:hRule="exact" w:val="454"/>
        </w:trPr>
        <w:tc>
          <w:tcPr>
            <w:tcW w:w="9038" w:type="dxa"/>
            <w:gridSpan w:val="11"/>
          </w:tcPr>
          <w:p w14:paraId="58EAB6EB" w14:textId="77777777" w:rsidR="002B61FC" w:rsidRPr="00364106" w:rsidRDefault="002B61FC" w:rsidP="00FF532C">
            <w:pPr>
              <w:rPr>
                <w:rFonts w:ascii="Calibri" w:hAnsi="Calibri" w:cs="Calibri"/>
                <w:b/>
                <w:sz w:val="22"/>
                <w:szCs w:val="22"/>
              </w:rPr>
            </w:pPr>
            <w:r w:rsidRPr="00364106">
              <w:rPr>
                <w:rFonts w:ascii="Calibri" w:hAnsi="Calibri" w:cs="Calibri"/>
                <w:b/>
                <w:sz w:val="22"/>
                <w:szCs w:val="22"/>
              </w:rPr>
              <w:t>Member of Sheep Ireland</w:t>
            </w:r>
          </w:p>
        </w:tc>
        <w:tc>
          <w:tcPr>
            <w:tcW w:w="532" w:type="dxa"/>
          </w:tcPr>
          <w:p w14:paraId="3F7836C7" w14:textId="77777777" w:rsidR="002B61FC" w:rsidRPr="00364106" w:rsidRDefault="002B61FC" w:rsidP="00FF532C">
            <w:pPr>
              <w:rPr>
                <w:rFonts w:ascii="Calibri" w:hAnsi="Calibri" w:cs="Calibri"/>
                <w:b/>
                <w:sz w:val="22"/>
                <w:szCs w:val="22"/>
              </w:rPr>
            </w:pPr>
          </w:p>
        </w:tc>
      </w:tr>
      <w:tr w:rsidR="002B61FC" w:rsidRPr="00364106" w14:paraId="7BA6A30D" w14:textId="77777777" w:rsidTr="00FF532C">
        <w:trPr>
          <w:trHeight w:hRule="exact" w:val="454"/>
        </w:trPr>
        <w:tc>
          <w:tcPr>
            <w:tcW w:w="9038" w:type="dxa"/>
            <w:gridSpan w:val="11"/>
          </w:tcPr>
          <w:p w14:paraId="2F1E433B" w14:textId="77777777" w:rsidR="002B61FC" w:rsidRPr="00364106" w:rsidRDefault="002B61FC" w:rsidP="00FF532C">
            <w:pPr>
              <w:rPr>
                <w:rFonts w:ascii="Calibri" w:hAnsi="Calibri" w:cs="Calibri"/>
                <w:b/>
                <w:sz w:val="22"/>
                <w:szCs w:val="22"/>
              </w:rPr>
            </w:pPr>
            <w:r w:rsidRPr="00364106">
              <w:rPr>
                <w:rFonts w:ascii="Calibri" w:hAnsi="Calibri" w:cs="Calibri"/>
                <w:b/>
                <w:sz w:val="22"/>
                <w:szCs w:val="22"/>
              </w:rPr>
              <w:t>Organic</w:t>
            </w:r>
          </w:p>
        </w:tc>
        <w:tc>
          <w:tcPr>
            <w:tcW w:w="532" w:type="dxa"/>
          </w:tcPr>
          <w:p w14:paraId="3705FC23" w14:textId="77777777" w:rsidR="002B61FC" w:rsidRPr="00364106" w:rsidRDefault="002B61FC" w:rsidP="00FF532C">
            <w:pPr>
              <w:rPr>
                <w:rFonts w:ascii="Calibri" w:hAnsi="Calibri" w:cs="Calibri"/>
                <w:b/>
                <w:sz w:val="22"/>
                <w:szCs w:val="22"/>
              </w:rPr>
            </w:pPr>
          </w:p>
        </w:tc>
      </w:tr>
      <w:tr w:rsidR="002B61FC" w:rsidRPr="00364106" w14:paraId="7816DE0E" w14:textId="77777777" w:rsidTr="00FF532C">
        <w:trPr>
          <w:trHeight w:hRule="exact" w:val="454"/>
        </w:trPr>
        <w:tc>
          <w:tcPr>
            <w:tcW w:w="9038" w:type="dxa"/>
            <w:gridSpan w:val="11"/>
            <w:tcBorders>
              <w:bottom w:val="single" w:sz="4" w:space="0" w:color="auto"/>
            </w:tcBorders>
          </w:tcPr>
          <w:p w14:paraId="42CA2FD8" w14:textId="77777777" w:rsidR="002B61FC" w:rsidRPr="00364106" w:rsidRDefault="002B61FC" w:rsidP="00FF532C">
            <w:pPr>
              <w:rPr>
                <w:rFonts w:ascii="Calibri" w:hAnsi="Calibri" w:cs="Calibri"/>
                <w:b/>
                <w:sz w:val="22"/>
                <w:szCs w:val="22"/>
              </w:rPr>
            </w:pPr>
            <w:r w:rsidRPr="00364106">
              <w:rPr>
                <w:rFonts w:ascii="Calibri" w:hAnsi="Calibri" w:cs="Calibri"/>
                <w:b/>
                <w:sz w:val="22"/>
                <w:szCs w:val="22"/>
              </w:rPr>
              <w:t>Sheep treated against Scab within 28 days prior to the sale</w:t>
            </w:r>
          </w:p>
        </w:tc>
        <w:tc>
          <w:tcPr>
            <w:tcW w:w="532" w:type="dxa"/>
            <w:tcBorders>
              <w:bottom w:val="single" w:sz="4" w:space="0" w:color="auto"/>
            </w:tcBorders>
          </w:tcPr>
          <w:p w14:paraId="619A50B3" w14:textId="77777777" w:rsidR="002B61FC" w:rsidRPr="00364106" w:rsidRDefault="002B61FC" w:rsidP="00FF532C">
            <w:pPr>
              <w:rPr>
                <w:rFonts w:ascii="Calibri" w:hAnsi="Calibri" w:cs="Calibri"/>
                <w:b/>
                <w:sz w:val="22"/>
                <w:szCs w:val="22"/>
              </w:rPr>
            </w:pPr>
          </w:p>
        </w:tc>
      </w:tr>
      <w:tr w:rsidR="002B61FC" w:rsidRPr="00364106" w14:paraId="52B744A2" w14:textId="77777777" w:rsidTr="006C06E0">
        <w:trPr>
          <w:trHeight w:hRule="exact" w:val="230"/>
        </w:trPr>
        <w:tc>
          <w:tcPr>
            <w:tcW w:w="7621" w:type="dxa"/>
            <w:gridSpan w:val="9"/>
            <w:tcBorders>
              <w:left w:val="nil"/>
              <w:bottom w:val="single" w:sz="24" w:space="0" w:color="auto"/>
              <w:right w:val="nil"/>
            </w:tcBorders>
          </w:tcPr>
          <w:p w14:paraId="2051C908" w14:textId="77777777" w:rsidR="002B61FC" w:rsidRPr="004F749B" w:rsidRDefault="002B61FC" w:rsidP="00FF532C">
            <w:pPr>
              <w:rPr>
                <w:rFonts w:ascii="Calibri" w:hAnsi="Calibri" w:cs="Calibri"/>
                <w:b/>
                <w:sz w:val="16"/>
                <w:szCs w:val="16"/>
              </w:rPr>
            </w:pPr>
          </w:p>
        </w:tc>
        <w:tc>
          <w:tcPr>
            <w:tcW w:w="992" w:type="dxa"/>
            <w:tcBorders>
              <w:left w:val="nil"/>
              <w:bottom w:val="single" w:sz="24" w:space="0" w:color="auto"/>
              <w:right w:val="nil"/>
            </w:tcBorders>
            <w:vAlign w:val="center"/>
          </w:tcPr>
          <w:p w14:paraId="7C99FAD0" w14:textId="77777777" w:rsidR="002B61FC" w:rsidRPr="004F749B" w:rsidRDefault="002B61FC" w:rsidP="00FF532C">
            <w:pPr>
              <w:jc w:val="center"/>
              <w:rPr>
                <w:rFonts w:ascii="Calibri" w:hAnsi="Calibri" w:cs="Calibri"/>
                <w:b/>
                <w:sz w:val="16"/>
                <w:szCs w:val="16"/>
              </w:rPr>
            </w:pPr>
          </w:p>
        </w:tc>
        <w:tc>
          <w:tcPr>
            <w:tcW w:w="957" w:type="dxa"/>
            <w:gridSpan w:val="2"/>
            <w:tcBorders>
              <w:left w:val="nil"/>
              <w:bottom w:val="single" w:sz="24" w:space="0" w:color="auto"/>
              <w:right w:val="nil"/>
            </w:tcBorders>
            <w:vAlign w:val="center"/>
          </w:tcPr>
          <w:p w14:paraId="3A3805A2" w14:textId="77777777" w:rsidR="002B61FC" w:rsidRDefault="002B61FC" w:rsidP="00FF532C">
            <w:pPr>
              <w:jc w:val="center"/>
              <w:rPr>
                <w:rFonts w:ascii="Calibri" w:hAnsi="Calibri" w:cs="Calibri"/>
                <w:b/>
                <w:sz w:val="16"/>
                <w:szCs w:val="16"/>
              </w:rPr>
            </w:pPr>
          </w:p>
          <w:p w14:paraId="123CEC4D" w14:textId="77777777" w:rsidR="006C06E0" w:rsidRDefault="006C06E0" w:rsidP="00FF532C">
            <w:pPr>
              <w:jc w:val="center"/>
              <w:rPr>
                <w:rFonts w:ascii="Calibri" w:hAnsi="Calibri" w:cs="Calibri"/>
                <w:b/>
                <w:sz w:val="16"/>
                <w:szCs w:val="16"/>
              </w:rPr>
            </w:pPr>
          </w:p>
          <w:p w14:paraId="4641EE49" w14:textId="77777777" w:rsidR="006C06E0" w:rsidRDefault="006C06E0" w:rsidP="00FF532C">
            <w:pPr>
              <w:jc w:val="center"/>
              <w:rPr>
                <w:rFonts w:ascii="Calibri" w:hAnsi="Calibri" w:cs="Calibri"/>
                <w:b/>
                <w:sz w:val="16"/>
                <w:szCs w:val="16"/>
              </w:rPr>
            </w:pPr>
          </w:p>
          <w:p w14:paraId="6A5F35B7" w14:textId="77777777" w:rsidR="006C06E0" w:rsidRDefault="006C06E0" w:rsidP="00FF532C">
            <w:pPr>
              <w:jc w:val="center"/>
              <w:rPr>
                <w:rFonts w:ascii="Calibri" w:hAnsi="Calibri" w:cs="Calibri"/>
                <w:b/>
                <w:sz w:val="16"/>
                <w:szCs w:val="16"/>
              </w:rPr>
            </w:pPr>
          </w:p>
          <w:p w14:paraId="619CAD75" w14:textId="77777777" w:rsidR="006C06E0" w:rsidRPr="004F749B" w:rsidRDefault="006C06E0" w:rsidP="00FF532C">
            <w:pPr>
              <w:jc w:val="center"/>
              <w:rPr>
                <w:rFonts w:ascii="Calibri" w:hAnsi="Calibri" w:cs="Calibri"/>
                <w:b/>
                <w:sz w:val="16"/>
                <w:szCs w:val="16"/>
              </w:rPr>
            </w:pPr>
          </w:p>
        </w:tc>
      </w:tr>
      <w:tr w:rsidR="002B61FC" w:rsidRPr="00364106" w14:paraId="6DB47B4B" w14:textId="77777777" w:rsidTr="006C06E0">
        <w:trPr>
          <w:trHeight w:hRule="exact" w:val="140"/>
        </w:trPr>
        <w:tc>
          <w:tcPr>
            <w:tcW w:w="3190" w:type="dxa"/>
            <w:gridSpan w:val="2"/>
            <w:tcBorders>
              <w:top w:val="single" w:sz="24" w:space="0" w:color="auto"/>
              <w:left w:val="nil"/>
              <w:right w:val="nil"/>
            </w:tcBorders>
          </w:tcPr>
          <w:p w14:paraId="5BD0E09A" w14:textId="77777777" w:rsidR="002B61FC" w:rsidRPr="004F749B" w:rsidRDefault="002B61FC" w:rsidP="00FF532C">
            <w:pPr>
              <w:rPr>
                <w:rFonts w:ascii="Calibri" w:hAnsi="Calibri" w:cs="Calibri"/>
                <w:b/>
                <w:sz w:val="16"/>
                <w:szCs w:val="16"/>
              </w:rPr>
            </w:pPr>
          </w:p>
        </w:tc>
        <w:tc>
          <w:tcPr>
            <w:tcW w:w="1596" w:type="dxa"/>
            <w:gridSpan w:val="3"/>
            <w:tcBorders>
              <w:top w:val="single" w:sz="24" w:space="0" w:color="auto"/>
              <w:left w:val="nil"/>
              <w:right w:val="nil"/>
            </w:tcBorders>
          </w:tcPr>
          <w:p w14:paraId="77456768" w14:textId="77777777" w:rsidR="002B61FC" w:rsidRPr="004F749B" w:rsidRDefault="002B61FC" w:rsidP="00FF532C">
            <w:pPr>
              <w:rPr>
                <w:rFonts w:ascii="Calibri" w:hAnsi="Calibri" w:cs="Calibri"/>
                <w:b/>
                <w:sz w:val="16"/>
                <w:szCs w:val="16"/>
              </w:rPr>
            </w:pPr>
          </w:p>
        </w:tc>
        <w:tc>
          <w:tcPr>
            <w:tcW w:w="4784" w:type="dxa"/>
            <w:gridSpan w:val="7"/>
            <w:tcBorders>
              <w:top w:val="single" w:sz="24" w:space="0" w:color="auto"/>
              <w:left w:val="nil"/>
              <w:right w:val="nil"/>
            </w:tcBorders>
          </w:tcPr>
          <w:p w14:paraId="3C9CFD76" w14:textId="77777777" w:rsidR="002B61FC" w:rsidRPr="004F749B" w:rsidRDefault="002B61FC" w:rsidP="00FF532C">
            <w:pPr>
              <w:rPr>
                <w:rFonts w:ascii="Calibri" w:hAnsi="Calibri" w:cs="Calibri"/>
                <w:b/>
                <w:sz w:val="16"/>
                <w:szCs w:val="16"/>
              </w:rPr>
            </w:pPr>
          </w:p>
        </w:tc>
      </w:tr>
      <w:tr w:rsidR="002B61FC" w:rsidRPr="00364106" w14:paraId="68AA3A00" w14:textId="77777777" w:rsidTr="00FF532C">
        <w:trPr>
          <w:trHeight w:hRule="exact" w:val="1753"/>
        </w:trPr>
        <w:tc>
          <w:tcPr>
            <w:tcW w:w="9570" w:type="dxa"/>
            <w:gridSpan w:val="12"/>
          </w:tcPr>
          <w:p w14:paraId="3FEAEDDF" w14:textId="77777777" w:rsidR="002B61FC" w:rsidRPr="00F157F3" w:rsidRDefault="002B61FC" w:rsidP="00FF532C">
            <w:pPr>
              <w:rPr>
                <w:rFonts w:ascii="Calibri" w:hAnsi="Calibri" w:cs="Calibri"/>
                <w:b/>
                <w:sz w:val="20"/>
                <w:szCs w:val="20"/>
              </w:rPr>
            </w:pPr>
            <w:r w:rsidRPr="00F157F3">
              <w:rPr>
                <w:rFonts w:ascii="Calibri" w:hAnsi="Calibri" w:cs="Calibri"/>
                <w:b/>
                <w:sz w:val="20"/>
                <w:szCs w:val="20"/>
              </w:rPr>
              <w:t>Declaration</w:t>
            </w:r>
          </w:p>
          <w:p w14:paraId="32B46725" w14:textId="77777777" w:rsidR="002B61FC" w:rsidRPr="00F157F3" w:rsidRDefault="002B61FC" w:rsidP="00FF532C">
            <w:pPr>
              <w:numPr>
                <w:ilvl w:val="0"/>
                <w:numId w:val="28"/>
              </w:numPr>
              <w:ind w:left="425" w:hanging="425"/>
              <w:jc w:val="both"/>
              <w:rPr>
                <w:rFonts w:ascii="Calibri" w:hAnsi="Calibri" w:cs="Calibri"/>
                <w:sz w:val="20"/>
                <w:szCs w:val="20"/>
              </w:rPr>
            </w:pPr>
            <w:r w:rsidRPr="00F157F3">
              <w:rPr>
                <w:rFonts w:ascii="Calibri" w:hAnsi="Calibri" w:cs="Calibri"/>
                <w:sz w:val="20"/>
                <w:szCs w:val="20"/>
              </w:rPr>
              <w:t xml:space="preserve">I confirm that I accept the Conditions of Sale at Society sales (can be viewed online at </w:t>
            </w:r>
            <w:hyperlink r:id="rId19" w:history="1">
              <w:r w:rsidRPr="00F157F3">
                <w:rPr>
                  <w:rStyle w:val="Hyperlink"/>
                  <w:rFonts w:ascii="Calibri" w:hAnsi="Calibri" w:cs="Calibri"/>
                  <w:sz w:val="20"/>
                  <w:szCs w:val="20"/>
                </w:rPr>
                <w:t>www.lleynsheep.com</w:t>
              </w:r>
            </w:hyperlink>
            <w:r w:rsidRPr="00F157F3">
              <w:rPr>
                <w:rFonts w:ascii="Calibri" w:hAnsi="Calibri" w:cs="Calibri"/>
                <w:sz w:val="20"/>
                <w:szCs w:val="20"/>
              </w:rPr>
              <w:t>)</w:t>
            </w:r>
          </w:p>
          <w:p w14:paraId="4DE5B5D5" w14:textId="77777777" w:rsidR="002B61FC" w:rsidRPr="00F157F3" w:rsidRDefault="002B61FC" w:rsidP="00FF532C">
            <w:pPr>
              <w:numPr>
                <w:ilvl w:val="0"/>
                <w:numId w:val="28"/>
              </w:numPr>
              <w:ind w:left="425" w:hanging="425"/>
              <w:jc w:val="both"/>
              <w:rPr>
                <w:rFonts w:ascii="Calibri" w:hAnsi="Calibri" w:cs="Calibri"/>
                <w:sz w:val="20"/>
                <w:szCs w:val="20"/>
              </w:rPr>
            </w:pPr>
            <w:r w:rsidRPr="00F157F3">
              <w:rPr>
                <w:rFonts w:ascii="Calibri" w:hAnsi="Calibri" w:cs="Calibri"/>
                <w:sz w:val="20"/>
                <w:szCs w:val="20"/>
              </w:rPr>
              <w:t>I confirm that sheep presented for sale will be correct in udder and mouth and will not have been trimmed nor artificial colouring of the wool.  I understand that failure to comply with this rule may lead to a flock inspection.</w:t>
            </w:r>
          </w:p>
          <w:p w14:paraId="007D797C" w14:textId="77777777" w:rsidR="002B61FC" w:rsidRPr="003A5EBA" w:rsidRDefault="002B61FC" w:rsidP="00FF532C">
            <w:pPr>
              <w:numPr>
                <w:ilvl w:val="0"/>
                <w:numId w:val="28"/>
              </w:numPr>
              <w:ind w:left="425" w:hanging="425"/>
              <w:jc w:val="both"/>
              <w:rPr>
                <w:rFonts w:ascii="Calibri" w:hAnsi="Calibri" w:cs="Calibri"/>
                <w:sz w:val="22"/>
                <w:szCs w:val="22"/>
              </w:rPr>
            </w:pPr>
            <w:r w:rsidRPr="00F157F3">
              <w:rPr>
                <w:rFonts w:ascii="Calibri" w:hAnsi="Calibri" w:cs="Calibri"/>
                <w:sz w:val="20"/>
                <w:szCs w:val="20"/>
              </w:rPr>
              <w:t>I confirm that all animals entered for sale have been registered.  Please note that the Society does undertake spot checks at the sales to ascertain that sheep have been registered correctly</w:t>
            </w:r>
          </w:p>
        </w:tc>
      </w:tr>
      <w:tr w:rsidR="002B61FC" w:rsidRPr="00364106" w14:paraId="78F763AF" w14:textId="77777777" w:rsidTr="00FF532C">
        <w:trPr>
          <w:trHeight w:hRule="exact" w:val="441"/>
        </w:trPr>
        <w:tc>
          <w:tcPr>
            <w:tcW w:w="9570" w:type="dxa"/>
            <w:gridSpan w:val="12"/>
          </w:tcPr>
          <w:p w14:paraId="657FF56E" w14:textId="77777777" w:rsidR="002B61FC" w:rsidRPr="00364106" w:rsidRDefault="002B61FC" w:rsidP="00FF532C">
            <w:pPr>
              <w:rPr>
                <w:rFonts w:ascii="Calibri" w:hAnsi="Calibri" w:cs="Calibri"/>
                <w:b/>
                <w:sz w:val="22"/>
                <w:szCs w:val="22"/>
              </w:rPr>
            </w:pPr>
            <w:r w:rsidRPr="00364106">
              <w:rPr>
                <w:rFonts w:ascii="Calibri" w:hAnsi="Calibri" w:cs="Calibri"/>
                <w:b/>
                <w:sz w:val="22"/>
                <w:szCs w:val="22"/>
              </w:rPr>
              <w:t>Signed</w:t>
            </w:r>
          </w:p>
        </w:tc>
      </w:tr>
      <w:tr w:rsidR="002B61FC" w:rsidRPr="00364106" w14:paraId="465F322D" w14:textId="77777777" w:rsidTr="00FF532C">
        <w:trPr>
          <w:trHeight w:hRule="exact" w:val="321"/>
        </w:trPr>
        <w:tc>
          <w:tcPr>
            <w:tcW w:w="9570" w:type="dxa"/>
            <w:gridSpan w:val="12"/>
          </w:tcPr>
          <w:p w14:paraId="45B831E7" w14:textId="77777777" w:rsidR="002B61FC" w:rsidRPr="00364106" w:rsidRDefault="002B61FC" w:rsidP="00FF532C">
            <w:pPr>
              <w:rPr>
                <w:rFonts w:ascii="Calibri" w:hAnsi="Calibri" w:cs="Calibri"/>
                <w:b/>
                <w:sz w:val="22"/>
                <w:szCs w:val="22"/>
              </w:rPr>
            </w:pPr>
            <w:r w:rsidRPr="00364106">
              <w:rPr>
                <w:rFonts w:ascii="Calibri" w:hAnsi="Calibri" w:cs="Calibri"/>
                <w:b/>
                <w:sz w:val="22"/>
                <w:szCs w:val="22"/>
              </w:rPr>
              <w:t>Print</w:t>
            </w:r>
          </w:p>
        </w:tc>
      </w:tr>
      <w:tr w:rsidR="002B61FC" w:rsidRPr="00364106" w14:paraId="2EEC2E50" w14:textId="77777777" w:rsidTr="00FF532C">
        <w:trPr>
          <w:trHeight w:hRule="exact" w:val="352"/>
        </w:trPr>
        <w:tc>
          <w:tcPr>
            <w:tcW w:w="9570" w:type="dxa"/>
            <w:gridSpan w:val="12"/>
          </w:tcPr>
          <w:p w14:paraId="4D14B839" w14:textId="77777777" w:rsidR="002B61FC" w:rsidRPr="00364106" w:rsidRDefault="002B61FC" w:rsidP="00FF532C">
            <w:pPr>
              <w:rPr>
                <w:rFonts w:ascii="Calibri" w:hAnsi="Calibri" w:cs="Calibri"/>
                <w:b/>
                <w:sz w:val="22"/>
                <w:szCs w:val="22"/>
              </w:rPr>
            </w:pPr>
            <w:r w:rsidRPr="00364106">
              <w:rPr>
                <w:rFonts w:ascii="Calibri" w:hAnsi="Calibri" w:cs="Calibri"/>
                <w:b/>
                <w:sz w:val="22"/>
                <w:szCs w:val="22"/>
              </w:rPr>
              <w:t>Date</w:t>
            </w:r>
          </w:p>
        </w:tc>
      </w:tr>
    </w:tbl>
    <w:p w14:paraId="35B9711B" w14:textId="77777777" w:rsidR="002B61FC" w:rsidRDefault="002B61FC" w:rsidP="002B61FC">
      <w:pPr>
        <w:ind w:left="284" w:hanging="284"/>
        <w:jc w:val="center"/>
        <w:rPr>
          <w:rFonts w:ascii="Calibri" w:hAnsi="Calibri" w:cs="Calibri"/>
          <w:b/>
          <w:sz w:val="22"/>
          <w:szCs w:val="22"/>
        </w:rPr>
      </w:pPr>
      <w:r>
        <w:rPr>
          <w:rFonts w:ascii="Calibri" w:hAnsi="Calibri" w:cs="Calibri"/>
          <w:b/>
          <w:sz w:val="22"/>
          <w:szCs w:val="22"/>
        </w:rPr>
        <w:t>Please now complete a ram and/or female entry form and send with this form</w:t>
      </w:r>
    </w:p>
    <w:p w14:paraId="2634DB92" w14:textId="77777777" w:rsidR="002B61FC" w:rsidRDefault="002B61FC" w:rsidP="002B61FC">
      <w:pPr>
        <w:ind w:left="284" w:hanging="284"/>
        <w:jc w:val="center"/>
        <w:rPr>
          <w:rFonts w:ascii="Calibri" w:hAnsi="Calibri" w:cs="Calibri"/>
          <w:sz w:val="22"/>
          <w:szCs w:val="22"/>
        </w:rPr>
      </w:pPr>
      <w:r w:rsidRPr="008B5180">
        <w:rPr>
          <w:rFonts w:ascii="Calibri" w:hAnsi="Calibri" w:cs="Calibri"/>
          <w:sz w:val="22"/>
          <w:szCs w:val="22"/>
        </w:rPr>
        <w:t>Please use a different set of forms for each sale (please photocopy or download copies from the website)</w:t>
      </w:r>
    </w:p>
    <w:p w14:paraId="54D843CF" w14:textId="77777777" w:rsidR="002B61FC" w:rsidRPr="00F157F3" w:rsidRDefault="002B61FC" w:rsidP="002B61FC">
      <w:pPr>
        <w:ind w:left="284" w:hanging="284"/>
        <w:rPr>
          <w:rFonts w:ascii="Calibri" w:hAnsi="Calibri" w:cs="Calibri"/>
          <w:sz w:val="8"/>
          <w:szCs w:val="8"/>
        </w:rPr>
      </w:pPr>
    </w:p>
    <w:p w14:paraId="07AE38E4" w14:textId="77777777" w:rsidR="002B61FC" w:rsidRPr="00F157F3" w:rsidRDefault="002B61FC" w:rsidP="002B61FC">
      <w:pPr>
        <w:pBdr>
          <w:top w:val="single" w:sz="4" w:space="1" w:color="auto"/>
          <w:left w:val="single" w:sz="4" w:space="4" w:color="auto"/>
          <w:bottom w:val="single" w:sz="4" w:space="1" w:color="auto"/>
          <w:right w:val="single" w:sz="4" w:space="4" w:color="auto"/>
        </w:pBdr>
        <w:spacing w:line="200" w:lineRule="exact"/>
        <w:jc w:val="center"/>
        <w:rPr>
          <w:rFonts w:asciiTheme="minorHAnsi" w:hAnsiTheme="minorHAnsi" w:cstheme="minorHAnsi"/>
          <w:sz w:val="16"/>
          <w:szCs w:val="16"/>
        </w:rPr>
      </w:pPr>
      <w:r>
        <w:rPr>
          <w:rFonts w:asciiTheme="minorHAnsi" w:hAnsiTheme="minorHAnsi" w:cstheme="minorHAnsi"/>
          <w:b/>
          <w:sz w:val="16"/>
          <w:szCs w:val="16"/>
        </w:rPr>
        <w:t xml:space="preserve">DATA PROTECTION: </w:t>
      </w:r>
      <w:r w:rsidRPr="00F157F3">
        <w:rPr>
          <w:rFonts w:asciiTheme="minorHAnsi" w:hAnsiTheme="minorHAnsi" w:cstheme="minorHAnsi"/>
          <w:sz w:val="16"/>
          <w:szCs w:val="16"/>
        </w:rPr>
        <w:t>Mindful that the Lleyn Sheep Society’s (LSS) aim is to maintain the Lleyn breed, promote the breed, breeders and the Society by administrating the registration of registered Lleyn sheep.  We take your privacy seriously and will only use your personal information in a legitimate manner to produce the sales catalogue and after sale reports etc.</w:t>
      </w:r>
      <w:r>
        <w:rPr>
          <w:rFonts w:asciiTheme="minorHAnsi" w:hAnsiTheme="minorHAnsi" w:cstheme="minorHAnsi"/>
          <w:sz w:val="16"/>
          <w:szCs w:val="16"/>
        </w:rPr>
        <w:t xml:space="preserve">  </w:t>
      </w:r>
      <w:r w:rsidRPr="00F157F3">
        <w:rPr>
          <w:rFonts w:asciiTheme="minorHAnsi" w:hAnsiTheme="minorHAnsi" w:cstheme="minorHAnsi"/>
          <w:sz w:val="16"/>
          <w:szCs w:val="16"/>
        </w:rPr>
        <w:t xml:space="preserve">General photographs will be taken across all the sales by Society staff and independent photographers.  These photos may be displayed on the Society website, social media and other Society publications throughout the year.  Occasionally they may be shared with the press for sale reporting purposes.  Photos are stored on Society computers for long term use and historical purposes.  If you do not wish to have photos which you appear in displayed, please email </w:t>
      </w:r>
      <w:hyperlink r:id="rId20" w:history="1">
        <w:r w:rsidRPr="00F00A99">
          <w:rPr>
            <w:rStyle w:val="Hyperlink"/>
            <w:rFonts w:asciiTheme="minorHAnsi" w:hAnsiTheme="minorHAnsi" w:cstheme="minorHAnsi"/>
            <w:sz w:val="16"/>
            <w:szCs w:val="16"/>
          </w:rPr>
          <w:t>promotions@lleynsheep.com</w:t>
        </w:r>
      </w:hyperlink>
      <w:r w:rsidRPr="00F157F3">
        <w:rPr>
          <w:rFonts w:asciiTheme="minorHAnsi" w:hAnsiTheme="minorHAnsi" w:cstheme="minorHAnsi"/>
          <w:sz w:val="16"/>
          <w:szCs w:val="16"/>
        </w:rPr>
        <w:t>.</w:t>
      </w:r>
      <w:r>
        <w:rPr>
          <w:rFonts w:asciiTheme="minorHAnsi" w:hAnsiTheme="minorHAnsi" w:cstheme="minorHAnsi"/>
          <w:sz w:val="16"/>
          <w:szCs w:val="16"/>
        </w:rPr>
        <w:t xml:space="preserve">  </w:t>
      </w:r>
      <w:r w:rsidRPr="00F157F3">
        <w:rPr>
          <w:rFonts w:asciiTheme="minorHAnsi" w:hAnsiTheme="minorHAnsi" w:cstheme="minorHAnsi"/>
          <w:sz w:val="16"/>
          <w:szCs w:val="16"/>
        </w:rPr>
        <w:t>We will not share your details with third parties outside of the Society unless we are legally obliged to do so.</w:t>
      </w:r>
      <w:r>
        <w:rPr>
          <w:rFonts w:asciiTheme="minorHAnsi" w:hAnsiTheme="minorHAnsi" w:cstheme="minorHAnsi"/>
          <w:sz w:val="16"/>
          <w:szCs w:val="16"/>
        </w:rPr>
        <w:t xml:space="preserve">  </w:t>
      </w:r>
      <w:r w:rsidRPr="00F157F3">
        <w:rPr>
          <w:rFonts w:asciiTheme="minorHAnsi" w:hAnsiTheme="minorHAnsi" w:cstheme="minorHAnsi"/>
          <w:sz w:val="16"/>
          <w:szCs w:val="16"/>
        </w:rPr>
        <w:t>If you are unhappy with the way the LSS handles your data, you may complain to the ICO www.ioc.org.uk</w:t>
      </w:r>
    </w:p>
    <w:p w14:paraId="41C92A64" w14:textId="77777777" w:rsidR="002B61FC" w:rsidRDefault="002B61FC" w:rsidP="002B61FC">
      <w:pPr>
        <w:rPr>
          <w:rFonts w:ascii="Calibri" w:hAnsi="Calibri" w:cs="Calibri"/>
          <w:b/>
          <w:sz w:val="36"/>
          <w:szCs w:val="36"/>
          <w:u w:val="single"/>
        </w:rPr>
      </w:pPr>
      <w:r w:rsidRPr="00815E2B">
        <w:rPr>
          <w:rFonts w:ascii="Calibri" w:hAnsi="Calibri" w:cs="Calibri"/>
          <w:b/>
          <w:sz w:val="22"/>
          <w:szCs w:val="22"/>
        </w:rPr>
        <w:br w:type="page"/>
      </w:r>
      <w:r>
        <w:rPr>
          <w:rFonts w:ascii="Calibri" w:hAnsi="Calibri" w:cs="Calibri"/>
          <w:b/>
          <w:sz w:val="36"/>
          <w:szCs w:val="36"/>
          <w:u w:val="single"/>
        </w:rPr>
        <w:lastRenderedPageBreak/>
        <w:t>Females E</w:t>
      </w:r>
      <w:r w:rsidRPr="00F34E8D">
        <w:rPr>
          <w:rFonts w:ascii="Calibri" w:hAnsi="Calibri" w:cs="Calibri"/>
          <w:b/>
          <w:sz w:val="36"/>
          <w:szCs w:val="36"/>
          <w:u w:val="single"/>
        </w:rPr>
        <w:t>ntry Form</w:t>
      </w:r>
    </w:p>
    <w:p w14:paraId="5D6C1492" w14:textId="77777777" w:rsidR="002B61FC" w:rsidRPr="00F34E8D" w:rsidRDefault="002B61FC" w:rsidP="002B61FC">
      <w:pPr>
        <w:rPr>
          <w:rFonts w:ascii="Calibri" w:hAnsi="Calibri" w:cs="Calibri"/>
          <w:b/>
          <w:sz w:val="36"/>
          <w:szCs w:val="36"/>
        </w:rPr>
      </w:pPr>
      <w:r>
        <w:rPr>
          <w:rFonts w:ascii="Calibri" w:hAnsi="Calibri" w:cs="Calibri"/>
          <w:b/>
          <w:noProof/>
          <w:sz w:val="22"/>
          <w:szCs w:val="22"/>
          <w:u w:val="single"/>
        </w:rPr>
        <w:drawing>
          <wp:anchor distT="0" distB="0" distL="114300" distR="114300" simplePos="0" relativeHeight="251683328" behindDoc="0" locked="0" layoutInCell="1" allowOverlap="1" wp14:anchorId="189BDEF2" wp14:editId="2EC4B91D">
            <wp:simplePos x="0" y="0"/>
            <wp:positionH relativeFrom="column">
              <wp:posOffset>5457825</wp:posOffset>
            </wp:positionH>
            <wp:positionV relativeFrom="paragraph">
              <wp:posOffset>-394970</wp:posOffset>
            </wp:positionV>
            <wp:extent cx="975995" cy="551815"/>
            <wp:effectExtent l="19050" t="0" r="0" b="0"/>
            <wp:wrapNone/>
            <wp:docPr id="904879431" name="Picture 904879431" descr="Lleyn logo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Lleyn logo white background"/>
                    <pic:cNvPicPr>
                      <a:picLocks noChangeAspect="1" noChangeArrowheads="1"/>
                    </pic:cNvPicPr>
                  </pic:nvPicPr>
                  <pic:blipFill>
                    <a:blip r:embed="rId15" cstate="print">
                      <a:grayscl/>
                      <a:biLevel thresh="50000"/>
                    </a:blip>
                    <a:srcRect/>
                    <a:stretch>
                      <a:fillRect/>
                    </a:stretch>
                  </pic:blipFill>
                  <pic:spPr bwMode="auto">
                    <a:xfrm>
                      <a:off x="0" y="0"/>
                      <a:ext cx="975995" cy="551815"/>
                    </a:xfrm>
                    <a:prstGeom prst="rect">
                      <a:avLst/>
                    </a:prstGeom>
                    <a:noFill/>
                  </pic:spPr>
                </pic:pic>
              </a:graphicData>
            </a:graphic>
          </wp:anchor>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3083"/>
      </w:tblGrid>
      <w:tr w:rsidR="002B61FC" w:rsidRPr="00072E23" w14:paraId="2F6C6AE3" w14:textId="77777777" w:rsidTr="00FF532C">
        <w:trPr>
          <w:trHeight w:hRule="exact" w:val="454"/>
          <w:jc w:val="center"/>
        </w:trPr>
        <w:tc>
          <w:tcPr>
            <w:tcW w:w="9854" w:type="dxa"/>
            <w:gridSpan w:val="2"/>
          </w:tcPr>
          <w:p w14:paraId="165E0181" w14:textId="77777777" w:rsidR="002B61FC" w:rsidRPr="00072E23" w:rsidRDefault="002B61FC" w:rsidP="00FF532C">
            <w:pPr>
              <w:tabs>
                <w:tab w:val="left" w:pos="-720"/>
                <w:tab w:val="left" w:pos="1980"/>
                <w:tab w:val="left" w:pos="2520"/>
                <w:tab w:val="left" w:pos="4860"/>
                <w:tab w:val="left" w:pos="8280"/>
                <w:tab w:val="left" w:pos="8460"/>
              </w:tabs>
              <w:rPr>
                <w:rFonts w:ascii="Calibri" w:eastAsia="Gill Sans MT" w:hAnsi="Calibri" w:cs="Calibri"/>
                <w:b/>
                <w:sz w:val="22"/>
                <w:szCs w:val="22"/>
              </w:rPr>
            </w:pPr>
            <w:r>
              <w:rPr>
                <w:rFonts w:ascii="Calibri" w:eastAsia="Gill Sans MT" w:hAnsi="Calibri" w:cs="Calibri"/>
                <w:b/>
                <w:sz w:val="22"/>
                <w:szCs w:val="22"/>
              </w:rPr>
              <w:t>Sale Venue:</w:t>
            </w:r>
          </w:p>
        </w:tc>
      </w:tr>
      <w:tr w:rsidR="002B61FC" w:rsidRPr="00072E23" w14:paraId="013B5D62" w14:textId="77777777" w:rsidTr="00FF532C">
        <w:trPr>
          <w:trHeight w:hRule="exact" w:val="454"/>
          <w:jc w:val="center"/>
        </w:trPr>
        <w:tc>
          <w:tcPr>
            <w:tcW w:w="6771" w:type="dxa"/>
          </w:tcPr>
          <w:p w14:paraId="6D4D42B4" w14:textId="77777777" w:rsidR="002B61FC" w:rsidRPr="00072E23" w:rsidRDefault="002B61FC" w:rsidP="00FF532C">
            <w:pPr>
              <w:tabs>
                <w:tab w:val="left" w:pos="-720"/>
                <w:tab w:val="left" w:pos="1980"/>
                <w:tab w:val="left" w:pos="2520"/>
                <w:tab w:val="left" w:pos="4860"/>
                <w:tab w:val="left" w:pos="8280"/>
                <w:tab w:val="left" w:pos="8460"/>
              </w:tabs>
              <w:rPr>
                <w:rFonts w:ascii="Calibri" w:eastAsia="Gill Sans MT" w:hAnsi="Calibri" w:cs="Calibri"/>
                <w:b/>
                <w:sz w:val="22"/>
                <w:szCs w:val="22"/>
              </w:rPr>
            </w:pPr>
            <w:r>
              <w:rPr>
                <w:rFonts w:ascii="Calibri" w:eastAsia="Gill Sans MT" w:hAnsi="Calibri" w:cs="Calibri"/>
                <w:b/>
                <w:sz w:val="22"/>
                <w:szCs w:val="22"/>
              </w:rPr>
              <w:t xml:space="preserve">Sellers </w:t>
            </w:r>
            <w:r w:rsidRPr="00072E23">
              <w:rPr>
                <w:rFonts w:ascii="Calibri" w:eastAsia="Gill Sans MT" w:hAnsi="Calibri" w:cs="Calibri"/>
                <w:b/>
                <w:sz w:val="22"/>
                <w:szCs w:val="22"/>
              </w:rPr>
              <w:t>Name</w:t>
            </w:r>
            <w:r>
              <w:rPr>
                <w:rFonts w:ascii="Calibri" w:eastAsia="Gill Sans MT" w:hAnsi="Calibri" w:cs="Calibri"/>
                <w:b/>
                <w:sz w:val="22"/>
                <w:szCs w:val="22"/>
              </w:rPr>
              <w:t>:</w:t>
            </w:r>
            <w:r w:rsidRPr="00192DBD">
              <w:rPr>
                <w:rFonts w:ascii="Gill Sans MT" w:hAnsi="Gill Sans MT"/>
                <w:b/>
                <w:sz w:val="22"/>
                <w:szCs w:val="22"/>
                <w:lang w:val="cy-GB"/>
              </w:rPr>
              <w:t xml:space="preserve"> Fullname</w:t>
            </w:r>
            <w:r>
              <w:rPr>
                <w:rFonts w:ascii="Gill Sans MT" w:hAnsi="Gill Sans MT"/>
                <w:b/>
                <w:sz w:val="22"/>
                <w:szCs w:val="22"/>
                <w:lang w:val="cy-GB"/>
              </w:rPr>
              <w:t>1</w:t>
            </w:r>
          </w:p>
        </w:tc>
        <w:tc>
          <w:tcPr>
            <w:tcW w:w="3083" w:type="dxa"/>
          </w:tcPr>
          <w:p w14:paraId="4804F517" w14:textId="77777777" w:rsidR="002B61FC" w:rsidRPr="00072E23" w:rsidRDefault="002B61FC" w:rsidP="00FF532C">
            <w:pPr>
              <w:tabs>
                <w:tab w:val="left" w:pos="-720"/>
                <w:tab w:val="left" w:pos="1980"/>
                <w:tab w:val="left" w:pos="2520"/>
                <w:tab w:val="left" w:pos="4860"/>
                <w:tab w:val="left" w:pos="8280"/>
                <w:tab w:val="left" w:pos="8460"/>
              </w:tabs>
              <w:rPr>
                <w:rFonts w:ascii="Calibri" w:eastAsia="Gill Sans MT" w:hAnsi="Calibri" w:cs="Calibri"/>
                <w:b/>
                <w:sz w:val="22"/>
                <w:szCs w:val="22"/>
              </w:rPr>
            </w:pPr>
            <w:r w:rsidRPr="00854D67">
              <w:rPr>
                <w:rFonts w:ascii="Calibri" w:eastAsia="Gill Sans MT" w:hAnsi="Calibri" w:cs="Calibri"/>
                <w:b/>
                <w:sz w:val="20"/>
                <w:szCs w:val="20"/>
              </w:rPr>
              <w:t>Society Flock No:</w:t>
            </w:r>
            <w:r w:rsidRPr="00192DBD">
              <w:rPr>
                <w:rFonts w:ascii="Gill Sans MT" w:hAnsi="Gill Sans MT"/>
                <w:b/>
                <w:sz w:val="22"/>
                <w:szCs w:val="22"/>
                <w:lang w:val="cy-GB"/>
              </w:rPr>
              <w:t xml:space="preserve"> member</w:t>
            </w:r>
            <w:r>
              <w:rPr>
                <w:rFonts w:ascii="Gill Sans MT" w:hAnsi="Gill Sans MT"/>
                <w:b/>
                <w:sz w:val="22"/>
                <w:szCs w:val="22"/>
                <w:lang w:val="cy-GB"/>
              </w:rPr>
              <w:t>no2</w:t>
            </w:r>
          </w:p>
        </w:tc>
      </w:tr>
    </w:tbl>
    <w:p w14:paraId="5D7A2CE6" w14:textId="77777777" w:rsidR="002B61FC" w:rsidRPr="002E4CA9" w:rsidRDefault="002B61FC" w:rsidP="002B61FC">
      <w:pPr>
        <w:tabs>
          <w:tab w:val="left" w:pos="-720"/>
          <w:tab w:val="left" w:pos="1980"/>
          <w:tab w:val="left" w:pos="2520"/>
          <w:tab w:val="left" w:pos="4860"/>
          <w:tab w:val="left" w:pos="8280"/>
          <w:tab w:val="left" w:pos="8460"/>
        </w:tabs>
        <w:ind w:left="-720"/>
        <w:jc w:val="center"/>
        <w:rPr>
          <w:rFonts w:ascii="Calibri" w:eastAsia="Gill Sans MT" w:hAnsi="Calibri" w:cs="Calibri"/>
          <w:sz w:val="16"/>
          <w:szCs w:val="16"/>
        </w:rPr>
      </w:pPr>
    </w:p>
    <w:p w14:paraId="33196B84" w14:textId="77777777" w:rsidR="002B61FC" w:rsidRDefault="002B61FC" w:rsidP="002B61FC">
      <w:pPr>
        <w:tabs>
          <w:tab w:val="left" w:pos="-720"/>
          <w:tab w:val="left" w:pos="1980"/>
          <w:tab w:val="left" w:pos="2520"/>
          <w:tab w:val="left" w:pos="4860"/>
          <w:tab w:val="left" w:pos="8280"/>
          <w:tab w:val="left" w:pos="8460"/>
        </w:tabs>
        <w:ind w:left="-720"/>
        <w:jc w:val="center"/>
        <w:rPr>
          <w:rFonts w:ascii="Calibri" w:eastAsia="Gill Sans MT" w:hAnsi="Calibri" w:cs="Calibri"/>
          <w:sz w:val="22"/>
          <w:szCs w:val="22"/>
        </w:rPr>
      </w:pPr>
      <w:r>
        <w:rPr>
          <w:rFonts w:ascii="Calibri" w:eastAsia="Gill Sans MT" w:hAnsi="Calibri" w:cs="Calibri"/>
          <w:sz w:val="22"/>
          <w:szCs w:val="22"/>
        </w:rPr>
        <w:t>Please complete columns 1, 3 and 4.  Column 2 is for market use only.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3"/>
        <w:gridCol w:w="2464"/>
        <w:gridCol w:w="2464"/>
      </w:tblGrid>
      <w:tr w:rsidR="002B61FC" w:rsidRPr="00072E23" w14:paraId="26FA8F5B" w14:textId="77777777" w:rsidTr="00FF532C">
        <w:trPr>
          <w:trHeight w:hRule="exact" w:val="454"/>
          <w:jc w:val="center"/>
        </w:trPr>
        <w:tc>
          <w:tcPr>
            <w:tcW w:w="2463" w:type="dxa"/>
          </w:tcPr>
          <w:p w14:paraId="713E84D6" w14:textId="77777777" w:rsidR="002B61FC" w:rsidRPr="00072E23" w:rsidRDefault="002B61FC" w:rsidP="00FF532C">
            <w:pPr>
              <w:tabs>
                <w:tab w:val="left" w:pos="-720"/>
                <w:tab w:val="left" w:pos="1980"/>
                <w:tab w:val="left" w:pos="2520"/>
                <w:tab w:val="left" w:pos="4860"/>
                <w:tab w:val="left" w:pos="8280"/>
                <w:tab w:val="left" w:pos="8460"/>
              </w:tabs>
              <w:jc w:val="center"/>
              <w:rPr>
                <w:rFonts w:ascii="Calibri" w:eastAsia="Gill Sans MT" w:hAnsi="Calibri" w:cs="Calibri"/>
                <w:b/>
              </w:rPr>
            </w:pPr>
            <w:r w:rsidRPr="00072E23">
              <w:rPr>
                <w:rFonts w:ascii="Calibri" w:eastAsia="Gill Sans MT" w:hAnsi="Calibri" w:cs="Calibri"/>
                <w:b/>
              </w:rPr>
              <w:t>1</w:t>
            </w:r>
          </w:p>
        </w:tc>
        <w:tc>
          <w:tcPr>
            <w:tcW w:w="2463" w:type="dxa"/>
          </w:tcPr>
          <w:p w14:paraId="067AF670" w14:textId="77777777" w:rsidR="002B61FC" w:rsidRPr="00072E23" w:rsidRDefault="002B61FC" w:rsidP="00FF532C">
            <w:pPr>
              <w:tabs>
                <w:tab w:val="left" w:pos="-720"/>
                <w:tab w:val="left" w:pos="1980"/>
                <w:tab w:val="left" w:pos="2520"/>
                <w:tab w:val="left" w:pos="4860"/>
                <w:tab w:val="left" w:pos="8280"/>
                <w:tab w:val="left" w:pos="8460"/>
              </w:tabs>
              <w:jc w:val="center"/>
              <w:rPr>
                <w:rFonts w:ascii="Calibri" w:eastAsia="Gill Sans MT" w:hAnsi="Calibri" w:cs="Calibri"/>
                <w:b/>
              </w:rPr>
            </w:pPr>
            <w:r w:rsidRPr="00072E23">
              <w:rPr>
                <w:rFonts w:ascii="Calibri" w:eastAsia="Gill Sans MT" w:hAnsi="Calibri" w:cs="Calibri"/>
                <w:b/>
              </w:rPr>
              <w:t>2</w:t>
            </w:r>
          </w:p>
        </w:tc>
        <w:tc>
          <w:tcPr>
            <w:tcW w:w="2464" w:type="dxa"/>
          </w:tcPr>
          <w:p w14:paraId="364CE15B" w14:textId="77777777" w:rsidR="002B61FC" w:rsidRPr="00072E23" w:rsidRDefault="002B61FC" w:rsidP="00FF532C">
            <w:pPr>
              <w:tabs>
                <w:tab w:val="left" w:pos="-720"/>
                <w:tab w:val="left" w:pos="1980"/>
                <w:tab w:val="left" w:pos="2520"/>
                <w:tab w:val="left" w:pos="4860"/>
                <w:tab w:val="left" w:pos="8280"/>
                <w:tab w:val="left" w:pos="8460"/>
              </w:tabs>
              <w:jc w:val="center"/>
              <w:rPr>
                <w:rFonts w:ascii="Calibri" w:eastAsia="Gill Sans MT" w:hAnsi="Calibri" w:cs="Calibri"/>
                <w:b/>
              </w:rPr>
            </w:pPr>
            <w:r w:rsidRPr="00072E23">
              <w:rPr>
                <w:rFonts w:ascii="Calibri" w:eastAsia="Gill Sans MT" w:hAnsi="Calibri" w:cs="Calibri"/>
                <w:b/>
              </w:rPr>
              <w:t>3</w:t>
            </w:r>
          </w:p>
        </w:tc>
        <w:tc>
          <w:tcPr>
            <w:tcW w:w="2464" w:type="dxa"/>
          </w:tcPr>
          <w:p w14:paraId="3E6E4284" w14:textId="77777777" w:rsidR="002B61FC" w:rsidRPr="00072E23" w:rsidRDefault="002B61FC" w:rsidP="00FF532C">
            <w:pPr>
              <w:tabs>
                <w:tab w:val="left" w:pos="-720"/>
                <w:tab w:val="left" w:pos="1980"/>
                <w:tab w:val="left" w:pos="2520"/>
                <w:tab w:val="left" w:pos="4860"/>
                <w:tab w:val="left" w:pos="8280"/>
                <w:tab w:val="left" w:pos="8460"/>
              </w:tabs>
              <w:jc w:val="center"/>
              <w:rPr>
                <w:rFonts w:ascii="Calibri" w:eastAsia="Gill Sans MT" w:hAnsi="Calibri" w:cs="Calibri"/>
                <w:b/>
              </w:rPr>
            </w:pPr>
            <w:r w:rsidRPr="00072E23">
              <w:rPr>
                <w:rFonts w:ascii="Calibri" w:eastAsia="Gill Sans MT" w:hAnsi="Calibri" w:cs="Calibri"/>
                <w:b/>
              </w:rPr>
              <w:t>4</w:t>
            </w:r>
          </w:p>
        </w:tc>
      </w:tr>
      <w:tr w:rsidR="002B61FC" w:rsidRPr="00072E23" w14:paraId="012FE5A3" w14:textId="77777777" w:rsidTr="00FF532C">
        <w:trPr>
          <w:trHeight w:hRule="exact" w:val="976"/>
          <w:jc w:val="center"/>
        </w:trPr>
        <w:tc>
          <w:tcPr>
            <w:tcW w:w="2463" w:type="dxa"/>
          </w:tcPr>
          <w:p w14:paraId="755A61E2" w14:textId="77777777" w:rsidR="002B61FC" w:rsidRPr="00072E23" w:rsidRDefault="002B61FC" w:rsidP="00FF532C">
            <w:pPr>
              <w:tabs>
                <w:tab w:val="left" w:pos="-720"/>
                <w:tab w:val="left" w:pos="1980"/>
                <w:tab w:val="left" w:pos="2520"/>
                <w:tab w:val="left" w:pos="4860"/>
                <w:tab w:val="left" w:pos="8280"/>
                <w:tab w:val="left" w:pos="8460"/>
              </w:tabs>
              <w:jc w:val="center"/>
              <w:rPr>
                <w:rFonts w:ascii="Calibri" w:eastAsia="Gill Sans MT" w:hAnsi="Calibri" w:cs="Calibri"/>
                <w:b/>
                <w:sz w:val="22"/>
                <w:szCs w:val="22"/>
              </w:rPr>
            </w:pPr>
            <w:r w:rsidRPr="00072E23">
              <w:rPr>
                <w:rFonts w:ascii="Calibri" w:eastAsia="Gill Sans MT" w:hAnsi="Calibri" w:cs="Calibri"/>
                <w:b/>
                <w:sz w:val="22"/>
                <w:szCs w:val="22"/>
              </w:rPr>
              <w:t>Number of PENS required</w:t>
            </w:r>
          </w:p>
        </w:tc>
        <w:tc>
          <w:tcPr>
            <w:tcW w:w="2463" w:type="dxa"/>
          </w:tcPr>
          <w:p w14:paraId="276A146A" w14:textId="77777777" w:rsidR="002B61FC" w:rsidRPr="00072E23" w:rsidRDefault="002B61FC" w:rsidP="00FF532C">
            <w:pPr>
              <w:tabs>
                <w:tab w:val="left" w:pos="-720"/>
                <w:tab w:val="left" w:pos="1980"/>
                <w:tab w:val="left" w:pos="2520"/>
                <w:tab w:val="left" w:pos="4860"/>
                <w:tab w:val="left" w:pos="8280"/>
                <w:tab w:val="left" w:pos="8460"/>
              </w:tabs>
              <w:jc w:val="center"/>
              <w:rPr>
                <w:rFonts w:ascii="Calibri" w:eastAsia="Gill Sans MT" w:hAnsi="Calibri" w:cs="Calibri"/>
                <w:b/>
                <w:sz w:val="22"/>
                <w:szCs w:val="22"/>
              </w:rPr>
            </w:pPr>
            <w:r w:rsidRPr="00072E23">
              <w:rPr>
                <w:rFonts w:ascii="Calibri" w:eastAsia="Gill Sans MT" w:hAnsi="Calibri" w:cs="Calibri"/>
                <w:b/>
                <w:sz w:val="22"/>
                <w:szCs w:val="22"/>
              </w:rPr>
              <w:t>Pen Numbers</w:t>
            </w:r>
          </w:p>
          <w:p w14:paraId="2B9DDCFB" w14:textId="77777777" w:rsidR="002B61FC" w:rsidRPr="00F157F3" w:rsidRDefault="002B61FC" w:rsidP="00FF532C">
            <w:pPr>
              <w:tabs>
                <w:tab w:val="left" w:pos="-720"/>
                <w:tab w:val="left" w:pos="1980"/>
                <w:tab w:val="left" w:pos="2520"/>
                <w:tab w:val="left" w:pos="4860"/>
                <w:tab w:val="left" w:pos="8280"/>
                <w:tab w:val="left" w:pos="8460"/>
              </w:tabs>
              <w:jc w:val="center"/>
              <w:rPr>
                <w:rFonts w:ascii="Calibri" w:eastAsia="Gill Sans MT" w:hAnsi="Calibri" w:cs="Calibri"/>
                <w:b/>
                <w:sz w:val="22"/>
                <w:szCs w:val="22"/>
                <w:u w:val="single"/>
              </w:rPr>
            </w:pPr>
            <w:r w:rsidRPr="00F157F3">
              <w:rPr>
                <w:rFonts w:ascii="Calibri" w:eastAsia="Gill Sans MT" w:hAnsi="Calibri" w:cs="Calibri"/>
                <w:b/>
                <w:sz w:val="22"/>
                <w:szCs w:val="22"/>
                <w:u w:val="single"/>
              </w:rPr>
              <w:t>(Market use only)</w:t>
            </w:r>
          </w:p>
        </w:tc>
        <w:tc>
          <w:tcPr>
            <w:tcW w:w="2464" w:type="dxa"/>
          </w:tcPr>
          <w:p w14:paraId="6233650B" w14:textId="77777777" w:rsidR="002B61FC" w:rsidRPr="00072E23" w:rsidRDefault="002B61FC" w:rsidP="00FF532C">
            <w:pPr>
              <w:tabs>
                <w:tab w:val="left" w:pos="-720"/>
                <w:tab w:val="left" w:pos="1980"/>
                <w:tab w:val="left" w:pos="2520"/>
                <w:tab w:val="left" w:pos="4860"/>
                <w:tab w:val="left" w:pos="8280"/>
                <w:tab w:val="left" w:pos="8460"/>
              </w:tabs>
              <w:jc w:val="center"/>
              <w:rPr>
                <w:rFonts w:ascii="Calibri" w:eastAsia="Gill Sans MT" w:hAnsi="Calibri" w:cs="Calibri"/>
                <w:b/>
                <w:sz w:val="22"/>
                <w:szCs w:val="22"/>
              </w:rPr>
            </w:pPr>
            <w:r w:rsidRPr="00072E23">
              <w:rPr>
                <w:rFonts w:ascii="Calibri" w:eastAsia="Gill Sans MT" w:hAnsi="Calibri" w:cs="Calibri"/>
                <w:b/>
                <w:sz w:val="22"/>
                <w:szCs w:val="22"/>
              </w:rPr>
              <w:t xml:space="preserve">Number of </w:t>
            </w:r>
            <w:r>
              <w:rPr>
                <w:rFonts w:ascii="Calibri" w:eastAsia="Gill Sans MT" w:hAnsi="Calibri" w:cs="Calibri"/>
                <w:b/>
                <w:sz w:val="22"/>
                <w:szCs w:val="22"/>
              </w:rPr>
              <w:t>sheep in age group</w:t>
            </w:r>
          </w:p>
        </w:tc>
        <w:tc>
          <w:tcPr>
            <w:tcW w:w="2464" w:type="dxa"/>
          </w:tcPr>
          <w:p w14:paraId="68B84B5C" w14:textId="77777777" w:rsidR="002B61FC" w:rsidRPr="00072E23" w:rsidRDefault="002B61FC" w:rsidP="00FF532C">
            <w:pPr>
              <w:tabs>
                <w:tab w:val="left" w:pos="-720"/>
                <w:tab w:val="left" w:pos="1980"/>
                <w:tab w:val="left" w:pos="2520"/>
                <w:tab w:val="left" w:pos="4860"/>
                <w:tab w:val="left" w:pos="8280"/>
                <w:tab w:val="left" w:pos="8460"/>
              </w:tabs>
              <w:jc w:val="center"/>
              <w:rPr>
                <w:rFonts w:ascii="Calibri" w:eastAsia="Gill Sans MT" w:hAnsi="Calibri" w:cs="Calibri"/>
                <w:b/>
                <w:sz w:val="22"/>
                <w:szCs w:val="22"/>
              </w:rPr>
            </w:pPr>
            <w:r w:rsidRPr="00072E23">
              <w:rPr>
                <w:rFonts w:ascii="Calibri" w:eastAsia="Gill Sans MT" w:hAnsi="Calibri" w:cs="Calibri"/>
                <w:b/>
                <w:sz w:val="22"/>
                <w:szCs w:val="22"/>
              </w:rPr>
              <w:t xml:space="preserve">Breeders </w:t>
            </w:r>
            <w:r>
              <w:rPr>
                <w:rFonts w:ascii="Calibri" w:eastAsia="Gill Sans MT" w:hAnsi="Calibri" w:cs="Calibri"/>
                <w:b/>
                <w:sz w:val="22"/>
                <w:szCs w:val="22"/>
              </w:rPr>
              <w:t xml:space="preserve">Society </w:t>
            </w:r>
            <w:r w:rsidRPr="00072E23">
              <w:rPr>
                <w:rFonts w:ascii="Calibri" w:eastAsia="Gill Sans MT" w:hAnsi="Calibri" w:cs="Calibri"/>
                <w:b/>
                <w:sz w:val="22"/>
                <w:szCs w:val="22"/>
              </w:rPr>
              <w:t>Flock Number(s)</w:t>
            </w:r>
            <w:r>
              <w:rPr>
                <w:rFonts w:ascii="Calibri" w:eastAsia="Gill Sans MT" w:hAnsi="Calibri" w:cs="Calibri"/>
                <w:b/>
                <w:sz w:val="22"/>
                <w:szCs w:val="22"/>
              </w:rPr>
              <w:t xml:space="preserve"> for sheep in group</w:t>
            </w:r>
          </w:p>
        </w:tc>
      </w:tr>
      <w:tr w:rsidR="002B61FC" w:rsidRPr="00072E23" w14:paraId="4695E213" w14:textId="77777777" w:rsidTr="00FF532C">
        <w:trPr>
          <w:trHeight w:hRule="exact" w:val="447"/>
          <w:jc w:val="center"/>
        </w:trPr>
        <w:tc>
          <w:tcPr>
            <w:tcW w:w="2463" w:type="dxa"/>
            <w:tcBorders>
              <w:bottom w:val="single" w:sz="18" w:space="0" w:color="auto"/>
            </w:tcBorders>
          </w:tcPr>
          <w:p w14:paraId="25895032" w14:textId="77777777" w:rsidR="002B61FC" w:rsidRPr="00072E23" w:rsidRDefault="002B61FC" w:rsidP="00FF532C">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c>
          <w:tcPr>
            <w:tcW w:w="2463" w:type="dxa"/>
            <w:tcBorders>
              <w:bottom w:val="single" w:sz="18" w:space="0" w:color="auto"/>
            </w:tcBorders>
          </w:tcPr>
          <w:p w14:paraId="1FD64790" w14:textId="77777777" w:rsidR="002B61FC" w:rsidRPr="00072E23" w:rsidRDefault="002B61FC" w:rsidP="00FF532C">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c>
          <w:tcPr>
            <w:tcW w:w="2464" w:type="dxa"/>
            <w:tcBorders>
              <w:bottom w:val="single" w:sz="18" w:space="0" w:color="auto"/>
            </w:tcBorders>
          </w:tcPr>
          <w:p w14:paraId="7A842388" w14:textId="77777777" w:rsidR="002B61FC" w:rsidRPr="00072E23" w:rsidRDefault="002B61FC" w:rsidP="00FF532C">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c>
          <w:tcPr>
            <w:tcW w:w="2464" w:type="dxa"/>
            <w:tcBorders>
              <w:bottom w:val="single" w:sz="18" w:space="0" w:color="auto"/>
            </w:tcBorders>
          </w:tcPr>
          <w:p w14:paraId="3A541427" w14:textId="77777777" w:rsidR="002B61FC" w:rsidRPr="00072E23" w:rsidRDefault="002B61FC" w:rsidP="00FF532C">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r>
      <w:tr w:rsidR="002B61FC" w:rsidRPr="00072E23" w14:paraId="78862786" w14:textId="77777777" w:rsidTr="00FF532C">
        <w:trPr>
          <w:trHeight w:hRule="exact" w:val="447"/>
          <w:jc w:val="center"/>
        </w:trPr>
        <w:tc>
          <w:tcPr>
            <w:tcW w:w="9854" w:type="dxa"/>
            <w:gridSpan w:val="4"/>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7F0EDECC" w14:textId="77777777" w:rsidR="002B61FC" w:rsidRPr="00CF0E83" w:rsidRDefault="002B61FC" w:rsidP="00FF532C">
            <w:pPr>
              <w:tabs>
                <w:tab w:val="left" w:pos="-720"/>
                <w:tab w:val="left" w:pos="1980"/>
                <w:tab w:val="left" w:pos="2520"/>
                <w:tab w:val="left" w:pos="4860"/>
                <w:tab w:val="left" w:pos="8280"/>
                <w:tab w:val="left" w:pos="8460"/>
              </w:tabs>
              <w:rPr>
                <w:rFonts w:ascii="Calibri" w:eastAsia="Gill Sans MT" w:hAnsi="Calibri" w:cs="Calibri"/>
                <w:b/>
                <w:sz w:val="22"/>
                <w:szCs w:val="22"/>
              </w:rPr>
            </w:pPr>
            <w:r w:rsidRPr="00CF0E83">
              <w:rPr>
                <w:rFonts w:ascii="Calibri" w:eastAsia="Gill Sans MT" w:hAnsi="Calibri" w:cs="Calibri"/>
                <w:b/>
                <w:sz w:val="22"/>
                <w:szCs w:val="22"/>
              </w:rPr>
              <w:t>Yearlings (</w:t>
            </w:r>
            <w:r>
              <w:rPr>
                <w:rFonts w:ascii="Calibri" w:eastAsia="Gill Sans MT" w:hAnsi="Calibri" w:cs="Calibri"/>
                <w:b/>
                <w:sz w:val="22"/>
                <w:szCs w:val="22"/>
              </w:rPr>
              <w:t>21</w:t>
            </w:r>
            <w:r w:rsidRPr="00CF0E83">
              <w:rPr>
                <w:rFonts w:ascii="Calibri" w:eastAsia="Gill Sans MT" w:hAnsi="Calibri" w:cs="Calibri"/>
                <w:b/>
                <w:sz w:val="22"/>
                <w:szCs w:val="22"/>
              </w:rPr>
              <w:t>)</w:t>
            </w:r>
            <w:r>
              <w:rPr>
                <w:rFonts w:ascii="Calibri" w:eastAsia="Gill Sans MT" w:hAnsi="Calibri" w:cs="Calibri"/>
                <w:b/>
                <w:sz w:val="22"/>
                <w:szCs w:val="22"/>
              </w:rPr>
              <w:t xml:space="preserve"> </w:t>
            </w:r>
            <w:r w:rsidRPr="00CF0E83">
              <w:rPr>
                <w:rFonts w:ascii="Calibri" w:eastAsia="Gill Sans MT" w:hAnsi="Calibri" w:cs="Calibri"/>
                <w:b/>
                <w:sz w:val="22"/>
                <w:szCs w:val="22"/>
                <w:u w:val="single"/>
              </w:rPr>
              <w:t>EXAMPLE</w:t>
            </w:r>
          </w:p>
        </w:tc>
      </w:tr>
      <w:tr w:rsidR="002B61FC" w:rsidRPr="00072E23" w14:paraId="49CB7399" w14:textId="77777777" w:rsidTr="00FF532C">
        <w:trPr>
          <w:trHeight w:hRule="exact" w:val="447"/>
          <w:jc w:val="center"/>
        </w:trPr>
        <w:tc>
          <w:tcPr>
            <w:tcW w:w="2463" w:type="dxa"/>
            <w:tcBorders>
              <w:left w:val="single" w:sz="18" w:space="0" w:color="auto"/>
              <w:bottom w:val="single" w:sz="18" w:space="0" w:color="auto"/>
            </w:tcBorders>
            <w:shd w:val="clear" w:color="auto" w:fill="F2F2F2" w:themeFill="background1" w:themeFillShade="F2"/>
          </w:tcPr>
          <w:p w14:paraId="4DA743C7" w14:textId="77777777" w:rsidR="002B61FC" w:rsidRPr="00CF0E83" w:rsidRDefault="002B61FC" w:rsidP="00FF532C">
            <w:pPr>
              <w:tabs>
                <w:tab w:val="left" w:pos="-720"/>
                <w:tab w:val="left" w:pos="1980"/>
                <w:tab w:val="left" w:pos="2520"/>
                <w:tab w:val="left" w:pos="4860"/>
                <w:tab w:val="left" w:pos="8280"/>
                <w:tab w:val="left" w:pos="8460"/>
              </w:tabs>
              <w:jc w:val="center"/>
              <w:rPr>
                <w:rFonts w:ascii="Lucida Handwriting" w:eastAsia="Gill Sans MT" w:hAnsi="Lucida Handwriting" w:cs="Calibri"/>
                <w:b/>
                <w:color w:val="0070C0"/>
                <w:sz w:val="22"/>
                <w:szCs w:val="22"/>
              </w:rPr>
            </w:pPr>
            <w:r w:rsidRPr="00CF0E83">
              <w:rPr>
                <w:rFonts w:ascii="Lucida Handwriting" w:eastAsia="Gill Sans MT" w:hAnsi="Lucida Handwriting" w:cs="Calibri"/>
                <w:b/>
                <w:color w:val="0070C0"/>
                <w:sz w:val="22"/>
                <w:szCs w:val="22"/>
              </w:rPr>
              <w:t>3</w:t>
            </w:r>
          </w:p>
        </w:tc>
        <w:tc>
          <w:tcPr>
            <w:tcW w:w="2463" w:type="dxa"/>
            <w:tcBorders>
              <w:bottom w:val="single" w:sz="18" w:space="0" w:color="auto"/>
            </w:tcBorders>
            <w:shd w:val="clear" w:color="auto" w:fill="F2F2F2" w:themeFill="background1" w:themeFillShade="F2"/>
          </w:tcPr>
          <w:p w14:paraId="24E00C20" w14:textId="77777777" w:rsidR="002B61FC" w:rsidRPr="00CF0E83" w:rsidRDefault="002B61FC" w:rsidP="00FF532C">
            <w:pPr>
              <w:tabs>
                <w:tab w:val="left" w:pos="-720"/>
                <w:tab w:val="left" w:pos="1980"/>
                <w:tab w:val="left" w:pos="2520"/>
                <w:tab w:val="left" w:pos="4860"/>
                <w:tab w:val="left" w:pos="8280"/>
                <w:tab w:val="left" w:pos="8460"/>
              </w:tabs>
              <w:jc w:val="center"/>
              <w:rPr>
                <w:rFonts w:ascii="Lucida Handwriting" w:eastAsia="Gill Sans MT" w:hAnsi="Lucida Handwriting" w:cs="Calibri"/>
                <w:b/>
                <w:color w:val="0070C0"/>
                <w:sz w:val="22"/>
                <w:szCs w:val="22"/>
              </w:rPr>
            </w:pPr>
          </w:p>
        </w:tc>
        <w:tc>
          <w:tcPr>
            <w:tcW w:w="2464" w:type="dxa"/>
            <w:tcBorders>
              <w:bottom w:val="single" w:sz="18" w:space="0" w:color="auto"/>
            </w:tcBorders>
            <w:shd w:val="clear" w:color="auto" w:fill="F2F2F2" w:themeFill="background1" w:themeFillShade="F2"/>
          </w:tcPr>
          <w:p w14:paraId="423DF181" w14:textId="77777777" w:rsidR="002B61FC" w:rsidRPr="00CF0E83" w:rsidRDefault="002B61FC" w:rsidP="00FF532C">
            <w:pPr>
              <w:tabs>
                <w:tab w:val="left" w:pos="-720"/>
                <w:tab w:val="left" w:pos="1980"/>
                <w:tab w:val="left" w:pos="2520"/>
                <w:tab w:val="left" w:pos="4860"/>
                <w:tab w:val="left" w:pos="8280"/>
                <w:tab w:val="left" w:pos="8460"/>
              </w:tabs>
              <w:jc w:val="center"/>
              <w:rPr>
                <w:rFonts w:ascii="Lucida Handwriting" w:eastAsia="Gill Sans MT" w:hAnsi="Lucida Handwriting" w:cs="Calibri"/>
                <w:b/>
                <w:color w:val="0070C0"/>
                <w:sz w:val="22"/>
                <w:szCs w:val="22"/>
              </w:rPr>
            </w:pPr>
            <w:r w:rsidRPr="00CF0E83">
              <w:rPr>
                <w:rFonts w:ascii="Lucida Handwriting" w:eastAsia="Gill Sans MT" w:hAnsi="Lucida Handwriting" w:cs="Calibri"/>
                <w:b/>
                <w:color w:val="0070C0"/>
                <w:sz w:val="22"/>
                <w:szCs w:val="22"/>
              </w:rPr>
              <w:t>20</w:t>
            </w:r>
          </w:p>
        </w:tc>
        <w:tc>
          <w:tcPr>
            <w:tcW w:w="2464" w:type="dxa"/>
            <w:tcBorders>
              <w:bottom w:val="single" w:sz="18" w:space="0" w:color="auto"/>
              <w:right w:val="single" w:sz="18" w:space="0" w:color="auto"/>
            </w:tcBorders>
            <w:shd w:val="clear" w:color="auto" w:fill="F2F2F2" w:themeFill="background1" w:themeFillShade="F2"/>
          </w:tcPr>
          <w:p w14:paraId="5D66BF72" w14:textId="77777777" w:rsidR="002B61FC" w:rsidRPr="00CF0E83" w:rsidRDefault="002B61FC" w:rsidP="00FF532C">
            <w:pPr>
              <w:tabs>
                <w:tab w:val="left" w:pos="-720"/>
                <w:tab w:val="left" w:pos="1980"/>
                <w:tab w:val="left" w:pos="2520"/>
                <w:tab w:val="left" w:pos="4860"/>
                <w:tab w:val="left" w:pos="8280"/>
                <w:tab w:val="left" w:pos="8460"/>
              </w:tabs>
              <w:jc w:val="center"/>
              <w:rPr>
                <w:rFonts w:ascii="Lucida Handwriting" w:eastAsia="Gill Sans MT" w:hAnsi="Lucida Handwriting" w:cs="Calibri"/>
                <w:b/>
                <w:color w:val="0070C0"/>
                <w:sz w:val="22"/>
                <w:szCs w:val="22"/>
              </w:rPr>
            </w:pPr>
            <w:r w:rsidRPr="00CF0E83">
              <w:rPr>
                <w:rFonts w:ascii="Lucida Handwriting" w:eastAsia="Gill Sans MT" w:hAnsi="Lucida Handwriting" w:cs="Calibri"/>
                <w:b/>
                <w:color w:val="0070C0"/>
                <w:sz w:val="22"/>
                <w:szCs w:val="22"/>
              </w:rPr>
              <w:t>02556, 00576</w:t>
            </w:r>
          </w:p>
        </w:tc>
      </w:tr>
      <w:tr w:rsidR="002B61FC" w:rsidRPr="00072E23" w14:paraId="41EF248C" w14:textId="77777777" w:rsidTr="00FF532C">
        <w:trPr>
          <w:trHeight w:hRule="exact" w:val="447"/>
          <w:jc w:val="center"/>
        </w:trPr>
        <w:tc>
          <w:tcPr>
            <w:tcW w:w="2463" w:type="dxa"/>
            <w:tcBorders>
              <w:bottom w:val="single" w:sz="18" w:space="0" w:color="auto"/>
            </w:tcBorders>
          </w:tcPr>
          <w:p w14:paraId="1D1E7FBD" w14:textId="77777777" w:rsidR="002B61FC" w:rsidRPr="00072E23" w:rsidRDefault="002B61FC" w:rsidP="00FF532C">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c>
          <w:tcPr>
            <w:tcW w:w="2463" w:type="dxa"/>
            <w:tcBorders>
              <w:bottom w:val="single" w:sz="18" w:space="0" w:color="auto"/>
            </w:tcBorders>
          </w:tcPr>
          <w:p w14:paraId="36173041" w14:textId="77777777" w:rsidR="002B61FC" w:rsidRPr="00072E23" w:rsidRDefault="002B61FC" w:rsidP="00FF532C">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c>
          <w:tcPr>
            <w:tcW w:w="2464" w:type="dxa"/>
            <w:tcBorders>
              <w:bottom w:val="single" w:sz="18" w:space="0" w:color="auto"/>
            </w:tcBorders>
          </w:tcPr>
          <w:p w14:paraId="32A3091A" w14:textId="77777777" w:rsidR="002B61FC" w:rsidRPr="00072E23" w:rsidRDefault="002B61FC" w:rsidP="00FF532C">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c>
          <w:tcPr>
            <w:tcW w:w="2464" w:type="dxa"/>
            <w:tcBorders>
              <w:bottom w:val="single" w:sz="18" w:space="0" w:color="auto"/>
            </w:tcBorders>
          </w:tcPr>
          <w:p w14:paraId="33A0FBF8" w14:textId="77777777" w:rsidR="002B61FC" w:rsidRPr="00072E23" w:rsidRDefault="002B61FC" w:rsidP="00FF532C">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r>
      <w:tr w:rsidR="002B61FC" w:rsidRPr="00072E23" w14:paraId="11F5723C" w14:textId="77777777" w:rsidTr="00FF532C">
        <w:trPr>
          <w:trHeight w:hRule="exact" w:val="454"/>
          <w:jc w:val="center"/>
        </w:trPr>
        <w:tc>
          <w:tcPr>
            <w:tcW w:w="2463" w:type="dxa"/>
            <w:tcBorders>
              <w:top w:val="single" w:sz="18" w:space="0" w:color="auto"/>
              <w:left w:val="single" w:sz="18" w:space="0" w:color="auto"/>
              <w:right w:val="nil"/>
            </w:tcBorders>
          </w:tcPr>
          <w:p w14:paraId="0E59E554" w14:textId="77777777" w:rsidR="002B61FC" w:rsidRPr="00072E23" w:rsidRDefault="002B61FC" w:rsidP="00FF532C">
            <w:pPr>
              <w:tabs>
                <w:tab w:val="left" w:pos="-720"/>
                <w:tab w:val="left" w:pos="1980"/>
                <w:tab w:val="left" w:pos="2520"/>
                <w:tab w:val="left" w:pos="4860"/>
                <w:tab w:val="left" w:pos="8280"/>
                <w:tab w:val="left" w:pos="8460"/>
              </w:tabs>
              <w:rPr>
                <w:rFonts w:ascii="Calibri" w:eastAsia="Gill Sans MT" w:hAnsi="Calibri" w:cs="Calibri"/>
                <w:sz w:val="22"/>
                <w:szCs w:val="22"/>
              </w:rPr>
            </w:pPr>
            <w:proofErr w:type="gramStart"/>
            <w:r w:rsidRPr="00072E23">
              <w:rPr>
                <w:rFonts w:ascii="Calibri" w:eastAsia="Gill Sans MT" w:hAnsi="Calibri" w:cs="Calibri"/>
                <w:b/>
              </w:rPr>
              <w:t>5 Year Old</w:t>
            </w:r>
            <w:proofErr w:type="gramEnd"/>
            <w:r w:rsidRPr="00072E23">
              <w:rPr>
                <w:rFonts w:ascii="Calibri" w:eastAsia="Gill Sans MT" w:hAnsi="Calibri" w:cs="Calibri"/>
                <w:b/>
              </w:rPr>
              <w:t xml:space="preserve"> (</w:t>
            </w:r>
            <w:r w:rsidR="00324239">
              <w:rPr>
                <w:rFonts w:ascii="Calibri" w:eastAsia="Gill Sans MT" w:hAnsi="Calibri" w:cs="Calibri"/>
                <w:b/>
              </w:rPr>
              <w:t>20</w:t>
            </w:r>
            <w:r w:rsidRPr="00072E23">
              <w:rPr>
                <w:rFonts w:ascii="Calibri" w:eastAsia="Gill Sans MT" w:hAnsi="Calibri" w:cs="Calibri"/>
                <w:b/>
              </w:rPr>
              <w:t>)</w:t>
            </w:r>
          </w:p>
        </w:tc>
        <w:tc>
          <w:tcPr>
            <w:tcW w:w="2463" w:type="dxa"/>
            <w:tcBorders>
              <w:top w:val="single" w:sz="18" w:space="0" w:color="auto"/>
              <w:left w:val="nil"/>
              <w:right w:val="nil"/>
            </w:tcBorders>
          </w:tcPr>
          <w:p w14:paraId="29BF9285" w14:textId="77777777" w:rsidR="002B61FC" w:rsidRPr="00072E23" w:rsidRDefault="002B61FC" w:rsidP="00FF532C">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c>
          <w:tcPr>
            <w:tcW w:w="2464" w:type="dxa"/>
            <w:tcBorders>
              <w:top w:val="single" w:sz="18" w:space="0" w:color="auto"/>
              <w:left w:val="nil"/>
              <w:right w:val="nil"/>
            </w:tcBorders>
          </w:tcPr>
          <w:p w14:paraId="3564CB57" w14:textId="77777777" w:rsidR="002B61FC" w:rsidRPr="00072E23" w:rsidRDefault="002B61FC" w:rsidP="00FF532C">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c>
          <w:tcPr>
            <w:tcW w:w="2464" w:type="dxa"/>
            <w:tcBorders>
              <w:top w:val="single" w:sz="18" w:space="0" w:color="auto"/>
              <w:left w:val="nil"/>
              <w:right w:val="single" w:sz="18" w:space="0" w:color="auto"/>
            </w:tcBorders>
          </w:tcPr>
          <w:p w14:paraId="76D985F8" w14:textId="77777777" w:rsidR="002B61FC" w:rsidRPr="00072E23" w:rsidRDefault="002B61FC" w:rsidP="00FF532C">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r>
      <w:tr w:rsidR="002B61FC" w:rsidRPr="00072E23" w14:paraId="32BEF96C" w14:textId="77777777" w:rsidTr="00FF532C">
        <w:trPr>
          <w:trHeight w:hRule="exact" w:val="567"/>
          <w:jc w:val="center"/>
        </w:trPr>
        <w:tc>
          <w:tcPr>
            <w:tcW w:w="2463" w:type="dxa"/>
            <w:tcBorders>
              <w:left w:val="single" w:sz="18" w:space="0" w:color="auto"/>
              <w:bottom w:val="single" w:sz="18" w:space="0" w:color="auto"/>
            </w:tcBorders>
          </w:tcPr>
          <w:p w14:paraId="102C1415" w14:textId="77777777" w:rsidR="002B61FC" w:rsidRPr="00072E23" w:rsidRDefault="002B61FC" w:rsidP="00FF532C">
            <w:pPr>
              <w:tabs>
                <w:tab w:val="left" w:pos="-720"/>
                <w:tab w:val="left" w:pos="1980"/>
                <w:tab w:val="left" w:pos="2520"/>
                <w:tab w:val="left" w:pos="4860"/>
                <w:tab w:val="left" w:pos="8280"/>
                <w:tab w:val="left" w:pos="8460"/>
              </w:tabs>
              <w:rPr>
                <w:rFonts w:ascii="Calibri" w:eastAsia="Gill Sans MT" w:hAnsi="Calibri" w:cs="Calibri"/>
                <w:sz w:val="22"/>
                <w:szCs w:val="22"/>
              </w:rPr>
            </w:pPr>
          </w:p>
        </w:tc>
        <w:tc>
          <w:tcPr>
            <w:tcW w:w="2463" w:type="dxa"/>
            <w:tcBorders>
              <w:bottom w:val="single" w:sz="18" w:space="0" w:color="auto"/>
            </w:tcBorders>
          </w:tcPr>
          <w:p w14:paraId="060B2A85" w14:textId="77777777" w:rsidR="002B61FC" w:rsidRPr="00072E23" w:rsidRDefault="002B61FC" w:rsidP="00FF532C">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c>
          <w:tcPr>
            <w:tcW w:w="2464" w:type="dxa"/>
            <w:tcBorders>
              <w:bottom w:val="single" w:sz="18" w:space="0" w:color="auto"/>
            </w:tcBorders>
          </w:tcPr>
          <w:p w14:paraId="756AEF54" w14:textId="77777777" w:rsidR="002B61FC" w:rsidRPr="00072E23" w:rsidRDefault="002B61FC" w:rsidP="00FF532C">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c>
          <w:tcPr>
            <w:tcW w:w="2464" w:type="dxa"/>
            <w:tcBorders>
              <w:bottom w:val="single" w:sz="18" w:space="0" w:color="auto"/>
              <w:right w:val="single" w:sz="18" w:space="0" w:color="auto"/>
            </w:tcBorders>
          </w:tcPr>
          <w:p w14:paraId="226C6081" w14:textId="77777777" w:rsidR="002B61FC" w:rsidRPr="00072E23" w:rsidRDefault="002B61FC" w:rsidP="00FF532C">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r>
      <w:tr w:rsidR="002B61FC" w:rsidRPr="00072E23" w14:paraId="07EE884B" w14:textId="77777777" w:rsidTr="00FF532C">
        <w:trPr>
          <w:trHeight w:hRule="exact" w:val="454"/>
          <w:jc w:val="center"/>
        </w:trPr>
        <w:tc>
          <w:tcPr>
            <w:tcW w:w="2463" w:type="dxa"/>
            <w:tcBorders>
              <w:top w:val="single" w:sz="18" w:space="0" w:color="auto"/>
              <w:bottom w:val="single" w:sz="18" w:space="0" w:color="auto"/>
              <w:right w:val="nil"/>
            </w:tcBorders>
          </w:tcPr>
          <w:p w14:paraId="637385CA" w14:textId="77777777" w:rsidR="002B61FC" w:rsidRPr="00072E23" w:rsidRDefault="002B61FC" w:rsidP="00FF532C">
            <w:pPr>
              <w:tabs>
                <w:tab w:val="left" w:pos="-720"/>
                <w:tab w:val="left" w:pos="1980"/>
                <w:tab w:val="left" w:pos="2520"/>
                <w:tab w:val="left" w:pos="4860"/>
                <w:tab w:val="left" w:pos="8280"/>
                <w:tab w:val="left" w:pos="8460"/>
              </w:tabs>
              <w:rPr>
                <w:rFonts w:ascii="Calibri" w:eastAsia="Gill Sans MT" w:hAnsi="Calibri" w:cs="Calibri"/>
                <w:b/>
              </w:rPr>
            </w:pPr>
          </w:p>
        </w:tc>
        <w:tc>
          <w:tcPr>
            <w:tcW w:w="2463" w:type="dxa"/>
            <w:tcBorders>
              <w:top w:val="single" w:sz="18" w:space="0" w:color="auto"/>
              <w:left w:val="nil"/>
              <w:bottom w:val="single" w:sz="18" w:space="0" w:color="auto"/>
              <w:right w:val="nil"/>
            </w:tcBorders>
          </w:tcPr>
          <w:p w14:paraId="61E08340" w14:textId="77777777" w:rsidR="002B61FC" w:rsidRPr="00072E23" w:rsidRDefault="002B61FC" w:rsidP="00FF532C">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c>
          <w:tcPr>
            <w:tcW w:w="2464" w:type="dxa"/>
            <w:tcBorders>
              <w:top w:val="single" w:sz="18" w:space="0" w:color="auto"/>
              <w:left w:val="nil"/>
              <w:bottom w:val="single" w:sz="18" w:space="0" w:color="auto"/>
              <w:right w:val="nil"/>
            </w:tcBorders>
          </w:tcPr>
          <w:p w14:paraId="7D182B87" w14:textId="77777777" w:rsidR="002B61FC" w:rsidRPr="00072E23" w:rsidRDefault="002B61FC" w:rsidP="00FF532C">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c>
          <w:tcPr>
            <w:tcW w:w="2464" w:type="dxa"/>
            <w:tcBorders>
              <w:top w:val="single" w:sz="18" w:space="0" w:color="auto"/>
              <w:left w:val="nil"/>
              <w:bottom w:val="single" w:sz="18" w:space="0" w:color="auto"/>
            </w:tcBorders>
          </w:tcPr>
          <w:p w14:paraId="234ACEDC" w14:textId="77777777" w:rsidR="002B61FC" w:rsidRPr="00072E23" w:rsidRDefault="002B61FC" w:rsidP="00FF532C">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r>
      <w:tr w:rsidR="002B61FC" w:rsidRPr="00072E23" w14:paraId="3A44B3E7" w14:textId="77777777" w:rsidTr="00FF532C">
        <w:trPr>
          <w:trHeight w:hRule="exact" w:val="454"/>
          <w:jc w:val="center"/>
        </w:trPr>
        <w:tc>
          <w:tcPr>
            <w:tcW w:w="2463" w:type="dxa"/>
            <w:tcBorders>
              <w:top w:val="single" w:sz="18" w:space="0" w:color="auto"/>
              <w:left w:val="single" w:sz="18" w:space="0" w:color="auto"/>
              <w:right w:val="nil"/>
            </w:tcBorders>
          </w:tcPr>
          <w:p w14:paraId="64EF6BD4" w14:textId="77777777" w:rsidR="002B61FC" w:rsidRPr="00072E23" w:rsidRDefault="002B61FC" w:rsidP="00FF532C">
            <w:pPr>
              <w:tabs>
                <w:tab w:val="left" w:pos="-720"/>
                <w:tab w:val="left" w:pos="1980"/>
                <w:tab w:val="left" w:pos="2520"/>
                <w:tab w:val="left" w:pos="4860"/>
                <w:tab w:val="left" w:pos="8280"/>
                <w:tab w:val="left" w:pos="8460"/>
              </w:tabs>
              <w:rPr>
                <w:rFonts w:ascii="Calibri" w:eastAsia="Gill Sans MT" w:hAnsi="Calibri" w:cs="Calibri"/>
                <w:b/>
              </w:rPr>
            </w:pPr>
            <w:r>
              <w:rPr>
                <w:rFonts w:ascii="Calibri" w:eastAsia="Gill Sans MT" w:hAnsi="Calibri" w:cs="Calibri"/>
                <w:b/>
              </w:rPr>
              <w:t>4 Year Olds (2</w:t>
            </w:r>
            <w:r w:rsidR="00324239">
              <w:rPr>
                <w:rFonts w:ascii="Calibri" w:eastAsia="Gill Sans MT" w:hAnsi="Calibri" w:cs="Calibri"/>
                <w:b/>
              </w:rPr>
              <w:t>1</w:t>
            </w:r>
            <w:r w:rsidRPr="00072E23">
              <w:rPr>
                <w:rFonts w:ascii="Calibri" w:eastAsia="Gill Sans MT" w:hAnsi="Calibri" w:cs="Calibri"/>
                <w:b/>
              </w:rPr>
              <w:t>)</w:t>
            </w:r>
          </w:p>
        </w:tc>
        <w:tc>
          <w:tcPr>
            <w:tcW w:w="2463" w:type="dxa"/>
            <w:tcBorders>
              <w:top w:val="single" w:sz="18" w:space="0" w:color="auto"/>
              <w:left w:val="nil"/>
              <w:right w:val="nil"/>
            </w:tcBorders>
          </w:tcPr>
          <w:p w14:paraId="500881E6" w14:textId="77777777" w:rsidR="002B61FC" w:rsidRPr="00072E23" w:rsidRDefault="002B61FC" w:rsidP="00FF532C">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c>
          <w:tcPr>
            <w:tcW w:w="2464" w:type="dxa"/>
            <w:tcBorders>
              <w:top w:val="single" w:sz="18" w:space="0" w:color="auto"/>
              <w:left w:val="nil"/>
              <w:right w:val="nil"/>
            </w:tcBorders>
          </w:tcPr>
          <w:p w14:paraId="716C453F" w14:textId="77777777" w:rsidR="002B61FC" w:rsidRPr="00072E23" w:rsidRDefault="002B61FC" w:rsidP="00FF532C">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c>
          <w:tcPr>
            <w:tcW w:w="2464" w:type="dxa"/>
            <w:tcBorders>
              <w:top w:val="single" w:sz="18" w:space="0" w:color="auto"/>
              <w:left w:val="nil"/>
              <w:right w:val="single" w:sz="18" w:space="0" w:color="auto"/>
            </w:tcBorders>
          </w:tcPr>
          <w:p w14:paraId="61A962EB" w14:textId="77777777" w:rsidR="002B61FC" w:rsidRPr="00072E23" w:rsidRDefault="002B61FC" w:rsidP="00FF532C">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r>
      <w:tr w:rsidR="002B61FC" w:rsidRPr="00072E23" w14:paraId="0DFAD90A" w14:textId="77777777" w:rsidTr="00FF532C">
        <w:trPr>
          <w:trHeight w:hRule="exact" w:val="567"/>
          <w:jc w:val="center"/>
        </w:trPr>
        <w:tc>
          <w:tcPr>
            <w:tcW w:w="2463" w:type="dxa"/>
            <w:tcBorders>
              <w:left w:val="single" w:sz="18" w:space="0" w:color="auto"/>
              <w:bottom w:val="single" w:sz="18" w:space="0" w:color="auto"/>
            </w:tcBorders>
          </w:tcPr>
          <w:p w14:paraId="78B67949" w14:textId="77777777" w:rsidR="002B61FC" w:rsidRPr="00072E23" w:rsidRDefault="002B61FC" w:rsidP="00FF532C">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c>
          <w:tcPr>
            <w:tcW w:w="2463" w:type="dxa"/>
            <w:tcBorders>
              <w:bottom w:val="single" w:sz="18" w:space="0" w:color="auto"/>
            </w:tcBorders>
          </w:tcPr>
          <w:p w14:paraId="0B57D398" w14:textId="77777777" w:rsidR="002B61FC" w:rsidRPr="00072E23" w:rsidRDefault="002B61FC" w:rsidP="00FF532C">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c>
          <w:tcPr>
            <w:tcW w:w="2464" w:type="dxa"/>
            <w:tcBorders>
              <w:bottom w:val="single" w:sz="18" w:space="0" w:color="auto"/>
            </w:tcBorders>
          </w:tcPr>
          <w:p w14:paraId="435D1B40" w14:textId="77777777" w:rsidR="002B61FC" w:rsidRPr="00072E23" w:rsidRDefault="002B61FC" w:rsidP="00FF532C">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c>
          <w:tcPr>
            <w:tcW w:w="2464" w:type="dxa"/>
            <w:tcBorders>
              <w:bottom w:val="single" w:sz="18" w:space="0" w:color="auto"/>
              <w:right w:val="single" w:sz="18" w:space="0" w:color="auto"/>
            </w:tcBorders>
          </w:tcPr>
          <w:p w14:paraId="65EB4675" w14:textId="77777777" w:rsidR="002B61FC" w:rsidRPr="00072E23" w:rsidRDefault="002B61FC" w:rsidP="00FF532C">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r>
      <w:tr w:rsidR="002B61FC" w:rsidRPr="00072E23" w14:paraId="2FFC3183" w14:textId="77777777" w:rsidTr="00FF532C">
        <w:trPr>
          <w:trHeight w:hRule="exact" w:val="454"/>
          <w:jc w:val="center"/>
        </w:trPr>
        <w:tc>
          <w:tcPr>
            <w:tcW w:w="2463" w:type="dxa"/>
            <w:tcBorders>
              <w:top w:val="single" w:sz="18" w:space="0" w:color="auto"/>
              <w:bottom w:val="single" w:sz="18" w:space="0" w:color="auto"/>
              <w:right w:val="nil"/>
            </w:tcBorders>
          </w:tcPr>
          <w:p w14:paraId="6B6502A3" w14:textId="77777777" w:rsidR="002B61FC" w:rsidRPr="00072E23" w:rsidRDefault="002B61FC" w:rsidP="00FF532C">
            <w:pPr>
              <w:tabs>
                <w:tab w:val="left" w:pos="-720"/>
                <w:tab w:val="left" w:pos="1980"/>
                <w:tab w:val="left" w:pos="2520"/>
                <w:tab w:val="left" w:pos="4860"/>
                <w:tab w:val="left" w:pos="8280"/>
                <w:tab w:val="left" w:pos="8460"/>
              </w:tabs>
              <w:rPr>
                <w:rFonts w:ascii="Calibri" w:eastAsia="Gill Sans MT" w:hAnsi="Calibri" w:cs="Calibri"/>
                <w:b/>
              </w:rPr>
            </w:pPr>
          </w:p>
        </w:tc>
        <w:tc>
          <w:tcPr>
            <w:tcW w:w="2463" w:type="dxa"/>
            <w:tcBorders>
              <w:top w:val="single" w:sz="18" w:space="0" w:color="auto"/>
              <w:left w:val="nil"/>
              <w:bottom w:val="single" w:sz="18" w:space="0" w:color="auto"/>
              <w:right w:val="nil"/>
            </w:tcBorders>
          </w:tcPr>
          <w:p w14:paraId="1D231549" w14:textId="77777777" w:rsidR="002B61FC" w:rsidRPr="00072E23" w:rsidRDefault="002B61FC" w:rsidP="00FF532C">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c>
          <w:tcPr>
            <w:tcW w:w="2464" w:type="dxa"/>
            <w:tcBorders>
              <w:top w:val="single" w:sz="18" w:space="0" w:color="auto"/>
              <w:left w:val="nil"/>
              <w:bottom w:val="single" w:sz="18" w:space="0" w:color="auto"/>
              <w:right w:val="nil"/>
            </w:tcBorders>
          </w:tcPr>
          <w:p w14:paraId="65F464EA" w14:textId="77777777" w:rsidR="002B61FC" w:rsidRPr="00072E23" w:rsidRDefault="002B61FC" w:rsidP="00FF532C">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c>
          <w:tcPr>
            <w:tcW w:w="2464" w:type="dxa"/>
            <w:tcBorders>
              <w:top w:val="single" w:sz="18" w:space="0" w:color="auto"/>
              <w:left w:val="nil"/>
              <w:bottom w:val="single" w:sz="18" w:space="0" w:color="auto"/>
            </w:tcBorders>
          </w:tcPr>
          <w:p w14:paraId="6BD04537" w14:textId="77777777" w:rsidR="002B61FC" w:rsidRPr="00072E23" w:rsidRDefault="002B61FC" w:rsidP="00FF532C">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r>
      <w:tr w:rsidR="002B61FC" w:rsidRPr="00072E23" w14:paraId="3A07F3B8" w14:textId="77777777" w:rsidTr="00FF532C">
        <w:trPr>
          <w:trHeight w:hRule="exact" w:val="454"/>
          <w:jc w:val="center"/>
        </w:trPr>
        <w:tc>
          <w:tcPr>
            <w:tcW w:w="2463" w:type="dxa"/>
            <w:tcBorders>
              <w:top w:val="single" w:sz="18" w:space="0" w:color="auto"/>
              <w:left w:val="single" w:sz="18" w:space="0" w:color="auto"/>
              <w:right w:val="nil"/>
            </w:tcBorders>
          </w:tcPr>
          <w:p w14:paraId="79044308" w14:textId="77777777" w:rsidR="002B61FC" w:rsidRPr="00072E23" w:rsidRDefault="002B61FC" w:rsidP="00FF532C">
            <w:pPr>
              <w:tabs>
                <w:tab w:val="left" w:pos="-720"/>
                <w:tab w:val="left" w:pos="1980"/>
                <w:tab w:val="left" w:pos="2520"/>
                <w:tab w:val="left" w:pos="4860"/>
                <w:tab w:val="left" w:pos="8280"/>
                <w:tab w:val="left" w:pos="8460"/>
              </w:tabs>
              <w:rPr>
                <w:rFonts w:ascii="Calibri" w:eastAsia="Gill Sans MT" w:hAnsi="Calibri" w:cs="Calibri"/>
                <w:b/>
              </w:rPr>
            </w:pPr>
            <w:r w:rsidRPr="00072E23">
              <w:rPr>
                <w:rFonts w:ascii="Calibri" w:eastAsia="Gill Sans MT" w:hAnsi="Calibri" w:cs="Calibri"/>
                <w:b/>
              </w:rPr>
              <w:t>3 Year Olds (</w:t>
            </w:r>
            <w:r>
              <w:rPr>
                <w:rFonts w:ascii="Calibri" w:eastAsia="Gill Sans MT" w:hAnsi="Calibri" w:cs="Calibri"/>
                <w:b/>
              </w:rPr>
              <w:t>2</w:t>
            </w:r>
            <w:r w:rsidR="00324239">
              <w:rPr>
                <w:rFonts w:ascii="Calibri" w:eastAsia="Gill Sans MT" w:hAnsi="Calibri" w:cs="Calibri"/>
                <w:b/>
              </w:rPr>
              <w:t>2</w:t>
            </w:r>
            <w:r w:rsidRPr="00072E23">
              <w:rPr>
                <w:rFonts w:ascii="Calibri" w:eastAsia="Gill Sans MT" w:hAnsi="Calibri" w:cs="Calibri"/>
                <w:b/>
              </w:rPr>
              <w:t>)</w:t>
            </w:r>
          </w:p>
        </w:tc>
        <w:tc>
          <w:tcPr>
            <w:tcW w:w="2463" w:type="dxa"/>
            <w:tcBorders>
              <w:top w:val="single" w:sz="18" w:space="0" w:color="auto"/>
              <w:left w:val="nil"/>
              <w:right w:val="nil"/>
            </w:tcBorders>
          </w:tcPr>
          <w:p w14:paraId="338C7EF2" w14:textId="77777777" w:rsidR="002B61FC" w:rsidRPr="00072E23" w:rsidRDefault="002B61FC" w:rsidP="00FF532C">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c>
          <w:tcPr>
            <w:tcW w:w="2464" w:type="dxa"/>
            <w:tcBorders>
              <w:top w:val="single" w:sz="18" w:space="0" w:color="auto"/>
              <w:left w:val="nil"/>
              <w:right w:val="nil"/>
            </w:tcBorders>
          </w:tcPr>
          <w:p w14:paraId="2FEED944" w14:textId="77777777" w:rsidR="002B61FC" w:rsidRPr="00072E23" w:rsidRDefault="002B61FC" w:rsidP="00FF532C">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c>
          <w:tcPr>
            <w:tcW w:w="2464" w:type="dxa"/>
            <w:tcBorders>
              <w:top w:val="single" w:sz="18" w:space="0" w:color="auto"/>
              <w:left w:val="nil"/>
              <w:right w:val="single" w:sz="18" w:space="0" w:color="auto"/>
            </w:tcBorders>
          </w:tcPr>
          <w:p w14:paraId="7911C6E3" w14:textId="77777777" w:rsidR="002B61FC" w:rsidRPr="00072E23" w:rsidRDefault="002B61FC" w:rsidP="00FF532C">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r>
      <w:tr w:rsidR="002B61FC" w:rsidRPr="00072E23" w14:paraId="445FB15F" w14:textId="77777777" w:rsidTr="00FF532C">
        <w:trPr>
          <w:trHeight w:hRule="exact" w:val="567"/>
          <w:jc w:val="center"/>
        </w:trPr>
        <w:tc>
          <w:tcPr>
            <w:tcW w:w="2463" w:type="dxa"/>
            <w:tcBorders>
              <w:left w:val="single" w:sz="18" w:space="0" w:color="auto"/>
              <w:bottom w:val="single" w:sz="18" w:space="0" w:color="auto"/>
            </w:tcBorders>
          </w:tcPr>
          <w:p w14:paraId="5E1D9A0E" w14:textId="77777777" w:rsidR="002B61FC" w:rsidRPr="00072E23" w:rsidRDefault="002B61FC" w:rsidP="00FF532C">
            <w:pPr>
              <w:tabs>
                <w:tab w:val="left" w:pos="-720"/>
                <w:tab w:val="left" w:pos="1980"/>
                <w:tab w:val="left" w:pos="2520"/>
                <w:tab w:val="left" w:pos="4860"/>
                <w:tab w:val="left" w:pos="8280"/>
                <w:tab w:val="left" w:pos="8460"/>
              </w:tabs>
              <w:rPr>
                <w:rFonts w:ascii="Calibri" w:eastAsia="Gill Sans MT" w:hAnsi="Calibri" w:cs="Calibri"/>
                <w:b/>
              </w:rPr>
            </w:pPr>
          </w:p>
        </w:tc>
        <w:tc>
          <w:tcPr>
            <w:tcW w:w="2463" w:type="dxa"/>
            <w:tcBorders>
              <w:bottom w:val="single" w:sz="18" w:space="0" w:color="auto"/>
            </w:tcBorders>
          </w:tcPr>
          <w:p w14:paraId="30ABFE7A" w14:textId="77777777" w:rsidR="002B61FC" w:rsidRPr="00072E23" w:rsidRDefault="002B61FC" w:rsidP="00FF532C">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c>
          <w:tcPr>
            <w:tcW w:w="2464" w:type="dxa"/>
            <w:tcBorders>
              <w:bottom w:val="single" w:sz="18" w:space="0" w:color="auto"/>
            </w:tcBorders>
          </w:tcPr>
          <w:p w14:paraId="514E5DAB" w14:textId="77777777" w:rsidR="002B61FC" w:rsidRPr="00072E23" w:rsidRDefault="002B61FC" w:rsidP="00FF532C">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c>
          <w:tcPr>
            <w:tcW w:w="2464" w:type="dxa"/>
            <w:tcBorders>
              <w:bottom w:val="single" w:sz="18" w:space="0" w:color="auto"/>
              <w:right w:val="single" w:sz="18" w:space="0" w:color="auto"/>
            </w:tcBorders>
          </w:tcPr>
          <w:p w14:paraId="466C50AC" w14:textId="77777777" w:rsidR="002B61FC" w:rsidRPr="00072E23" w:rsidRDefault="002B61FC" w:rsidP="00FF532C">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r>
      <w:tr w:rsidR="002B61FC" w:rsidRPr="00072E23" w14:paraId="5070CE89" w14:textId="77777777" w:rsidTr="00FF532C">
        <w:trPr>
          <w:trHeight w:hRule="exact" w:val="454"/>
          <w:jc w:val="center"/>
        </w:trPr>
        <w:tc>
          <w:tcPr>
            <w:tcW w:w="2463" w:type="dxa"/>
            <w:tcBorders>
              <w:top w:val="single" w:sz="18" w:space="0" w:color="auto"/>
              <w:bottom w:val="single" w:sz="18" w:space="0" w:color="auto"/>
              <w:right w:val="nil"/>
            </w:tcBorders>
          </w:tcPr>
          <w:p w14:paraId="26247004" w14:textId="77777777" w:rsidR="002B61FC" w:rsidRPr="00072E23" w:rsidRDefault="002B61FC" w:rsidP="00FF532C">
            <w:pPr>
              <w:tabs>
                <w:tab w:val="left" w:pos="-720"/>
                <w:tab w:val="left" w:pos="1980"/>
                <w:tab w:val="left" w:pos="2520"/>
                <w:tab w:val="left" w:pos="4860"/>
                <w:tab w:val="left" w:pos="8280"/>
                <w:tab w:val="left" w:pos="8460"/>
              </w:tabs>
              <w:rPr>
                <w:rFonts w:ascii="Calibri" w:eastAsia="Gill Sans MT" w:hAnsi="Calibri" w:cs="Calibri"/>
                <w:b/>
              </w:rPr>
            </w:pPr>
          </w:p>
        </w:tc>
        <w:tc>
          <w:tcPr>
            <w:tcW w:w="2463" w:type="dxa"/>
            <w:tcBorders>
              <w:top w:val="single" w:sz="18" w:space="0" w:color="auto"/>
              <w:left w:val="nil"/>
              <w:bottom w:val="single" w:sz="18" w:space="0" w:color="auto"/>
              <w:right w:val="nil"/>
            </w:tcBorders>
          </w:tcPr>
          <w:p w14:paraId="5EEA0F82" w14:textId="77777777" w:rsidR="002B61FC" w:rsidRPr="00072E23" w:rsidRDefault="002B61FC" w:rsidP="00FF532C">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c>
          <w:tcPr>
            <w:tcW w:w="2464" w:type="dxa"/>
            <w:tcBorders>
              <w:top w:val="single" w:sz="18" w:space="0" w:color="auto"/>
              <w:left w:val="nil"/>
              <w:bottom w:val="single" w:sz="18" w:space="0" w:color="auto"/>
              <w:right w:val="nil"/>
            </w:tcBorders>
          </w:tcPr>
          <w:p w14:paraId="5461E80F" w14:textId="77777777" w:rsidR="002B61FC" w:rsidRPr="00072E23" w:rsidRDefault="002B61FC" w:rsidP="00FF532C">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c>
          <w:tcPr>
            <w:tcW w:w="2464" w:type="dxa"/>
            <w:tcBorders>
              <w:top w:val="single" w:sz="18" w:space="0" w:color="auto"/>
              <w:left w:val="nil"/>
              <w:bottom w:val="single" w:sz="18" w:space="0" w:color="auto"/>
            </w:tcBorders>
          </w:tcPr>
          <w:p w14:paraId="4B106EA0" w14:textId="77777777" w:rsidR="002B61FC" w:rsidRPr="00072E23" w:rsidRDefault="002B61FC" w:rsidP="00FF532C">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r>
      <w:tr w:rsidR="002B61FC" w:rsidRPr="00072E23" w14:paraId="675843F7" w14:textId="77777777" w:rsidTr="00FF532C">
        <w:trPr>
          <w:trHeight w:hRule="exact" w:val="454"/>
          <w:jc w:val="center"/>
        </w:trPr>
        <w:tc>
          <w:tcPr>
            <w:tcW w:w="2463" w:type="dxa"/>
            <w:tcBorders>
              <w:top w:val="single" w:sz="18" w:space="0" w:color="auto"/>
              <w:left w:val="single" w:sz="18" w:space="0" w:color="auto"/>
              <w:right w:val="nil"/>
            </w:tcBorders>
          </w:tcPr>
          <w:p w14:paraId="12B03284" w14:textId="77777777" w:rsidR="002B61FC" w:rsidRPr="00072E23" w:rsidRDefault="002B61FC" w:rsidP="00FF532C">
            <w:pPr>
              <w:tabs>
                <w:tab w:val="left" w:pos="-720"/>
                <w:tab w:val="left" w:pos="1980"/>
                <w:tab w:val="left" w:pos="2520"/>
                <w:tab w:val="left" w:pos="4860"/>
                <w:tab w:val="left" w:pos="8280"/>
                <w:tab w:val="left" w:pos="8460"/>
              </w:tabs>
              <w:rPr>
                <w:rFonts w:ascii="Calibri" w:eastAsia="Gill Sans MT" w:hAnsi="Calibri" w:cs="Calibri"/>
                <w:b/>
              </w:rPr>
            </w:pPr>
            <w:r w:rsidRPr="00072E23">
              <w:rPr>
                <w:rFonts w:ascii="Calibri" w:eastAsia="Gill Sans MT" w:hAnsi="Calibri" w:cs="Calibri"/>
                <w:b/>
              </w:rPr>
              <w:t xml:space="preserve">2 Year Olds </w:t>
            </w:r>
            <w:r>
              <w:rPr>
                <w:rFonts w:ascii="Calibri" w:eastAsia="Gill Sans MT" w:hAnsi="Calibri" w:cs="Calibri"/>
                <w:b/>
              </w:rPr>
              <w:t>(2</w:t>
            </w:r>
            <w:r w:rsidR="00324239">
              <w:rPr>
                <w:rFonts w:ascii="Calibri" w:eastAsia="Gill Sans MT" w:hAnsi="Calibri" w:cs="Calibri"/>
                <w:b/>
              </w:rPr>
              <w:t>3</w:t>
            </w:r>
            <w:r w:rsidRPr="00072E23">
              <w:rPr>
                <w:rFonts w:ascii="Calibri" w:eastAsia="Gill Sans MT" w:hAnsi="Calibri" w:cs="Calibri"/>
                <w:b/>
              </w:rPr>
              <w:t>)</w:t>
            </w:r>
          </w:p>
        </w:tc>
        <w:tc>
          <w:tcPr>
            <w:tcW w:w="2463" w:type="dxa"/>
            <w:tcBorders>
              <w:top w:val="single" w:sz="18" w:space="0" w:color="auto"/>
              <w:left w:val="nil"/>
              <w:right w:val="nil"/>
            </w:tcBorders>
          </w:tcPr>
          <w:p w14:paraId="0C8EB624" w14:textId="77777777" w:rsidR="002B61FC" w:rsidRPr="00072E23" w:rsidRDefault="002B61FC" w:rsidP="00FF532C">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c>
          <w:tcPr>
            <w:tcW w:w="2464" w:type="dxa"/>
            <w:tcBorders>
              <w:top w:val="single" w:sz="18" w:space="0" w:color="auto"/>
              <w:left w:val="nil"/>
              <w:right w:val="nil"/>
            </w:tcBorders>
          </w:tcPr>
          <w:p w14:paraId="59EE41CB" w14:textId="77777777" w:rsidR="002B61FC" w:rsidRPr="00072E23" w:rsidRDefault="002B61FC" w:rsidP="00FF532C">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c>
          <w:tcPr>
            <w:tcW w:w="2464" w:type="dxa"/>
            <w:tcBorders>
              <w:top w:val="single" w:sz="18" w:space="0" w:color="auto"/>
              <w:left w:val="nil"/>
              <w:right w:val="single" w:sz="18" w:space="0" w:color="auto"/>
            </w:tcBorders>
          </w:tcPr>
          <w:p w14:paraId="245EE3DC" w14:textId="77777777" w:rsidR="002B61FC" w:rsidRPr="00072E23" w:rsidRDefault="002B61FC" w:rsidP="00FF532C">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r>
      <w:tr w:rsidR="002B61FC" w:rsidRPr="00072E23" w14:paraId="3D7FCB85" w14:textId="77777777" w:rsidTr="00FF532C">
        <w:trPr>
          <w:trHeight w:hRule="exact" w:val="567"/>
          <w:jc w:val="center"/>
        </w:trPr>
        <w:tc>
          <w:tcPr>
            <w:tcW w:w="2463" w:type="dxa"/>
            <w:tcBorders>
              <w:left w:val="single" w:sz="18" w:space="0" w:color="auto"/>
              <w:bottom w:val="single" w:sz="18" w:space="0" w:color="auto"/>
            </w:tcBorders>
          </w:tcPr>
          <w:p w14:paraId="40343ACA" w14:textId="77777777" w:rsidR="002B61FC" w:rsidRPr="00072E23" w:rsidRDefault="002B61FC" w:rsidP="00FF532C">
            <w:pPr>
              <w:tabs>
                <w:tab w:val="left" w:pos="-720"/>
                <w:tab w:val="left" w:pos="1980"/>
                <w:tab w:val="left" w:pos="2520"/>
                <w:tab w:val="left" w:pos="4860"/>
                <w:tab w:val="left" w:pos="8280"/>
                <w:tab w:val="left" w:pos="8460"/>
              </w:tabs>
              <w:rPr>
                <w:rFonts w:ascii="Calibri" w:eastAsia="Gill Sans MT" w:hAnsi="Calibri" w:cs="Calibri"/>
                <w:b/>
              </w:rPr>
            </w:pPr>
          </w:p>
        </w:tc>
        <w:tc>
          <w:tcPr>
            <w:tcW w:w="2463" w:type="dxa"/>
            <w:tcBorders>
              <w:bottom w:val="single" w:sz="18" w:space="0" w:color="auto"/>
            </w:tcBorders>
          </w:tcPr>
          <w:p w14:paraId="2EC02BFA" w14:textId="77777777" w:rsidR="002B61FC" w:rsidRPr="00072E23" w:rsidRDefault="002B61FC" w:rsidP="00FF532C">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c>
          <w:tcPr>
            <w:tcW w:w="2464" w:type="dxa"/>
            <w:tcBorders>
              <w:bottom w:val="single" w:sz="18" w:space="0" w:color="auto"/>
            </w:tcBorders>
          </w:tcPr>
          <w:p w14:paraId="1D63F26F" w14:textId="77777777" w:rsidR="002B61FC" w:rsidRPr="00072E23" w:rsidRDefault="002B61FC" w:rsidP="00FF532C">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c>
          <w:tcPr>
            <w:tcW w:w="2464" w:type="dxa"/>
            <w:tcBorders>
              <w:bottom w:val="single" w:sz="18" w:space="0" w:color="auto"/>
              <w:right w:val="single" w:sz="18" w:space="0" w:color="auto"/>
            </w:tcBorders>
          </w:tcPr>
          <w:p w14:paraId="1E585349" w14:textId="77777777" w:rsidR="002B61FC" w:rsidRPr="00072E23" w:rsidRDefault="002B61FC" w:rsidP="00FF532C">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r>
      <w:tr w:rsidR="002B61FC" w:rsidRPr="00072E23" w14:paraId="58DEDB4B" w14:textId="77777777" w:rsidTr="00FF532C">
        <w:trPr>
          <w:trHeight w:hRule="exact" w:val="454"/>
          <w:jc w:val="center"/>
        </w:trPr>
        <w:tc>
          <w:tcPr>
            <w:tcW w:w="2463" w:type="dxa"/>
            <w:tcBorders>
              <w:top w:val="single" w:sz="18" w:space="0" w:color="auto"/>
              <w:bottom w:val="single" w:sz="18" w:space="0" w:color="auto"/>
              <w:right w:val="nil"/>
            </w:tcBorders>
          </w:tcPr>
          <w:p w14:paraId="6AAF8967" w14:textId="77777777" w:rsidR="002B61FC" w:rsidRPr="00072E23" w:rsidRDefault="002B61FC" w:rsidP="00FF532C">
            <w:pPr>
              <w:tabs>
                <w:tab w:val="left" w:pos="-720"/>
                <w:tab w:val="left" w:pos="1980"/>
                <w:tab w:val="left" w:pos="2520"/>
                <w:tab w:val="left" w:pos="4860"/>
                <w:tab w:val="left" w:pos="8280"/>
                <w:tab w:val="left" w:pos="8460"/>
              </w:tabs>
              <w:rPr>
                <w:rFonts w:ascii="Calibri" w:eastAsia="Gill Sans MT" w:hAnsi="Calibri" w:cs="Calibri"/>
                <w:b/>
              </w:rPr>
            </w:pPr>
          </w:p>
        </w:tc>
        <w:tc>
          <w:tcPr>
            <w:tcW w:w="2463" w:type="dxa"/>
            <w:tcBorders>
              <w:top w:val="single" w:sz="18" w:space="0" w:color="auto"/>
              <w:left w:val="nil"/>
              <w:bottom w:val="single" w:sz="18" w:space="0" w:color="auto"/>
              <w:right w:val="nil"/>
            </w:tcBorders>
          </w:tcPr>
          <w:p w14:paraId="6B371752" w14:textId="77777777" w:rsidR="002B61FC" w:rsidRPr="00072E23" w:rsidRDefault="002B61FC" w:rsidP="00FF532C">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c>
          <w:tcPr>
            <w:tcW w:w="2464" w:type="dxa"/>
            <w:tcBorders>
              <w:top w:val="single" w:sz="18" w:space="0" w:color="auto"/>
              <w:left w:val="nil"/>
              <w:bottom w:val="single" w:sz="18" w:space="0" w:color="auto"/>
              <w:right w:val="nil"/>
            </w:tcBorders>
          </w:tcPr>
          <w:p w14:paraId="3B869C00" w14:textId="77777777" w:rsidR="002B61FC" w:rsidRPr="00072E23" w:rsidRDefault="002B61FC" w:rsidP="00FF532C">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c>
          <w:tcPr>
            <w:tcW w:w="2464" w:type="dxa"/>
            <w:tcBorders>
              <w:top w:val="single" w:sz="18" w:space="0" w:color="auto"/>
              <w:left w:val="nil"/>
              <w:bottom w:val="single" w:sz="18" w:space="0" w:color="auto"/>
            </w:tcBorders>
          </w:tcPr>
          <w:p w14:paraId="361B858A" w14:textId="77777777" w:rsidR="002B61FC" w:rsidRPr="00072E23" w:rsidRDefault="002B61FC" w:rsidP="00FF532C">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r>
      <w:tr w:rsidR="002B61FC" w:rsidRPr="00072E23" w14:paraId="41A1C9A0" w14:textId="77777777" w:rsidTr="00FF532C">
        <w:trPr>
          <w:trHeight w:hRule="exact" w:val="454"/>
          <w:jc w:val="center"/>
        </w:trPr>
        <w:tc>
          <w:tcPr>
            <w:tcW w:w="2463" w:type="dxa"/>
            <w:tcBorders>
              <w:top w:val="single" w:sz="18" w:space="0" w:color="auto"/>
              <w:left w:val="single" w:sz="18" w:space="0" w:color="auto"/>
              <w:right w:val="nil"/>
            </w:tcBorders>
          </w:tcPr>
          <w:p w14:paraId="788FB61E" w14:textId="77777777" w:rsidR="002B61FC" w:rsidRPr="00072E23" w:rsidRDefault="002B61FC" w:rsidP="00FF532C">
            <w:pPr>
              <w:tabs>
                <w:tab w:val="left" w:pos="-720"/>
                <w:tab w:val="left" w:pos="1980"/>
                <w:tab w:val="left" w:pos="2520"/>
                <w:tab w:val="left" w:pos="4860"/>
                <w:tab w:val="left" w:pos="8280"/>
                <w:tab w:val="left" w:pos="8460"/>
              </w:tabs>
              <w:rPr>
                <w:rFonts w:ascii="Calibri" w:eastAsia="Gill Sans MT" w:hAnsi="Calibri" w:cs="Calibri"/>
                <w:b/>
              </w:rPr>
            </w:pPr>
            <w:r w:rsidRPr="00072E23">
              <w:rPr>
                <w:rFonts w:ascii="Calibri" w:eastAsia="Gill Sans MT" w:hAnsi="Calibri" w:cs="Calibri"/>
                <w:b/>
              </w:rPr>
              <w:t>Yearlings (</w:t>
            </w:r>
            <w:r>
              <w:rPr>
                <w:rFonts w:ascii="Calibri" w:eastAsia="Gill Sans MT" w:hAnsi="Calibri" w:cs="Calibri"/>
                <w:b/>
              </w:rPr>
              <w:t>2</w:t>
            </w:r>
            <w:r w:rsidR="00324239">
              <w:rPr>
                <w:rFonts w:ascii="Calibri" w:eastAsia="Gill Sans MT" w:hAnsi="Calibri" w:cs="Calibri"/>
                <w:b/>
              </w:rPr>
              <w:t>4</w:t>
            </w:r>
            <w:r w:rsidRPr="00072E23">
              <w:rPr>
                <w:rFonts w:ascii="Calibri" w:eastAsia="Gill Sans MT" w:hAnsi="Calibri" w:cs="Calibri"/>
                <w:b/>
              </w:rPr>
              <w:t>)</w:t>
            </w:r>
          </w:p>
        </w:tc>
        <w:tc>
          <w:tcPr>
            <w:tcW w:w="2463" w:type="dxa"/>
            <w:tcBorders>
              <w:top w:val="single" w:sz="18" w:space="0" w:color="auto"/>
              <w:left w:val="nil"/>
              <w:right w:val="nil"/>
            </w:tcBorders>
          </w:tcPr>
          <w:p w14:paraId="3C4A8FFD" w14:textId="77777777" w:rsidR="002B61FC" w:rsidRPr="00072E23" w:rsidRDefault="002B61FC" w:rsidP="00FF532C">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c>
          <w:tcPr>
            <w:tcW w:w="2464" w:type="dxa"/>
            <w:tcBorders>
              <w:top w:val="single" w:sz="18" w:space="0" w:color="auto"/>
              <w:left w:val="nil"/>
              <w:right w:val="nil"/>
            </w:tcBorders>
          </w:tcPr>
          <w:p w14:paraId="1382B6C1" w14:textId="77777777" w:rsidR="002B61FC" w:rsidRPr="00072E23" w:rsidRDefault="002B61FC" w:rsidP="00FF532C">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c>
          <w:tcPr>
            <w:tcW w:w="2464" w:type="dxa"/>
            <w:tcBorders>
              <w:top w:val="single" w:sz="18" w:space="0" w:color="auto"/>
              <w:left w:val="nil"/>
              <w:right w:val="single" w:sz="18" w:space="0" w:color="auto"/>
            </w:tcBorders>
          </w:tcPr>
          <w:p w14:paraId="18A9B56D" w14:textId="77777777" w:rsidR="002B61FC" w:rsidRPr="00072E23" w:rsidRDefault="002B61FC" w:rsidP="00FF532C">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r>
      <w:tr w:rsidR="002B61FC" w:rsidRPr="00072E23" w14:paraId="5854D50C" w14:textId="77777777" w:rsidTr="00FF532C">
        <w:trPr>
          <w:trHeight w:hRule="exact" w:val="567"/>
          <w:jc w:val="center"/>
        </w:trPr>
        <w:tc>
          <w:tcPr>
            <w:tcW w:w="2463" w:type="dxa"/>
            <w:tcBorders>
              <w:left w:val="single" w:sz="18" w:space="0" w:color="auto"/>
              <w:bottom w:val="single" w:sz="18" w:space="0" w:color="auto"/>
            </w:tcBorders>
          </w:tcPr>
          <w:p w14:paraId="76C0CD59" w14:textId="77777777" w:rsidR="002B61FC" w:rsidRPr="00072E23" w:rsidRDefault="002B61FC" w:rsidP="00FF532C">
            <w:pPr>
              <w:tabs>
                <w:tab w:val="left" w:pos="-720"/>
                <w:tab w:val="left" w:pos="1980"/>
                <w:tab w:val="left" w:pos="2520"/>
                <w:tab w:val="left" w:pos="4860"/>
                <w:tab w:val="left" w:pos="8280"/>
                <w:tab w:val="left" w:pos="8460"/>
              </w:tabs>
              <w:rPr>
                <w:rFonts w:ascii="Calibri" w:eastAsia="Gill Sans MT" w:hAnsi="Calibri" w:cs="Calibri"/>
                <w:b/>
              </w:rPr>
            </w:pPr>
          </w:p>
        </w:tc>
        <w:tc>
          <w:tcPr>
            <w:tcW w:w="2463" w:type="dxa"/>
            <w:tcBorders>
              <w:bottom w:val="single" w:sz="18" w:space="0" w:color="auto"/>
            </w:tcBorders>
          </w:tcPr>
          <w:p w14:paraId="5D92C172" w14:textId="77777777" w:rsidR="002B61FC" w:rsidRPr="00072E23" w:rsidRDefault="002B61FC" w:rsidP="00FF532C">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c>
          <w:tcPr>
            <w:tcW w:w="2464" w:type="dxa"/>
            <w:tcBorders>
              <w:bottom w:val="single" w:sz="18" w:space="0" w:color="auto"/>
            </w:tcBorders>
          </w:tcPr>
          <w:p w14:paraId="621424D4" w14:textId="77777777" w:rsidR="002B61FC" w:rsidRPr="00072E23" w:rsidRDefault="002B61FC" w:rsidP="00FF532C">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c>
          <w:tcPr>
            <w:tcW w:w="2464" w:type="dxa"/>
            <w:tcBorders>
              <w:bottom w:val="single" w:sz="18" w:space="0" w:color="auto"/>
              <w:right w:val="single" w:sz="18" w:space="0" w:color="auto"/>
            </w:tcBorders>
          </w:tcPr>
          <w:p w14:paraId="39D5C0DE" w14:textId="77777777" w:rsidR="002B61FC" w:rsidRPr="00072E23" w:rsidRDefault="002B61FC" w:rsidP="00FF532C">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r>
      <w:tr w:rsidR="002B61FC" w:rsidRPr="00072E23" w14:paraId="4AF2E385" w14:textId="77777777" w:rsidTr="00FF532C">
        <w:trPr>
          <w:trHeight w:hRule="exact" w:val="454"/>
          <w:jc w:val="center"/>
        </w:trPr>
        <w:tc>
          <w:tcPr>
            <w:tcW w:w="2463" w:type="dxa"/>
            <w:tcBorders>
              <w:top w:val="single" w:sz="18" w:space="0" w:color="auto"/>
              <w:bottom w:val="single" w:sz="18" w:space="0" w:color="auto"/>
              <w:right w:val="nil"/>
            </w:tcBorders>
          </w:tcPr>
          <w:p w14:paraId="497E0360" w14:textId="77777777" w:rsidR="002B61FC" w:rsidRPr="00072E23" w:rsidRDefault="002B61FC" w:rsidP="00FF532C">
            <w:pPr>
              <w:tabs>
                <w:tab w:val="left" w:pos="-720"/>
                <w:tab w:val="left" w:pos="1980"/>
                <w:tab w:val="left" w:pos="2520"/>
                <w:tab w:val="left" w:pos="4860"/>
                <w:tab w:val="left" w:pos="8280"/>
                <w:tab w:val="left" w:pos="8460"/>
              </w:tabs>
              <w:rPr>
                <w:rFonts w:ascii="Calibri" w:eastAsia="Gill Sans MT" w:hAnsi="Calibri" w:cs="Calibri"/>
                <w:b/>
              </w:rPr>
            </w:pPr>
          </w:p>
        </w:tc>
        <w:tc>
          <w:tcPr>
            <w:tcW w:w="2463" w:type="dxa"/>
            <w:tcBorders>
              <w:top w:val="single" w:sz="18" w:space="0" w:color="auto"/>
              <w:left w:val="nil"/>
              <w:bottom w:val="single" w:sz="18" w:space="0" w:color="auto"/>
              <w:right w:val="nil"/>
            </w:tcBorders>
          </w:tcPr>
          <w:p w14:paraId="025467CD" w14:textId="77777777" w:rsidR="002B61FC" w:rsidRPr="00072E23" w:rsidRDefault="002B61FC" w:rsidP="00FF532C">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c>
          <w:tcPr>
            <w:tcW w:w="2464" w:type="dxa"/>
            <w:tcBorders>
              <w:top w:val="single" w:sz="18" w:space="0" w:color="auto"/>
              <w:left w:val="nil"/>
              <w:bottom w:val="single" w:sz="18" w:space="0" w:color="auto"/>
              <w:right w:val="nil"/>
            </w:tcBorders>
          </w:tcPr>
          <w:p w14:paraId="7B1EC27D" w14:textId="77777777" w:rsidR="002B61FC" w:rsidRPr="00072E23" w:rsidRDefault="002B61FC" w:rsidP="00FF532C">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c>
          <w:tcPr>
            <w:tcW w:w="2464" w:type="dxa"/>
            <w:tcBorders>
              <w:top w:val="single" w:sz="18" w:space="0" w:color="auto"/>
              <w:left w:val="nil"/>
              <w:bottom w:val="single" w:sz="18" w:space="0" w:color="auto"/>
            </w:tcBorders>
          </w:tcPr>
          <w:p w14:paraId="66183D41" w14:textId="77777777" w:rsidR="002B61FC" w:rsidRPr="00072E23" w:rsidRDefault="002B61FC" w:rsidP="00FF532C">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r>
      <w:tr w:rsidR="002B61FC" w:rsidRPr="00072E23" w14:paraId="2337A09D" w14:textId="77777777" w:rsidTr="00FF532C">
        <w:trPr>
          <w:trHeight w:hRule="exact" w:val="454"/>
          <w:jc w:val="center"/>
        </w:trPr>
        <w:tc>
          <w:tcPr>
            <w:tcW w:w="2463" w:type="dxa"/>
            <w:tcBorders>
              <w:top w:val="single" w:sz="18" w:space="0" w:color="auto"/>
              <w:left w:val="single" w:sz="18" w:space="0" w:color="auto"/>
              <w:right w:val="nil"/>
            </w:tcBorders>
          </w:tcPr>
          <w:p w14:paraId="630F3749" w14:textId="77777777" w:rsidR="002B61FC" w:rsidRPr="00072E23" w:rsidRDefault="002B61FC" w:rsidP="00FF532C">
            <w:pPr>
              <w:tabs>
                <w:tab w:val="left" w:pos="-720"/>
                <w:tab w:val="left" w:pos="1980"/>
                <w:tab w:val="left" w:pos="2520"/>
                <w:tab w:val="left" w:pos="4860"/>
                <w:tab w:val="left" w:pos="8280"/>
                <w:tab w:val="left" w:pos="8460"/>
              </w:tabs>
              <w:rPr>
                <w:rFonts w:ascii="Calibri" w:eastAsia="Gill Sans MT" w:hAnsi="Calibri" w:cs="Calibri"/>
                <w:b/>
              </w:rPr>
            </w:pPr>
            <w:r w:rsidRPr="00072E23">
              <w:rPr>
                <w:rFonts w:ascii="Calibri" w:eastAsia="Gill Sans MT" w:hAnsi="Calibri" w:cs="Calibri"/>
                <w:b/>
              </w:rPr>
              <w:t>Ewe Lambs (</w:t>
            </w:r>
            <w:r>
              <w:rPr>
                <w:rFonts w:ascii="Calibri" w:eastAsia="Gill Sans MT" w:hAnsi="Calibri" w:cs="Calibri"/>
                <w:b/>
              </w:rPr>
              <w:t>2</w:t>
            </w:r>
            <w:r w:rsidR="00324239">
              <w:rPr>
                <w:rFonts w:ascii="Calibri" w:eastAsia="Gill Sans MT" w:hAnsi="Calibri" w:cs="Calibri"/>
                <w:b/>
              </w:rPr>
              <w:t>5</w:t>
            </w:r>
            <w:r w:rsidRPr="00072E23">
              <w:rPr>
                <w:rFonts w:ascii="Calibri" w:eastAsia="Gill Sans MT" w:hAnsi="Calibri" w:cs="Calibri"/>
                <w:b/>
              </w:rPr>
              <w:t>)</w:t>
            </w:r>
          </w:p>
        </w:tc>
        <w:tc>
          <w:tcPr>
            <w:tcW w:w="2463" w:type="dxa"/>
            <w:tcBorders>
              <w:top w:val="single" w:sz="18" w:space="0" w:color="auto"/>
              <w:left w:val="nil"/>
              <w:right w:val="nil"/>
            </w:tcBorders>
          </w:tcPr>
          <w:p w14:paraId="59C8E0C8" w14:textId="77777777" w:rsidR="002B61FC" w:rsidRPr="00072E23" w:rsidRDefault="002B61FC" w:rsidP="00FF532C">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c>
          <w:tcPr>
            <w:tcW w:w="2464" w:type="dxa"/>
            <w:tcBorders>
              <w:top w:val="single" w:sz="18" w:space="0" w:color="auto"/>
              <w:left w:val="nil"/>
              <w:right w:val="nil"/>
            </w:tcBorders>
          </w:tcPr>
          <w:p w14:paraId="0A643CC4" w14:textId="77777777" w:rsidR="002B61FC" w:rsidRPr="00072E23" w:rsidRDefault="002B61FC" w:rsidP="00FF532C">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c>
          <w:tcPr>
            <w:tcW w:w="2464" w:type="dxa"/>
            <w:tcBorders>
              <w:top w:val="single" w:sz="18" w:space="0" w:color="auto"/>
              <w:left w:val="nil"/>
              <w:right w:val="single" w:sz="18" w:space="0" w:color="auto"/>
            </w:tcBorders>
          </w:tcPr>
          <w:p w14:paraId="427BD217" w14:textId="77777777" w:rsidR="002B61FC" w:rsidRPr="00072E23" w:rsidRDefault="002B61FC" w:rsidP="00FF532C">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r>
      <w:tr w:rsidR="002B61FC" w:rsidRPr="00072E23" w14:paraId="61A3ED28" w14:textId="77777777" w:rsidTr="00FF532C">
        <w:trPr>
          <w:trHeight w:hRule="exact" w:val="567"/>
          <w:jc w:val="center"/>
        </w:trPr>
        <w:tc>
          <w:tcPr>
            <w:tcW w:w="2463" w:type="dxa"/>
            <w:tcBorders>
              <w:left w:val="single" w:sz="18" w:space="0" w:color="auto"/>
              <w:bottom w:val="single" w:sz="18" w:space="0" w:color="auto"/>
            </w:tcBorders>
          </w:tcPr>
          <w:p w14:paraId="28195BDD" w14:textId="77777777" w:rsidR="002B61FC" w:rsidRPr="00072E23" w:rsidRDefault="002B61FC" w:rsidP="00FF532C">
            <w:pPr>
              <w:tabs>
                <w:tab w:val="left" w:pos="-720"/>
                <w:tab w:val="left" w:pos="1980"/>
                <w:tab w:val="left" w:pos="2520"/>
                <w:tab w:val="left" w:pos="4860"/>
                <w:tab w:val="left" w:pos="8280"/>
                <w:tab w:val="left" w:pos="8460"/>
              </w:tabs>
              <w:rPr>
                <w:rFonts w:ascii="Calibri" w:eastAsia="Gill Sans MT" w:hAnsi="Calibri" w:cs="Calibri"/>
                <w:b/>
              </w:rPr>
            </w:pPr>
          </w:p>
        </w:tc>
        <w:tc>
          <w:tcPr>
            <w:tcW w:w="2463" w:type="dxa"/>
            <w:tcBorders>
              <w:bottom w:val="single" w:sz="18" w:space="0" w:color="auto"/>
            </w:tcBorders>
          </w:tcPr>
          <w:p w14:paraId="6FE5E2EE" w14:textId="77777777" w:rsidR="002B61FC" w:rsidRPr="00072E23" w:rsidRDefault="002B61FC" w:rsidP="00FF532C">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c>
          <w:tcPr>
            <w:tcW w:w="2464" w:type="dxa"/>
            <w:tcBorders>
              <w:bottom w:val="single" w:sz="18" w:space="0" w:color="auto"/>
            </w:tcBorders>
          </w:tcPr>
          <w:p w14:paraId="613FC6C2" w14:textId="77777777" w:rsidR="002B61FC" w:rsidRPr="00072E23" w:rsidRDefault="002B61FC" w:rsidP="00FF532C">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c>
          <w:tcPr>
            <w:tcW w:w="2464" w:type="dxa"/>
            <w:tcBorders>
              <w:bottom w:val="single" w:sz="18" w:space="0" w:color="auto"/>
              <w:right w:val="single" w:sz="18" w:space="0" w:color="auto"/>
            </w:tcBorders>
          </w:tcPr>
          <w:p w14:paraId="66B8FBE2" w14:textId="77777777" w:rsidR="002B61FC" w:rsidRPr="00072E23" w:rsidRDefault="002B61FC" w:rsidP="00FF532C">
            <w:pPr>
              <w:tabs>
                <w:tab w:val="left" w:pos="-720"/>
                <w:tab w:val="left" w:pos="1980"/>
                <w:tab w:val="left" w:pos="2520"/>
                <w:tab w:val="left" w:pos="4860"/>
                <w:tab w:val="left" w:pos="8280"/>
                <w:tab w:val="left" w:pos="8460"/>
              </w:tabs>
              <w:jc w:val="center"/>
              <w:rPr>
                <w:rFonts w:ascii="Calibri" w:eastAsia="Gill Sans MT" w:hAnsi="Calibri" w:cs="Calibri"/>
                <w:sz w:val="22"/>
                <w:szCs w:val="22"/>
              </w:rPr>
            </w:pPr>
          </w:p>
        </w:tc>
      </w:tr>
    </w:tbl>
    <w:p w14:paraId="68CE127D" w14:textId="77777777" w:rsidR="002B61FC" w:rsidRDefault="002B61FC" w:rsidP="002B61FC">
      <w:pPr>
        <w:tabs>
          <w:tab w:val="left" w:pos="-720"/>
          <w:tab w:val="left" w:pos="1980"/>
          <w:tab w:val="left" w:pos="2520"/>
          <w:tab w:val="left" w:pos="4860"/>
          <w:tab w:val="left" w:pos="8280"/>
          <w:tab w:val="left" w:pos="8460"/>
        </w:tabs>
        <w:ind w:left="-720"/>
        <w:rPr>
          <w:rFonts w:ascii="Calibri" w:eastAsia="Gill Sans MT" w:hAnsi="Calibri" w:cs="Calibri"/>
          <w:sz w:val="22"/>
          <w:szCs w:val="22"/>
        </w:rPr>
      </w:pPr>
    </w:p>
    <w:p w14:paraId="44A82206" w14:textId="77777777" w:rsidR="002B61FC" w:rsidRDefault="002B61FC" w:rsidP="002B61FC">
      <w:pPr>
        <w:tabs>
          <w:tab w:val="left" w:pos="-720"/>
          <w:tab w:val="left" w:pos="1980"/>
          <w:tab w:val="left" w:pos="2520"/>
          <w:tab w:val="left" w:pos="4860"/>
          <w:tab w:val="left" w:pos="8280"/>
          <w:tab w:val="left" w:pos="8460"/>
        </w:tabs>
        <w:ind w:left="-720"/>
        <w:jc w:val="center"/>
        <w:rPr>
          <w:rFonts w:ascii="Calibri" w:eastAsia="Gill Sans MT" w:hAnsi="Calibri" w:cs="Calibri"/>
          <w:b/>
          <w:sz w:val="22"/>
          <w:szCs w:val="22"/>
        </w:rPr>
      </w:pPr>
      <w:r w:rsidRPr="008B5180">
        <w:rPr>
          <w:rFonts w:ascii="Calibri" w:eastAsia="Gill Sans MT" w:hAnsi="Calibri" w:cs="Calibri"/>
          <w:b/>
          <w:sz w:val="22"/>
          <w:szCs w:val="22"/>
        </w:rPr>
        <w:t>Please ensure you send with the Sale Entry Cover Sheet</w:t>
      </w:r>
    </w:p>
    <w:p w14:paraId="012E0724" w14:textId="77777777" w:rsidR="002B61FC" w:rsidRPr="0055543B" w:rsidRDefault="002B61FC" w:rsidP="002B61FC">
      <w:pPr>
        <w:tabs>
          <w:tab w:val="left" w:pos="-720"/>
          <w:tab w:val="left" w:pos="1980"/>
          <w:tab w:val="left" w:pos="2520"/>
          <w:tab w:val="left" w:pos="4860"/>
          <w:tab w:val="left" w:pos="8280"/>
          <w:tab w:val="left" w:pos="8460"/>
        </w:tabs>
        <w:ind w:left="-720"/>
        <w:jc w:val="center"/>
        <w:rPr>
          <w:rFonts w:asciiTheme="minorHAnsi" w:eastAsia="Gill Sans MT" w:hAnsiTheme="minorHAnsi" w:cstheme="minorHAnsi"/>
          <w:b/>
          <w:sz w:val="18"/>
          <w:szCs w:val="18"/>
        </w:rPr>
      </w:pPr>
    </w:p>
    <w:p w14:paraId="5DD4A414" w14:textId="77777777" w:rsidR="002B61FC" w:rsidRPr="00815E2B" w:rsidRDefault="002B61FC" w:rsidP="002B61FC">
      <w:pPr>
        <w:tabs>
          <w:tab w:val="left" w:pos="360"/>
          <w:tab w:val="left" w:pos="1440"/>
          <w:tab w:val="left" w:pos="3060"/>
          <w:tab w:val="left" w:pos="4860"/>
          <w:tab w:val="left" w:pos="8280"/>
          <w:tab w:val="left" w:pos="8460"/>
        </w:tabs>
        <w:spacing w:line="160" w:lineRule="exact"/>
        <w:rPr>
          <w:rFonts w:ascii="Calibri" w:hAnsi="Calibri" w:cs="Calibri"/>
          <w:sz w:val="22"/>
          <w:szCs w:val="22"/>
          <w:u w:val="single"/>
        </w:rPr>
      </w:pPr>
    </w:p>
    <w:p w14:paraId="41A76F5B" w14:textId="77777777" w:rsidR="002B61FC" w:rsidRPr="00815E2B" w:rsidRDefault="002B61FC" w:rsidP="002B61FC">
      <w:pPr>
        <w:jc w:val="center"/>
        <w:rPr>
          <w:rFonts w:ascii="Calibri" w:hAnsi="Calibri" w:cs="Calibri"/>
          <w:sz w:val="22"/>
          <w:szCs w:val="22"/>
          <w:u w:val="single"/>
        </w:rPr>
        <w:sectPr w:rsidR="002B61FC" w:rsidRPr="00815E2B" w:rsidSect="002B61FC">
          <w:footerReference w:type="default" r:id="rId21"/>
          <w:pgSz w:w="11906" w:h="16838"/>
          <w:pgMar w:top="720" w:right="720" w:bottom="720" w:left="720" w:header="709" w:footer="709" w:gutter="0"/>
          <w:cols w:space="708"/>
          <w:docGrid w:linePitch="360"/>
        </w:sectPr>
      </w:pPr>
    </w:p>
    <w:p w14:paraId="4F67BE10" w14:textId="77777777" w:rsidR="002B61FC" w:rsidRPr="00815E2B" w:rsidRDefault="002B61FC" w:rsidP="002B61FC">
      <w:pPr>
        <w:rPr>
          <w:rFonts w:ascii="Calibri" w:hAnsi="Calibri" w:cs="Calibri"/>
          <w:b/>
          <w:sz w:val="22"/>
          <w:szCs w:val="22"/>
          <w:u w:val="single"/>
        </w:rPr>
      </w:pPr>
      <w:r>
        <w:rPr>
          <w:rFonts w:ascii="Calibri" w:hAnsi="Calibri" w:cs="Calibri"/>
          <w:b/>
          <w:noProof/>
          <w:sz w:val="36"/>
          <w:szCs w:val="36"/>
          <w:u w:val="single"/>
        </w:rPr>
        <w:lastRenderedPageBreak/>
        <w:drawing>
          <wp:anchor distT="0" distB="0" distL="114300" distR="114300" simplePos="0" relativeHeight="251686400" behindDoc="0" locked="0" layoutInCell="1" allowOverlap="1" wp14:anchorId="4BFE6726" wp14:editId="79C7FFEE">
            <wp:simplePos x="0" y="0"/>
            <wp:positionH relativeFrom="column">
              <wp:posOffset>5366385</wp:posOffset>
            </wp:positionH>
            <wp:positionV relativeFrom="paragraph">
              <wp:posOffset>-43180</wp:posOffset>
            </wp:positionV>
            <wp:extent cx="975995" cy="551815"/>
            <wp:effectExtent l="19050" t="0" r="0" b="0"/>
            <wp:wrapNone/>
            <wp:docPr id="1426146669" name="Picture 1426146669" descr="Lleyn logo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Lleyn logo white background"/>
                    <pic:cNvPicPr>
                      <a:picLocks noChangeAspect="1" noChangeArrowheads="1"/>
                    </pic:cNvPicPr>
                  </pic:nvPicPr>
                  <pic:blipFill>
                    <a:blip r:embed="rId15" cstate="print">
                      <a:grayscl/>
                      <a:biLevel thresh="50000"/>
                    </a:blip>
                    <a:srcRect/>
                    <a:stretch>
                      <a:fillRect/>
                    </a:stretch>
                  </pic:blipFill>
                  <pic:spPr bwMode="auto">
                    <a:xfrm>
                      <a:off x="0" y="0"/>
                      <a:ext cx="975995" cy="551815"/>
                    </a:xfrm>
                    <a:prstGeom prst="rect">
                      <a:avLst/>
                    </a:prstGeom>
                    <a:noFill/>
                  </pic:spPr>
                </pic:pic>
              </a:graphicData>
            </a:graphic>
          </wp:anchor>
        </w:drawing>
      </w:r>
      <w:r>
        <w:rPr>
          <w:rFonts w:ascii="Calibri" w:hAnsi="Calibri" w:cs="Calibri"/>
          <w:b/>
          <w:sz w:val="36"/>
          <w:szCs w:val="36"/>
          <w:u w:val="single"/>
        </w:rPr>
        <w:t>Ram E</w:t>
      </w:r>
      <w:r w:rsidRPr="00F34E8D">
        <w:rPr>
          <w:rFonts w:ascii="Calibri" w:hAnsi="Calibri" w:cs="Calibri"/>
          <w:b/>
          <w:sz w:val="36"/>
          <w:szCs w:val="36"/>
          <w:u w:val="single"/>
        </w:rPr>
        <w:t>ntry Form</w:t>
      </w:r>
    </w:p>
    <w:p w14:paraId="59F35B01" w14:textId="77777777" w:rsidR="002B61FC" w:rsidRPr="00815E2B" w:rsidRDefault="002B61FC" w:rsidP="002B61FC">
      <w:pPr>
        <w:rPr>
          <w:rFonts w:ascii="Calibri" w:hAnsi="Calibri" w:cs="Calibri"/>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3083"/>
      </w:tblGrid>
      <w:tr w:rsidR="002B61FC" w:rsidRPr="00072E23" w14:paraId="0F3F6AD6" w14:textId="77777777" w:rsidTr="00FF532C">
        <w:trPr>
          <w:trHeight w:hRule="exact" w:val="454"/>
          <w:jc w:val="center"/>
        </w:trPr>
        <w:tc>
          <w:tcPr>
            <w:tcW w:w="9854" w:type="dxa"/>
            <w:gridSpan w:val="2"/>
          </w:tcPr>
          <w:p w14:paraId="67F7247B" w14:textId="77777777" w:rsidR="002B61FC" w:rsidRPr="00072E23" w:rsidRDefault="002B61FC" w:rsidP="00FF532C">
            <w:pPr>
              <w:tabs>
                <w:tab w:val="left" w:pos="-720"/>
                <w:tab w:val="left" w:pos="1980"/>
                <w:tab w:val="left" w:pos="2520"/>
                <w:tab w:val="left" w:pos="4860"/>
                <w:tab w:val="left" w:pos="8280"/>
                <w:tab w:val="left" w:pos="8460"/>
              </w:tabs>
              <w:rPr>
                <w:rFonts w:ascii="Calibri" w:eastAsia="Gill Sans MT" w:hAnsi="Calibri" w:cs="Calibri"/>
                <w:b/>
                <w:sz w:val="22"/>
                <w:szCs w:val="22"/>
              </w:rPr>
            </w:pPr>
            <w:r>
              <w:rPr>
                <w:rFonts w:ascii="Calibri" w:eastAsia="Gill Sans MT" w:hAnsi="Calibri" w:cs="Calibri"/>
                <w:b/>
                <w:sz w:val="22"/>
                <w:szCs w:val="22"/>
              </w:rPr>
              <w:t>Sale Venue:</w:t>
            </w:r>
          </w:p>
        </w:tc>
      </w:tr>
      <w:tr w:rsidR="002B61FC" w:rsidRPr="00072E23" w14:paraId="231490F3" w14:textId="77777777" w:rsidTr="00FF532C">
        <w:trPr>
          <w:trHeight w:hRule="exact" w:val="454"/>
          <w:jc w:val="center"/>
        </w:trPr>
        <w:tc>
          <w:tcPr>
            <w:tcW w:w="6771" w:type="dxa"/>
          </w:tcPr>
          <w:p w14:paraId="0EF259A7" w14:textId="77777777" w:rsidR="002B61FC" w:rsidRPr="00072E23" w:rsidRDefault="002B61FC" w:rsidP="00FF532C">
            <w:pPr>
              <w:tabs>
                <w:tab w:val="left" w:pos="-720"/>
                <w:tab w:val="left" w:pos="1980"/>
                <w:tab w:val="left" w:pos="2520"/>
                <w:tab w:val="left" w:pos="4860"/>
                <w:tab w:val="left" w:pos="8280"/>
                <w:tab w:val="left" w:pos="8460"/>
              </w:tabs>
              <w:rPr>
                <w:rFonts w:ascii="Calibri" w:eastAsia="Gill Sans MT" w:hAnsi="Calibri" w:cs="Calibri"/>
                <w:b/>
                <w:sz w:val="22"/>
                <w:szCs w:val="22"/>
              </w:rPr>
            </w:pPr>
            <w:r>
              <w:rPr>
                <w:rFonts w:ascii="Calibri" w:eastAsia="Gill Sans MT" w:hAnsi="Calibri" w:cs="Calibri"/>
                <w:b/>
                <w:sz w:val="22"/>
                <w:szCs w:val="22"/>
              </w:rPr>
              <w:t xml:space="preserve">Sellers </w:t>
            </w:r>
            <w:r w:rsidRPr="00072E23">
              <w:rPr>
                <w:rFonts w:ascii="Calibri" w:eastAsia="Gill Sans MT" w:hAnsi="Calibri" w:cs="Calibri"/>
                <w:b/>
                <w:sz w:val="22"/>
                <w:szCs w:val="22"/>
              </w:rPr>
              <w:t>Name</w:t>
            </w:r>
            <w:r>
              <w:rPr>
                <w:rFonts w:ascii="Calibri" w:eastAsia="Gill Sans MT" w:hAnsi="Calibri" w:cs="Calibri"/>
                <w:b/>
                <w:sz w:val="22"/>
                <w:szCs w:val="22"/>
              </w:rPr>
              <w:t xml:space="preserve"> </w:t>
            </w:r>
            <w:r w:rsidRPr="00192DBD">
              <w:rPr>
                <w:rFonts w:ascii="Gill Sans MT" w:hAnsi="Gill Sans MT"/>
                <w:b/>
                <w:sz w:val="22"/>
                <w:szCs w:val="22"/>
                <w:lang w:val="cy-GB"/>
              </w:rPr>
              <w:t>Fullname</w:t>
            </w:r>
            <w:r>
              <w:rPr>
                <w:rFonts w:ascii="Gill Sans MT" w:hAnsi="Gill Sans MT"/>
                <w:b/>
                <w:sz w:val="22"/>
                <w:szCs w:val="22"/>
                <w:lang w:val="cy-GB"/>
              </w:rPr>
              <w:t>2</w:t>
            </w:r>
          </w:p>
        </w:tc>
        <w:tc>
          <w:tcPr>
            <w:tcW w:w="3083" w:type="dxa"/>
          </w:tcPr>
          <w:p w14:paraId="02662135" w14:textId="77777777" w:rsidR="002B61FC" w:rsidRPr="00072E23" w:rsidRDefault="002B61FC" w:rsidP="00FF532C">
            <w:pPr>
              <w:tabs>
                <w:tab w:val="left" w:pos="-720"/>
                <w:tab w:val="left" w:pos="1980"/>
                <w:tab w:val="left" w:pos="2520"/>
                <w:tab w:val="left" w:pos="4860"/>
                <w:tab w:val="left" w:pos="8280"/>
                <w:tab w:val="left" w:pos="8460"/>
              </w:tabs>
              <w:rPr>
                <w:rFonts w:ascii="Calibri" w:eastAsia="Gill Sans MT" w:hAnsi="Calibri" w:cs="Calibri"/>
                <w:b/>
                <w:sz w:val="22"/>
                <w:szCs w:val="22"/>
              </w:rPr>
            </w:pPr>
            <w:r w:rsidRPr="00854D67">
              <w:rPr>
                <w:rFonts w:ascii="Calibri" w:eastAsia="Gill Sans MT" w:hAnsi="Calibri" w:cs="Calibri"/>
                <w:b/>
                <w:sz w:val="20"/>
                <w:szCs w:val="20"/>
              </w:rPr>
              <w:t>Society Flock No:</w:t>
            </w:r>
            <w:r>
              <w:rPr>
                <w:rFonts w:ascii="Calibri" w:eastAsia="Gill Sans MT" w:hAnsi="Calibri" w:cs="Calibri"/>
                <w:b/>
                <w:sz w:val="22"/>
                <w:szCs w:val="22"/>
              </w:rPr>
              <w:t xml:space="preserve"> </w:t>
            </w:r>
            <w:r w:rsidRPr="00192DBD">
              <w:rPr>
                <w:rFonts w:ascii="Gill Sans MT" w:hAnsi="Gill Sans MT"/>
                <w:b/>
                <w:sz w:val="22"/>
                <w:szCs w:val="22"/>
                <w:lang w:val="cy-GB"/>
              </w:rPr>
              <w:t>memberno</w:t>
            </w:r>
            <w:r>
              <w:rPr>
                <w:rFonts w:ascii="Gill Sans MT" w:hAnsi="Gill Sans MT"/>
                <w:b/>
                <w:sz w:val="22"/>
                <w:szCs w:val="22"/>
                <w:lang w:val="cy-GB"/>
              </w:rPr>
              <w:t>3</w:t>
            </w:r>
          </w:p>
        </w:tc>
      </w:tr>
    </w:tbl>
    <w:p w14:paraId="67097193" w14:textId="77777777" w:rsidR="002B61FC" w:rsidRPr="007238CE" w:rsidRDefault="002B61FC" w:rsidP="002B61FC">
      <w:pPr>
        <w:jc w:val="center"/>
        <w:rPr>
          <w:rFonts w:ascii="Calibri" w:hAnsi="Calibri" w:cs="Calibri"/>
          <w:b/>
          <w:bCs/>
          <w:i/>
          <w:noProof/>
          <w:color w:val="00B050"/>
          <w:sz w:val="22"/>
          <w:szCs w:val="22"/>
        </w:rPr>
      </w:pPr>
      <w:r w:rsidRPr="002C4BFF">
        <w:rPr>
          <w:rFonts w:ascii="Calibri" w:hAnsi="Calibri" w:cs="Calibri"/>
          <w:b/>
          <w:bCs/>
          <w:i/>
          <w:noProof/>
          <w:color w:val="00B050"/>
          <w:sz w:val="22"/>
          <w:szCs w:val="22"/>
        </w:rPr>
        <w:t>You are encouraged to provide notes for your rams.  It is suggested that you include; vaccinations, genotype, ewe performace and other relevant info from your on-farm record</w:t>
      </w:r>
      <w:r>
        <w:rPr>
          <w:rFonts w:ascii="Calibri" w:hAnsi="Calibri" w:cs="Calibri"/>
          <w:b/>
          <w:bCs/>
          <w:i/>
          <w:noProof/>
          <w:color w:val="00B050"/>
          <w:sz w:val="22"/>
          <w:szCs w:val="22"/>
        </w:rPr>
        <w:t>s</w:t>
      </w:r>
      <w:r w:rsidRPr="002C4BFF">
        <w:rPr>
          <w:rFonts w:ascii="Calibri" w:hAnsi="Calibri" w:cs="Calibri"/>
          <w:b/>
          <w:bCs/>
          <w:i/>
          <w:noProof/>
          <w:color w:val="00B050"/>
          <w:sz w:val="22"/>
          <w:szCs w:val="22"/>
        </w:rPr>
        <w:t>, Lleyn Gold, Signet or Sheep Ireland.</w:t>
      </w:r>
      <w:r w:rsidRPr="007238CE">
        <w:rPr>
          <w:rFonts w:ascii="Calibri" w:hAnsi="Calibri" w:cs="Calibri"/>
          <w:b/>
          <w:bCs/>
          <w:i/>
          <w:noProof/>
          <w:color w:val="00B050"/>
          <w:sz w:val="22"/>
          <w:szCs w:val="22"/>
        </w:rPr>
        <w:t xml:space="preserve"> </w:t>
      </w:r>
    </w:p>
    <w:p w14:paraId="70570731" w14:textId="77777777" w:rsidR="002B61FC" w:rsidRPr="00815E2B" w:rsidRDefault="002B61FC" w:rsidP="002B61FC">
      <w:pPr>
        <w:jc w:val="center"/>
        <w:rPr>
          <w:rFonts w:ascii="Calibri" w:hAnsi="Calibri" w:cs="Calibri"/>
          <w:i/>
          <w:noProof/>
          <w:sz w:val="22"/>
          <w:szCs w:val="22"/>
        </w:rPr>
      </w:pPr>
      <w:r>
        <w:rPr>
          <w:rFonts w:ascii="Calibri" w:hAnsi="Calibri" w:cs="Calibri"/>
          <w:i/>
          <w:noProof/>
          <w:sz w:val="22"/>
          <w:szCs w:val="22"/>
        </w:rPr>
        <mc:AlternateContent>
          <mc:Choice Requires="wpg">
            <w:drawing>
              <wp:anchor distT="0" distB="0" distL="114300" distR="114300" simplePos="0" relativeHeight="251674112" behindDoc="0" locked="0" layoutInCell="1" allowOverlap="1" wp14:anchorId="08B25995" wp14:editId="3D235004">
                <wp:simplePos x="0" y="0"/>
                <wp:positionH relativeFrom="column">
                  <wp:posOffset>-426085</wp:posOffset>
                </wp:positionH>
                <wp:positionV relativeFrom="paragraph">
                  <wp:posOffset>161925</wp:posOffset>
                </wp:positionV>
                <wp:extent cx="6962775" cy="1024890"/>
                <wp:effectExtent l="9525" t="13970" r="9525" b="8890"/>
                <wp:wrapNone/>
                <wp:docPr id="154675815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2775" cy="1024890"/>
                          <a:chOff x="463" y="4900"/>
                          <a:chExt cx="10965" cy="1614"/>
                        </a:xfrm>
                      </wpg:grpSpPr>
                      <wps:wsp>
                        <wps:cNvPr id="1493219364" name="Text Box 24"/>
                        <wps:cNvSpPr txBox="1">
                          <a:spLocks noChangeArrowheads="1"/>
                        </wps:cNvSpPr>
                        <wps:spPr bwMode="auto">
                          <a:xfrm>
                            <a:off x="10553" y="4903"/>
                            <a:ext cx="875" cy="1611"/>
                          </a:xfrm>
                          <a:prstGeom prst="rect">
                            <a:avLst/>
                          </a:prstGeom>
                          <a:solidFill>
                            <a:srgbClr val="FFFFFF"/>
                          </a:solidFill>
                          <a:ln w="9525">
                            <a:solidFill>
                              <a:srgbClr val="000000"/>
                            </a:solidFill>
                            <a:miter lim="800000"/>
                            <a:headEnd/>
                            <a:tailEnd/>
                          </a:ln>
                        </wps:spPr>
                        <wps:txbx>
                          <w:txbxContent>
                            <w:p w14:paraId="174917B5" w14:textId="77777777" w:rsidR="002B61FC" w:rsidRPr="003F30D3" w:rsidRDefault="002B61FC" w:rsidP="002B61FC">
                              <w:pPr>
                                <w:jc w:val="center"/>
                                <w:rPr>
                                  <w:i/>
                                  <w:sz w:val="14"/>
                                  <w:szCs w:val="14"/>
                                </w:rPr>
                              </w:pPr>
                              <w:r w:rsidRPr="003F30D3">
                                <w:rPr>
                                  <w:i/>
                                  <w:sz w:val="14"/>
                                  <w:szCs w:val="14"/>
                                </w:rPr>
                                <w:t>Delete necessary</w:t>
                              </w:r>
                            </w:p>
                            <w:p w14:paraId="6A1F3592" w14:textId="77777777" w:rsidR="002B61FC" w:rsidRPr="00A93ED9" w:rsidRDefault="002B61FC" w:rsidP="002B61FC">
                              <w:pPr>
                                <w:jc w:val="center"/>
                                <w:rPr>
                                  <w:rFonts w:ascii="Calibri" w:hAnsi="Calibri"/>
                                  <w:b/>
                                  <w:sz w:val="20"/>
                                  <w:szCs w:val="20"/>
                                </w:rPr>
                              </w:pPr>
                            </w:p>
                            <w:p w14:paraId="4A57126E" w14:textId="77777777" w:rsidR="002B61FC" w:rsidRPr="00A93ED9" w:rsidRDefault="002B61FC" w:rsidP="002B61FC">
                              <w:pPr>
                                <w:jc w:val="center"/>
                                <w:rPr>
                                  <w:rFonts w:ascii="Calibri" w:hAnsi="Calibri"/>
                                  <w:b/>
                                  <w:sz w:val="22"/>
                                  <w:szCs w:val="22"/>
                                </w:rPr>
                              </w:pPr>
                              <w:r w:rsidRPr="00A93ED9">
                                <w:rPr>
                                  <w:rFonts w:ascii="Calibri" w:hAnsi="Calibri"/>
                                  <w:b/>
                                  <w:sz w:val="22"/>
                                  <w:szCs w:val="22"/>
                                </w:rPr>
                                <w:t>AGED</w:t>
                              </w:r>
                            </w:p>
                            <w:p w14:paraId="096AF17D" w14:textId="77777777" w:rsidR="002B61FC" w:rsidRPr="00A93ED9" w:rsidRDefault="002B61FC" w:rsidP="002B61FC">
                              <w:pPr>
                                <w:jc w:val="center"/>
                                <w:rPr>
                                  <w:rFonts w:ascii="Calibri" w:hAnsi="Calibri"/>
                                  <w:b/>
                                  <w:sz w:val="22"/>
                                  <w:szCs w:val="22"/>
                                </w:rPr>
                              </w:pPr>
                              <w:r w:rsidRPr="00A93ED9">
                                <w:rPr>
                                  <w:rFonts w:ascii="Calibri" w:hAnsi="Calibri"/>
                                  <w:b/>
                                  <w:sz w:val="22"/>
                                  <w:szCs w:val="22"/>
                                </w:rPr>
                                <w:t>SHLG</w:t>
                              </w:r>
                            </w:p>
                            <w:p w14:paraId="66BEEE9F" w14:textId="77777777" w:rsidR="002B61FC" w:rsidRPr="00A93ED9" w:rsidRDefault="002B61FC" w:rsidP="002B61FC">
                              <w:pPr>
                                <w:jc w:val="center"/>
                                <w:rPr>
                                  <w:rFonts w:ascii="Calibri" w:hAnsi="Calibri"/>
                                  <w:b/>
                                </w:rPr>
                              </w:pPr>
                              <w:r w:rsidRPr="00A93ED9">
                                <w:rPr>
                                  <w:rFonts w:ascii="Calibri" w:hAnsi="Calibri"/>
                                  <w:b/>
                                  <w:sz w:val="22"/>
                                  <w:szCs w:val="22"/>
                                </w:rPr>
                                <w:t>LAMB</w:t>
                              </w:r>
                            </w:p>
                          </w:txbxContent>
                        </wps:txbx>
                        <wps:bodyPr rot="0" vert="horz" wrap="square" lIns="91440" tIns="45720" rIns="91440" bIns="45720" anchor="t" anchorCtr="0" upright="1">
                          <a:noAutofit/>
                        </wps:bodyPr>
                      </wps:wsp>
                      <wps:wsp>
                        <wps:cNvPr id="1368414603" name="Text Box 25"/>
                        <wps:cNvSpPr txBox="1">
                          <a:spLocks noChangeArrowheads="1"/>
                        </wps:cNvSpPr>
                        <wps:spPr bwMode="auto">
                          <a:xfrm>
                            <a:off x="463" y="4900"/>
                            <a:ext cx="1010" cy="1611"/>
                          </a:xfrm>
                          <a:prstGeom prst="rect">
                            <a:avLst/>
                          </a:prstGeom>
                          <a:solidFill>
                            <a:srgbClr val="FFFFFF"/>
                          </a:solidFill>
                          <a:ln w="9525">
                            <a:solidFill>
                              <a:srgbClr val="D8D8D8"/>
                            </a:solidFill>
                            <a:miter lim="800000"/>
                            <a:headEnd/>
                            <a:tailEnd/>
                          </a:ln>
                        </wps:spPr>
                        <wps:txbx>
                          <w:txbxContent>
                            <w:p w14:paraId="206CB276" w14:textId="77777777" w:rsidR="002B61FC" w:rsidRPr="00F7364B" w:rsidRDefault="002B61FC" w:rsidP="002B61FC">
                              <w:pPr>
                                <w:jc w:val="center"/>
                                <w:rPr>
                                  <w:b/>
                                  <w:bCs/>
                                  <w:color w:val="BFBFBF"/>
                                  <w:sz w:val="20"/>
                                  <w:szCs w:val="20"/>
                                </w:rPr>
                              </w:pPr>
                              <w:r w:rsidRPr="00F7364B">
                                <w:rPr>
                                  <w:b/>
                                  <w:bCs/>
                                  <w:color w:val="BFBFBF"/>
                                  <w:sz w:val="20"/>
                                  <w:szCs w:val="20"/>
                                </w:rPr>
                                <w:t>PE NO</w:t>
                              </w:r>
                            </w:p>
                            <w:p w14:paraId="05070B26" w14:textId="77777777" w:rsidR="002B61FC" w:rsidRPr="000F1A5F" w:rsidRDefault="002B61FC" w:rsidP="002B61FC">
                              <w:pPr>
                                <w:jc w:val="center"/>
                                <w:rPr>
                                  <w:color w:val="BFBFBF"/>
                                  <w:sz w:val="20"/>
                                  <w:szCs w:val="20"/>
                                </w:rPr>
                              </w:pPr>
                              <w:r w:rsidRPr="00F7364B">
                                <w:rPr>
                                  <w:b/>
                                  <w:bCs/>
                                  <w:color w:val="BFBFBF"/>
                                  <w:sz w:val="20"/>
                                  <w:szCs w:val="20"/>
                                </w:rPr>
                                <w:t>............ LOT N</w:t>
                              </w:r>
                              <w:r w:rsidRPr="000F1A5F">
                                <w:rPr>
                                  <w:color w:val="BFBFBF"/>
                                  <w:sz w:val="20"/>
                                  <w:szCs w:val="20"/>
                                </w:rPr>
                                <w:t>O</w:t>
                              </w:r>
                            </w:p>
                            <w:p w14:paraId="7A435FB5" w14:textId="77777777" w:rsidR="002B61FC" w:rsidRPr="003F30D3" w:rsidRDefault="002B61FC" w:rsidP="002B61FC">
                              <w:pPr>
                                <w:jc w:val="center"/>
                                <w:rPr>
                                  <w:color w:val="BFBFBF"/>
                                </w:rPr>
                              </w:pPr>
                              <w:r w:rsidRPr="003F30D3">
                                <w:rPr>
                                  <w:color w:val="BFBFBF"/>
                                </w:rPr>
                                <w:t>...............</w:t>
                              </w:r>
                            </w:p>
                          </w:txbxContent>
                        </wps:txbx>
                        <wps:bodyPr rot="0" vert="horz" wrap="square" lIns="91440" tIns="45720" rIns="91440" bIns="45720" anchor="t" anchorCtr="0" upright="1">
                          <a:noAutofit/>
                        </wps:bodyPr>
                      </wps:wsp>
                      <wps:wsp>
                        <wps:cNvPr id="1513230807" name="Text Box 26"/>
                        <wps:cNvSpPr txBox="1">
                          <a:spLocks noChangeArrowheads="1"/>
                        </wps:cNvSpPr>
                        <wps:spPr bwMode="auto">
                          <a:xfrm>
                            <a:off x="1473" y="4903"/>
                            <a:ext cx="9087" cy="1611"/>
                          </a:xfrm>
                          <a:prstGeom prst="rect">
                            <a:avLst/>
                          </a:prstGeom>
                          <a:solidFill>
                            <a:srgbClr val="FFFFFF"/>
                          </a:solidFill>
                          <a:ln w="9525">
                            <a:solidFill>
                              <a:srgbClr val="000000"/>
                            </a:solidFill>
                            <a:miter lim="800000"/>
                            <a:headEnd/>
                            <a:tailEnd/>
                          </a:ln>
                        </wps:spPr>
                        <wps:txbx>
                          <w:txbxContent>
                            <w:p w14:paraId="08B83627" w14:textId="77777777" w:rsidR="002B61FC" w:rsidRPr="00B41585" w:rsidRDefault="002B61FC" w:rsidP="002B61FC">
                              <w:pPr>
                                <w:rPr>
                                  <w:b/>
                                  <w:sz w:val="20"/>
                                  <w:szCs w:val="20"/>
                                </w:rPr>
                              </w:pPr>
                              <w:r w:rsidRPr="00A93ED9">
                                <w:rPr>
                                  <w:rFonts w:ascii="Calibri" w:hAnsi="Calibri"/>
                                  <w:b/>
                                  <w:sz w:val="20"/>
                                  <w:szCs w:val="20"/>
                                </w:rPr>
                                <w:t>RAM UK TAG NO</w:t>
                              </w:r>
                              <w:r w:rsidRPr="00B41585">
                                <w:rPr>
                                  <w:b/>
                                  <w:sz w:val="20"/>
                                  <w:szCs w:val="20"/>
                                </w:rPr>
                                <w:t>.</w:t>
                              </w:r>
                              <w:r w:rsidRPr="00B41585">
                                <w:rPr>
                                  <w:rFonts w:ascii="Lucida Handwriting" w:hAnsi="Lucida Handwriting"/>
                                  <w:b/>
                                  <w:color w:val="548DD4"/>
                                  <w:sz w:val="20"/>
                                  <w:szCs w:val="20"/>
                                </w:rPr>
                                <w:t>UK124079 00204</w:t>
                              </w:r>
                              <w:r w:rsidRPr="00A93ED9">
                                <w:rPr>
                                  <w:rFonts w:ascii="Calibri" w:hAnsi="Calibri"/>
                                  <w:b/>
                                  <w:sz w:val="20"/>
                                  <w:szCs w:val="20"/>
                                </w:rPr>
                                <w:tab/>
                              </w:r>
                              <w:r w:rsidRPr="00A93ED9">
                                <w:rPr>
                                  <w:rFonts w:ascii="Calibri" w:hAnsi="Calibri"/>
                                  <w:b/>
                                  <w:sz w:val="20"/>
                                  <w:szCs w:val="20"/>
                                </w:rPr>
                                <w:tab/>
                                <w:t>RAM REG NO</w:t>
                              </w:r>
                              <w:proofErr w:type="gramStart"/>
                              <w:r w:rsidRPr="00A93ED9">
                                <w:rPr>
                                  <w:rFonts w:ascii="Calibri" w:hAnsi="Calibri"/>
                                  <w:b/>
                                  <w:sz w:val="20"/>
                                  <w:szCs w:val="20"/>
                                </w:rPr>
                                <w:t xml:space="preserve">: </w:t>
                              </w:r>
                              <w:r>
                                <w:rPr>
                                  <w:b/>
                                  <w:sz w:val="20"/>
                                  <w:szCs w:val="20"/>
                                </w:rPr>
                                <w:t>.</w:t>
                              </w:r>
                              <w:r w:rsidRPr="00B41585">
                                <w:rPr>
                                  <w:rFonts w:ascii="Lucida Handwriting" w:hAnsi="Lucida Handwriting"/>
                                  <w:b/>
                                  <w:color w:val="548DD4"/>
                                  <w:sz w:val="20"/>
                                  <w:szCs w:val="20"/>
                                </w:rPr>
                                <w:t>847</w:t>
                              </w:r>
                              <w:r>
                                <w:rPr>
                                  <w:rFonts w:ascii="Lucida Handwriting" w:hAnsi="Lucida Handwriting"/>
                                  <w:b/>
                                  <w:color w:val="548DD4"/>
                                  <w:sz w:val="20"/>
                                  <w:szCs w:val="20"/>
                                </w:rPr>
                                <w:t>21</w:t>
                              </w:r>
                              <w:r w:rsidRPr="00B41585">
                                <w:rPr>
                                  <w:rFonts w:ascii="Lucida Handwriting" w:hAnsi="Lucida Handwriting"/>
                                  <w:b/>
                                  <w:color w:val="548DD4"/>
                                  <w:sz w:val="20"/>
                                  <w:szCs w:val="20"/>
                                </w:rPr>
                                <w:t>00204</w:t>
                              </w:r>
                              <w:r w:rsidRPr="00A93ED9">
                                <w:rPr>
                                  <w:rFonts w:ascii="Calibri" w:hAnsi="Calibri"/>
                                  <w:b/>
                                  <w:sz w:val="20"/>
                                  <w:szCs w:val="20"/>
                                </w:rPr>
                                <w:t>..</w:t>
                              </w:r>
                              <w:proofErr w:type="gramEnd"/>
                              <w:r w:rsidRPr="00A93ED9">
                                <w:rPr>
                                  <w:rFonts w:ascii="Calibri" w:hAnsi="Calibri"/>
                                  <w:b/>
                                  <w:sz w:val="20"/>
                                  <w:szCs w:val="20"/>
                                </w:rPr>
                                <w:t>DOB:</w:t>
                              </w:r>
                              <w:r w:rsidRPr="00B41585">
                                <w:rPr>
                                  <w:b/>
                                  <w:sz w:val="20"/>
                                  <w:szCs w:val="20"/>
                                </w:rPr>
                                <w:t xml:space="preserve"> .</w:t>
                              </w:r>
                              <w:r w:rsidRPr="00B41585">
                                <w:rPr>
                                  <w:rFonts w:ascii="Lucida Handwriting" w:hAnsi="Lucida Handwriting"/>
                                  <w:b/>
                                  <w:color w:val="548DD4"/>
                                  <w:sz w:val="20"/>
                                  <w:szCs w:val="20"/>
                                </w:rPr>
                                <w:t>01/04/</w:t>
                              </w:r>
                              <w:r>
                                <w:rPr>
                                  <w:rFonts w:ascii="Lucida Handwriting" w:hAnsi="Lucida Handwriting"/>
                                  <w:b/>
                                  <w:color w:val="548DD4"/>
                                  <w:sz w:val="20"/>
                                  <w:szCs w:val="20"/>
                                </w:rPr>
                                <w:t>21</w:t>
                              </w:r>
                              <w:r>
                                <w:rPr>
                                  <w:b/>
                                  <w:sz w:val="20"/>
                                  <w:szCs w:val="20"/>
                                </w:rPr>
                                <w:t>.</w:t>
                              </w:r>
                            </w:p>
                            <w:p w14:paraId="1E023483" w14:textId="77777777" w:rsidR="002B61FC" w:rsidRPr="00B41585" w:rsidRDefault="002B61FC" w:rsidP="002B61FC">
                              <w:pPr>
                                <w:rPr>
                                  <w:b/>
                                  <w:sz w:val="20"/>
                                  <w:szCs w:val="20"/>
                                </w:rPr>
                              </w:pPr>
                            </w:p>
                            <w:p w14:paraId="55A53DDC" w14:textId="77777777" w:rsidR="002B61FC" w:rsidRDefault="002B61FC" w:rsidP="002B61FC">
                              <w:pPr>
                                <w:rPr>
                                  <w:color w:val="548DD4"/>
                                  <w:sz w:val="20"/>
                                  <w:szCs w:val="20"/>
                                </w:rPr>
                              </w:pPr>
                              <w:r w:rsidRPr="00A93ED9">
                                <w:rPr>
                                  <w:rFonts w:ascii="Calibri" w:hAnsi="Calibri"/>
                                  <w:sz w:val="20"/>
                                  <w:szCs w:val="20"/>
                                </w:rPr>
                                <w:t xml:space="preserve">NOTES </w:t>
                              </w:r>
                              <w:proofErr w:type="gramStart"/>
                              <w:r w:rsidRPr="00A93ED9">
                                <w:rPr>
                                  <w:rFonts w:ascii="Calibri" w:hAnsi="Calibri"/>
                                  <w:sz w:val="20"/>
                                  <w:szCs w:val="20"/>
                                </w:rPr>
                                <w:t>-  optional</w:t>
                              </w:r>
                              <w:proofErr w:type="gramEnd"/>
                              <w:r w:rsidRPr="00A93ED9">
                                <w:rPr>
                                  <w:rFonts w:ascii="Calibri" w:hAnsi="Calibri"/>
                                  <w:sz w:val="20"/>
                                  <w:szCs w:val="20"/>
                                </w:rPr>
                                <w:t xml:space="preserve"> (max 20 words</w:t>
                              </w:r>
                              <w:proofErr w:type="gramStart"/>
                              <w:r w:rsidRPr="00A93ED9">
                                <w:rPr>
                                  <w:rFonts w:ascii="Calibri" w:hAnsi="Calibri"/>
                                  <w:sz w:val="20"/>
                                  <w:szCs w:val="20"/>
                                </w:rPr>
                                <w:t>)</w:t>
                              </w:r>
                              <w:r w:rsidRPr="00B41585">
                                <w:rPr>
                                  <w:sz w:val="20"/>
                                  <w:szCs w:val="20"/>
                                </w:rPr>
                                <w:t xml:space="preserve"> .</w:t>
                              </w:r>
                              <w:r w:rsidRPr="00B41585">
                                <w:rPr>
                                  <w:rFonts w:ascii="Lucida Handwriting" w:hAnsi="Lucida Handwriting"/>
                                  <w:b/>
                                  <w:color w:val="548DD4"/>
                                  <w:sz w:val="20"/>
                                  <w:szCs w:val="20"/>
                                </w:rPr>
                                <w:t>He</w:t>
                              </w:r>
                              <w:proofErr w:type="gramEnd"/>
                              <w:r w:rsidRPr="00B41585">
                                <w:rPr>
                                  <w:b/>
                                  <w:color w:val="548DD4"/>
                                  <w:sz w:val="20"/>
                                  <w:szCs w:val="20"/>
                                </w:rPr>
                                <w:t xml:space="preserve">  w</w:t>
                              </w:r>
                              <w:r w:rsidRPr="00B41585">
                                <w:rPr>
                                  <w:rFonts w:ascii="Lucida Handwriting" w:hAnsi="Lucida Handwriting"/>
                                  <w:b/>
                                  <w:color w:val="548DD4"/>
                                  <w:sz w:val="20"/>
                                  <w:szCs w:val="20"/>
                                </w:rPr>
                                <w:t xml:space="preserve">as champion at the </w:t>
                              </w:r>
                              <w:r>
                                <w:rPr>
                                  <w:rFonts w:ascii="Lucida Handwriting" w:hAnsi="Lucida Handwriting"/>
                                  <w:b/>
                                  <w:color w:val="548DD4"/>
                                  <w:sz w:val="20"/>
                                  <w:szCs w:val="20"/>
                                </w:rPr>
                                <w:t xml:space="preserve">Lincolnshire </w:t>
                              </w:r>
                              <w:proofErr w:type="gramStart"/>
                              <w:r>
                                <w:rPr>
                                  <w:rFonts w:ascii="Lucida Handwriting" w:hAnsi="Lucida Handwriting"/>
                                  <w:b/>
                                  <w:color w:val="548DD4"/>
                                  <w:sz w:val="20"/>
                                  <w:szCs w:val="20"/>
                                </w:rPr>
                                <w:t>Show</w:t>
                              </w:r>
                              <w:r w:rsidRPr="00B41585">
                                <w:rPr>
                                  <w:rFonts w:ascii="Lucida Handwriting" w:hAnsi="Lucida Handwriting"/>
                                  <w:b/>
                                  <w:color w:val="548DD4"/>
                                  <w:sz w:val="20"/>
                                  <w:szCs w:val="20"/>
                                </w:rPr>
                                <w:t xml:space="preserve">  He</w:t>
                              </w:r>
                              <w:proofErr w:type="gramEnd"/>
                              <w:r w:rsidRPr="00B41585">
                                <w:rPr>
                                  <w:rFonts w:ascii="Lucida Handwriting" w:hAnsi="Lucida Handwriting"/>
                                  <w:b/>
                                  <w:color w:val="548DD4"/>
                                  <w:sz w:val="20"/>
                                  <w:szCs w:val="20"/>
                                </w:rPr>
                                <w:t xml:space="preserve"> is i</w:t>
                              </w:r>
                              <w:r w:rsidRPr="003A07E8">
                                <w:rPr>
                                  <w:rFonts w:ascii="Lucida Handwriting" w:hAnsi="Lucida Handwriting"/>
                                  <w:b/>
                                  <w:color w:val="548DD4"/>
                                  <w:sz w:val="20"/>
                                  <w:szCs w:val="20"/>
                                </w:rPr>
                                <w:t xml:space="preserve">n the top 10% of Signet </w:t>
                              </w:r>
                              <w:r>
                                <w:rPr>
                                  <w:rFonts w:ascii="Lucida Handwriting" w:hAnsi="Lucida Handwriting"/>
                                  <w:b/>
                                  <w:color w:val="548DD4"/>
                                  <w:sz w:val="20"/>
                                  <w:szCs w:val="20"/>
                                </w:rPr>
                                <w:t xml:space="preserve">recorded </w:t>
                              </w:r>
                              <w:proofErr w:type="gramStart"/>
                              <w:r>
                                <w:rPr>
                                  <w:rFonts w:ascii="Lucida Handwriting" w:hAnsi="Lucida Handwriting"/>
                                  <w:b/>
                                  <w:color w:val="548DD4"/>
                                  <w:sz w:val="20"/>
                                  <w:szCs w:val="20"/>
                                </w:rPr>
                                <w:t xml:space="preserve">Lleyn </w:t>
                              </w:r>
                              <w:r w:rsidRPr="003A07E8">
                                <w:rPr>
                                  <w:b/>
                                  <w:color w:val="548DD4"/>
                                  <w:sz w:val="20"/>
                                  <w:szCs w:val="20"/>
                                </w:rPr>
                                <w:t xml:space="preserve"> </w:t>
                              </w:r>
                              <w:r w:rsidRPr="003A07E8">
                                <w:rPr>
                                  <w:rFonts w:ascii="Lucida Handwriting" w:hAnsi="Lucida Handwriting"/>
                                  <w:b/>
                                  <w:color w:val="548DD4"/>
                                  <w:sz w:val="20"/>
                                  <w:szCs w:val="20"/>
                                </w:rPr>
                                <w:t>for</w:t>
                              </w:r>
                              <w:proofErr w:type="gramEnd"/>
                              <w:r w:rsidRPr="003A07E8">
                                <w:rPr>
                                  <w:rFonts w:ascii="Lucida Handwriting" w:hAnsi="Lucida Handwriting"/>
                                  <w:b/>
                                  <w:color w:val="548DD4"/>
                                  <w:sz w:val="20"/>
                                  <w:szCs w:val="20"/>
                                </w:rPr>
                                <w:t xml:space="preserve"> </w:t>
                              </w:r>
                              <w:proofErr w:type="gramStart"/>
                              <w:r w:rsidRPr="003A07E8">
                                <w:rPr>
                                  <w:rFonts w:ascii="Lucida Handwriting" w:hAnsi="Lucida Handwriting"/>
                                  <w:b/>
                                  <w:color w:val="548DD4"/>
                                  <w:sz w:val="20"/>
                                  <w:szCs w:val="20"/>
                                </w:rPr>
                                <w:t>maternal</w:t>
                              </w:r>
                              <w:r w:rsidRPr="003A07E8">
                                <w:rPr>
                                  <w:rFonts w:ascii="Lucida Handwriting" w:hAnsi="Lucida Handwriting"/>
                                  <w:color w:val="548DD4"/>
                                  <w:sz w:val="20"/>
                                  <w:szCs w:val="20"/>
                                </w:rPr>
                                <w:t xml:space="preserve"> </w:t>
                              </w:r>
                              <w:r>
                                <w:rPr>
                                  <w:rFonts w:ascii="Lucida Handwriting" w:hAnsi="Lucida Handwriting"/>
                                  <w:color w:val="548DD4"/>
                                  <w:sz w:val="20"/>
                                  <w:szCs w:val="20"/>
                                </w:rPr>
                                <w:t xml:space="preserve"> </w:t>
                              </w:r>
                              <w:r w:rsidRPr="001C1C6E">
                                <w:rPr>
                                  <w:rFonts w:ascii="Lucida Handwriting" w:hAnsi="Lucida Handwriting"/>
                                  <w:b/>
                                  <w:color w:val="548DD4"/>
                                  <w:sz w:val="20"/>
                                  <w:szCs w:val="20"/>
                                </w:rPr>
                                <w:t>traits</w:t>
                              </w:r>
                              <w:r>
                                <w:rPr>
                                  <w:color w:val="548DD4"/>
                                  <w:sz w:val="20"/>
                                  <w:szCs w:val="20"/>
                                </w:rPr>
                                <w:t>..</w:t>
                              </w:r>
                              <w:proofErr w:type="gramEnd"/>
                              <w:r>
                                <w:rPr>
                                  <w:color w:val="548DD4"/>
                                  <w:sz w:val="20"/>
                                  <w:szCs w:val="20"/>
                                </w:rPr>
                                <w:t xml:space="preserve">  </w:t>
                              </w:r>
                              <w:r w:rsidRPr="00A3569D">
                                <w:rPr>
                                  <w:rFonts w:ascii="Lucida Handwriting" w:hAnsi="Lucida Handwriting"/>
                                  <w:b/>
                                  <w:bCs/>
                                  <w:color w:val="548DD4"/>
                                  <w:sz w:val="20"/>
                                  <w:szCs w:val="20"/>
                                </w:rPr>
                                <w:t>Scrapie group</w:t>
                              </w:r>
                              <w:r w:rsidRPr="00A3569D">
                                <w:rPr>
                                  <w:b/>
                                  <w:bCs/>
                                  <w:color w:val="548DD4"/>
                                  <w:sz w:val="20"/>
                                  <w:szCs w:val="20"/>
                                </w:rPr>
                                <w:t xml:space="preserve"> 1</w:t>
                              </w:r>
                              <w:r w:rsidRPr="003A07E8">
                                <w:rPr>
                                  <w:color w:val="548DD4"/>
                                  <w:sz w:val="20"/>
                                  <w:szCs w:val="20"/>
                                </w:rPr>
                                <w:t>........</w:t>
                              </w:r>
                            </w:p>
                            <w:p w14:paraId="3F430A92" w14:textId="77777777" w:rsidR="002B61FC" w:rsidRDefault="002B61FC" w:rsidP="002B61FC">
                              <w:pPr>
                                <w:rPr>
                                  <w:color w:val="auto"/>
                                </w:rPr>
                              </w:pPr>
                              <w:r>
                                <w:rPr>
                                  <w:color w:val="auto"/>
                                  <w:sz w:val="20"/>
                                  <w:szCs w:val="20"/>
                                </w:rPr>
                                <w:t xml:space="preserve">Bred by flock at the top of the page (please circle) </w:t>
                              </w:r>
                              <w:proofErr w:type="gramStart"/>
                              <w:r>
                                <w:rPr>
                                  <w:b/>
                                  <w:color w:val="auto"/>
                                  <w:sz w:val="20"/>
                                  <w:szCs w:val="20"/>
                                </w:rPr>
                                <w:t>YES</w:t>
                              </w:r>
                              <w:r>
                                <w:rPr>
                                  <w:color w:val="auto"/>
                                  <w:sz w:val="20"/>
                                  <w:szCs w:val="20"/>
                                </w:rPr>
                                <w:t xml:space="preserve">  </w:t>
                              </w:r>
                              <w:r>
                                <w:rPr>
                                  <w:b/>
                                  <w:color w:val="auto"/>
                                  <w:sz w:val="20"/>
                                  <w:szCs w:val="20"/>
                                </w:rPr>
                                <w:t>NO</w:t>
                              </w:r>
                              <w:proofErr w:type="gramEnd"/>
                              <w:r>
                                <w:rPr>
                                  <w:b/>
                                  <w:color w:val="auto"/>
                                  <w:sz w:val="20"/>
                                  <w:szCs w:val="20"/>
                                </w:rPr>
                                <w:t xml:space="preserve">  (to ensure the correct vendor in catalogue.</w:t>
                              </w:r>
                            </w:p>
                            <w:p w14:paraId="09F9613A" w14:textId="77777777" w:rsidR="002B61FC" w:rsidRDefault="002B61FC" w:rsidP="002B61FC"/>
                            <w:p w14:paraId="3F13ADE9" w14:textId="77777777" w:rsidR="002B61FC" w:rsidRPr="003F30D3" w:rsidRDefault="002B61FC" w:rsidP="002B61F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B25995" id="_x0000_s1057" style="position:absolute;left:0;text-align:left;margin-left:-33.55pt;margin-top:12.75pt;width:548.25pt;height:80.7pt;z-index:251674112" coordorigin="463,4900" coordsize="10965,1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">
                <v:shape id="Text Box 24" o:spid="_x0000_s1058" type="#_x0000_t202" style="position:absolute;left:10553;top:4903;width:875;height:1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">
                  <v:textbox>
                    <w:txbxContent>
                      <w:p w14:paraId="174917B5" w14:textId="77777777" w:rsidR="002B61FC" w:rsidRPr="003F30D3" w:rsidRDefault="002B61FC" w:rsidP="002B61FC">
                        <w:pPr>
                          <w:jc w:val="center"/>
                          <w:rPr>
                            <w:i/>
                            <w:sz w:val="14"/>
                            <w:szCs w:val="14"/>
                          </w:rPr>
                        </w:pPr>
                        <w:r w:rsidRPr="003F30D3">
                          <w:rPr>
                            <w:i/>
                            <w:sz w:val="14"/>
                            <w:szCs w:val="14"/>
                          </w:rPr>
                          <w:t>Delete necessary</w:t>
                        </w:r>
                      </w:p>
                      <w:p w14:paraId="6A1F3592" w14:textId="77777777" w:rsidR="002B61FC" w:rsidRPr="00A93ED9" w:rsidRDefault="002B61FC" w:rsidP="002B61FC">
                        <w:pPr>
                          <w:jc w:val="center"/>
                          <w:rPr>
                            <w:rFonts w:ascii="Calibri" w:hAnsi="Calibri"/>
                            <w:b/>
                            <w:sz w:val="20"/>
                            <w:szCs w:val="20"/>
                          </w:rPr>
                        </w:pPr>
                      </w:p>
                      <w:p w14:paraId="4A57126E" w14:textId="77777777" w:rsidR="002B61FC" w:rsidRPr="00A93ED9" w:rsidRDefault="002B61FC" w:rsidP="002B61FC">
                        <w:pPr>
                          <w:jc w:val="center"/>
                          <w:rPr>
                            <w:rFonts w:ascii="Calibri" w:hAnsi="Calibri"/>
                            <w:b/>
                            <w:sz w:val="22"/>
                            <w:szCs w:val="22"/>
                          </w:rPr>
                        </w:pPr>
                        <w:r w:rsidRPr="00A93ED9">
                          <w:rPr>
                            <w:rFonts w:ascii="Calibri" w:hAnsi="Calibri"/>
                            <w:b/>
                            <w:sz w:val="22"/>
                            <w:szCs w:val="22"/>
                          </w:rPr>
                          <w:t>AGED</w:t>
                        </w:r>
                      </w:p>
                      <w:p w14:paraId="096AF17D" w14:textId="77777777" w:rsidR="002B61FC" w:rsidRPr="00A93ED9" w:rsidRDefault="002B61FC" w:rsidP="002B61FC">
                        <w:pPr>
                          <w:jc w:val="center"/>
                          <w:rPr>
                            <w:rFonts w:ascii="Calibri" w:hAnsi="Calibri"/>
                            <w:b/>
                            <w:sz w:val="22"/>
                            <w:szCs w:val="22"/>
                          </w:rPr>
                        </w:pPr>
                        <w:r w:rsidRPr="00A93ED9">
                          <w:rPr>
                            <w:rFonts w:ascii="Calibri" w:hAnsi="Calibri"/>
                            <w:b/>
                            <w:sz w:val="22"/>
                            <w:szCs w:val="22"/>
                          </w:rPr>
                          <w:t>SHLG</w:t>
                        </w:r>
                      </w:p>
                      <w:p w14:paraId="66BEEE9F" w14:textId="77777777" w:rsidR="002B61FC" w:rsidRPr="00A93ED9" w:rsidRDefault="002B61FC" w:rsidP="002B61FC">
                        <w:pPr>
                          <w:jc w:val="center"/>
                          <w:rPr>
                            <w:rFonts w:ascii="Calibri" w:hAnsi="Calibri"/>
                            <w:b/>
                          </w:rPr>
                        </w:pPr>
                        <w:r w:rsidRPr="00A93ED9">
                          <w:rPr>
                            <w:rFonts w:ascii="Calibri" w:hAnsi="Calibri"/>
                            <w:b/>
                            <w:sz w:val="22"/>
                            <w:szCs w:val="22"/>
                          </w:rPr>
                          <w:t>LAMB</w:t>
                        </w:r>
                      </w:p>
                    </w:txbxContent>
                  </v:textbox>
                </v:shape>
                <v:shape id="Text Box 25" o:spid="_x0000_s1059" type="#_x0000_t202" style="position:absolute;left:463;top:4900;width:1010;height:1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" strokecolor="#d8d8d8">
                  <v:textbox>
                    <w:txbxContent>
                      <w:p w14:paraId="206CB276" w14:textId="77777777" w:rsidR="002B61FC" w:rsidRPr="00F7364B" w:rsidRDefault="002B61FC" w:rsidP="002B61FC">
                        <w:pPr>
                          <w:jc w:val="center"/>
                          <w:rPr>
                            <w:b/>
                            <w:bCs/>
                            <w:color w:val="BFBFBF"/>
                            <w:sz w:val="20"/>
                            <w:szCs w:val="20"/>
                          </w:rPr>
                        </w:pPr>
                        <w:r w:rsidRPr="00F7364B">
                          <w:rPr>
                            <w:b/>
                            <w:bCs/>
                            <w:color w:val="BFBFBF"/>
                            <w:sz w:val="20"/>
                            <w:szCs w:val="20"/>
                          </w:rPr>
                          <w:t>PE NO</w:t>
                        </w:r>
                      </w:p>
                      <w:p w14:paraId="05070B26" w14:textId="77777777" w:rsidR="002B61FC" w:rsidRPr="000F1A5F" w:rsidRDefault="002B61FC" w:rsidP="002B61FC">
                        <w:pPr>
                          <w:jc w:val="center"/>
                          <w:rPr>
                            <w:color w:val="BFBFBF"/>
                            <w:sz w:val="20"/>
                            <w:szCs w:val="20"/>
                          </w:rPr>
                        </w:pPr>
                        <w:r w:rsidRPr="00F7364B">
                          <w:rPr>
                            <w:b/>
                            <w:bCs/>
                            <w:color w:val="BFBFBF"/>
                            <w:sz w:val="20"/>
                            <w:szCs w:val="20"/>
                          </w:rPr>
                          <w:t>............ LOT N</w:t>
                        </w:r>
                        <w:r w:rsidRPr="000F1A5F">
                          <w:rPr>
                            <w:color w:val="BFBFBF"/>
                            <w:sz w:val="20"/>
                            <w:szCs w:val="20"/>
                          </w:rPr>
                          <w:t>O</w:t>
                        </w:r>
                      </w:p>
                      <w:p w14:paraId="7A435FB5" w14:textId="77777777" w:rsidR="002B61FC" w:rsidRPr="003F30D3" w:rsidRDefault="002B61FC" w:rsidP="002B61FC">
                        <w:pPr>
                          <w:jc w:val="center"/>
                          <w:rPr>
                            <w:color w:val="BFBFBF"/>
                          </w:rPr>
                        </w:pPr>
                        <w:r w:rsidRPr="003F30D3">
                          <w:rPr>
                            <w:color w:val="BFBFBF"/>
                          </w:rPr>
                          <w:t>...............</w:t>
                        </w:r>
                      </w:p>
                    </w:txbxContent>
                  </v:textbox>
                </v:shape>
                <v:shape id="Text Box 26" o:spid="_x0000_s1060" type="#_x0000_t202" style="position:absolute;left:1473;top:4903;width:9087;height:1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">
                  <v:textbox>
                    <w:txbxContent>
                      <w:p w14:paraId="08B83627" w14:textId="77777777" w:rsidR="002B61FC" w:rsidRPr="00B41585" w:rsidRDefault="002B61FC" w:rsidP="002B61FC">
                        <w:pPr>
                          <w:rPr>
                            <w:b/>
                            <w:sz w:val="20"/>
                            <w:szCs w:val="20"/>
                          </w:rPr>
                        </w:pPr>
                        <w:r w:rsidRPr="00A93ED9">
                          <w:rPr>
                            <w:rFonts w:ascii="Calibri" w:hAnsi="Calibri"/>
                            <w:b/>
                            <w:sz w:val="20"/>
                            <w:szCs w:val="20"/>
                          </w:rPr>
                          <w:t>RAM UK TAG NO</w:t>
                        </w:r>
                        <w:r w:rsidRPr="00B41585">
                          <w:rPr>
                            <w:b/>
                            <w:sz w:val="20"/>
                            <w:szCs w:val="20"/>
                          </w:rPr>
                          <w:t>.</w:t>
                        </w:r>
                        <w:r w:rsidRPr="00B41585">
                          <w:rPr>
                            <w:rFonts w:ascii="Lucida Handwriting" w:hAnsi="Lucida Handwriting"/>
                            <w:b/>
                            <w:color w:val="548DD4"/>
                            <w:sz w:val="20"/>
                            <w:szCs w:val="20"/>
                          </w:rPr>
                          <w:t>UK124079 00204</w:t>
                        </w:r>
                        <w:r w:rsidRPr="00A93ED9">
                          <w:rPr>
                            <w:rFonts w:ascii="Calibri" w:hAnsi="Calibri"/>
                            <w:b/>
                            <w:sz w:val="20"/>
                            <w:szCs w:val="20"/>
                          </w:rPr>
                          <w:tab/>
                        </w:r>
                        <w:r w:rsidRPr="00A93ED9">
                          <w:rPr>
                            <w:rFonts w:ascii="Calibri" w:hAnsi="Calibri"/>
                            <w:b/>
                            <w:sz w:val="20"/>
                            <w:szCs w:val="20"/>
                          </w:rPr>
                          <w:tab/>
                          <w:t>RAM REG NO</w:t>
                        </w:r>
                        <w:proofErr w:type="gramStart"/>
                        <w:r w:rsidRPr="00A93ED9">
                          <w:rPr>
                            <w:rFonts w:ascii="Calibri" w:hAnsi="Calibri"/>
                            <w:b/>
                            <w:sz w:val="20"/>
                            <w:szCs w:val="20"/>
                          </w:rPr>
                          <w:t xml:space="preserve">: </w:t>
                        </w:r>
                        <w:r>
                          <w:rPr>
                            <w:b/>
                            <w:sz w:val="20"/>
                            <w:szCs w:val="20"/>
                          </w:rPr>
                          <w:t>.</w:t>
                        </w:r>
                        <w:r w:rsidRPr="00B41585">
                          <w:rPr>
                            <w:rFonts w:ascii="Lucida Handwriting" w:hAnsi="Lucida Handwriting"/>
                            <w:b/>
                            <w:color w:val="548DD4"/>
                            <w:sz w:val="20"/>
                            <w:szCs w:val="20"/>
                          </w:rPr>
                          <w:t>847</w:t>
                        </w:r>
                        <w:r>
                          <w:rPr>
                            <w:rFonts w:ascii="Lucida Handwriting" w:hAnsi="Lucida Handwriting"/>
                            <w:b/>
                            <w:color w:val="548DD4"/>
                            <w:sz w:val="20"/>
                            <w:szCs w:val="20"/>
                          </w:rPr>
                          <w:t>21</w:t>
                        </w:r>
                        <w:r w:rsidRPr="00B41585">
                          <w:rPr>
                            <w:rFonts w:ascii="Lucida Handwriting" w:hAnsi="Lucida Handwriting"/>
                            <w:b/>
                            <w:color w:val="548DD4"/>
                            <w:sz w:val="20"/>
                            <w:szCs w:val="20"/>
                          </w:rPr>
                          <w:t>00204</w:t>
                        </w:r>
                        <w:r w:rsidRPr="00A93ED9">
                          <w:rPr>
                            <w:rFonts w:ascii="Calibri" w:hAnsi="Calibri"/>
                            <w:b/>
                            <w:sz w:val="20"/>
                            <w:szCs w:val="20"/>
                          </w:rPr>
                          <w:t>..</w:t>
                        </w:r>
                        <w:proofErr w:type="gramEnd"/>
                        <w:r w:rsidRPr="00A93ED9">
                          <w:rPr>
                            <w:rFonts w:ascii="Calibri" w:hAnsi="Calibri"/>
                            <w:b/>
                            <w:sz w:val="20"/>
                            <w:szCs w:val="20"/>
                          </w:rPr>
                          <w:t>DOB:</w:t>
                        </w:r>
                        <w:r w:rsidRPr="00B41585">
                          <w:rPr>
                            <w:b/>
                            <w:sz w:val="20"/>
                            <w:szCs w:val="20"/>
                          </w:rPr>
                          <w:t xml:space="preserve"> .</w:t>
                        </w:r>
                        <w:r w:rsidRPr="00B41585">
                          <w:rPr>
                            <w:rFonts w:ascii="Lucida Handwriting" w:hAnsi="Lucida Handwriting"/>
                            <w:b/>
                            <w:color w:val="548DD4"/>
                            <w:sz w:val="20"/>
                            <w:szCs w:val="20"/>
                          </w:rPr>
                          <w:t>01/04/</w:t>
                        </w:r>
                        <w:r>
                          <w:rPr>
                            <w:rFonts w:ascii="Lucida Handwriting" w:hAnsi="Lucida Handwriting"/>
                            <w:b/>
                            <w:color w:val="548DD4"/>
                            <w:sz w:val="20"/>
                            <w:szCs w:val="20"/>
                          </w:rPr>
                          <w:t>21</w:t>
                        </w:r>
                        <w:r>
                          <w:rPr>
                            <w:b/>
                            <w:sz w:val="20"/>
                            <w:szCs w:val="20"/>
                          </w:rPr>
                          <w:t>.</w:t>
                        </w:r>
                      </w:p>
                      <w:p w14:paraId="1E023483" w14:textId="77777777" w:rsidR="002B61FC" w:rsidRPr="00B41585" w:rsidRDefault="002B61FC" w:rsidP="002B61FC">
                        <w:pPr>
                          <w:rPr>
                            <w:b/>
                            <w:sz w:val="20"/>
                            <w:szCs w:val="20"/>
                          </w:rPr>
                        </w:pPr>
                      </w:p>
                      <w:p w14:paraId="55A53DDC" w14:textId="77777777" w:rsidR="002B61FC" w:rsidRDefault="002B61FC" w:rsidP="002B61FC">
                        <w:pPr>
                          <w:rPr>
                            <w:color w:val="548DD4"/>
                            <w:sz w:val="20"/>
                            <w:szCs w:val="20"/>
                          </w:rPr>
                        </w:pPr>
                        <w:r w:rsidRPr="00A93ED9">
                          <w:rPr>
                            <w:rFonts w:ascii="Calibri" w:hAnsi="Calibri"/>
                            <w:sz w:val="20"/>
                            <w:szCs w:val="20"/>
                          </w:rPr>
                          <w:t xml:space="preserve">NOTES </w:t>
                        </w:r>
                        <w:proofErr w:type="gramStart"/>
                        <w:r w:rsidRPr="00A93ED9">
                          <w:rPr>
                            <w:rFonts w:ascii="Calibri" w:hAnsi="Calibri"/>
                            <w:sz w:val="20"/>
                            <w:szCs w:val="20"/>
                          </w:rPr>
                          <w:t>-  optional</w:t>
                        </w:r>
                        <w:proofErr w:type="gramEnd"/>
                        <w:r w:rsidRPr="00A93ED9">
                          <w:rPr>
                            <w:rFonts w:ascii="Calibri" w:hAnsi="Calibri"/>
                            <w:sz w:val="20"/>
                            <w:szCs w:val="20"/>
                          </w:rPr>
                          <w:t xml:space="preserve"> (max 20 words</w:t>
                        </w:r>
                        <w:proofErr w:type="gramStart"/>
                        <w:r w:rsidRPr="00A93ED9">
                          <w:rPr>
                            <w:rFonts w:ascii="Calibri" w:hAnsi="Calibri"/>
                            <w:sz w:val="20"/>
                            <w:szCs w:val="20"/>
                          </w:rPr>
                          <w:t>)</w:t>
                        </w:r>
                        <w:r w:rsidRPr="00B41585">
                          <w:rPr>
                            <w:sz w:val="20"/>
                            <w:szCs w:val="20"/>
                          </w:rPr>
                          <w:t xml:space="preserve"> .</w:t>
                        </w:r>
                        <w:r w:rsidRPr="00B41585">
                          <w:rPr>
                            <w:rFonts w:ascii="Lucida Handwriting" w:hAnsi="Lucida Handwriting"/>
                            <w:b/>
                            <w:color w:val="548DD4"/>
                            <w:sz w:val="20"/>
                            <w:szCs w:val="20"/>
                          </w:rPr>
                          <w:t>He</w:t>
                        </w:r>
                        <w:proofErr w:type="gramEnd"/>
                        <w:r w:rsidRPr="00B41585">
                          <w:rPr>
                            <w:b/>
                            <w:color w:val="548DD4"/>
                            <w:sz w:val="20"/>
                            <w:szCs w:val="20"/>
                          </w:rPr>
                          <w:t xml:space="preserve">  w</w:t>
                        </w:r>
                        <w:r w:rsidRPr="00B41585">
                          <w:rPr>
                            <w:rFonts w:ascii="Lucida Handwriting" w:hAnsi="Lucida Handwriting"/>
                            <w:b/>
                            <w:color w:val="548DD4"/>
                            <w:sz w:val="20"/>
                            <w:szCs w:val="20"/>
                          </w:rPr>
                          <w:t xml:space="preserve">as champion at the </w:t>
                        </w:r>
                        <w:r>
                          <w:rPr>
                            <w:rFonts w:ascii="Lucida Handwriting" w:hAnsi="Lucida Handwriting"/>
                            <w:b/>
                            <w:color w:val="548DD4"/>
                            <w:sz w:val="20"/>
                            <w:szCs w:val="20"/>
                          </w:rPr>
                          <w:t xml:space="preserve">Lincolnshire </w:t>
                        </w:r>
                        <w:proofErr w:type="gramStart"/>
                        <w:r>
                          <w:rPr>
                            <w:rFonts w:ascii="Lucida Handwriting" w:hAnsi="Lucida Handwriting"/>
                            <w:b/>
                            <w:color w:val="548DD4"/>
                            <w:sz w:val="20"/>
                            <w:szCs w:val="20"/>
                          </w:rPr>
                          <w:t>Show</w:t>
                        </w:r>
                        <w:r w:rsidRPr="00B41585">
                          <w:rPr>
                            <w:rFonts w:ascii="Lucida Handwriting" w:hAnsi="Lucida Handwriting"/>
                            <w:b/>
                            <w:color w:val="548DD4"/>
                            <w:sz w:val="20"/>
                            <w:szCs w:val="20"/>
                          </w:rPr>
                          <w:t xml:space="preserve">  He</w:t>
                        </w:r>
                        <w:proofErr w:type="gramEnd"/>
                        <w:r w:rsidRPr="00B41585">
                          <w:rPr>
                            <w:rFonts w:ascii="Lucida Handwriting" w:hAnsi="Lucida Handwriting"/>
                            <w:b/>
                            <w:color w:val="548DD4"/>
                            <w:sz w:val="20"/>
                            <w:szCs w:val="20"/>
                          </w:rPr>
                          <w:t xml:space="preserve"> is i</w:t>
                        </w:r>
                        <w:r w:rsidRPr="003A07E8">
                          <w:rPr>
                            <w:rFonts w:ascii="Lucida Handwriting" w:hAnsi="Lucida Handwriting"/>
                            <w:b/>
                            <w:color w:val="548DD4"/>
                            <w:sz w:val="20"/>
                            <w:szCs w:val="20"/>
                          </w:rPr>
                          <w:t xml:space="preserve">n the top 10% of Signet </w:t>
                        </w:r>
                        <w:r>
                          <w:rPr>
                            <w:rFonts w:ascii="Lucida Handwriting" w:hAnsi="Lucida Handwriting"/>
                            <w:b/>
                            <w:color w:val="548DD4"/>
                            <w:sz w:val="20"/>
                            <w:szCs w:val="20"/>
                          </w:rPr>
                          <w:t xml:space="preserve">recorded </w:t>
                        </w:r>
                        <w:proofErr w:type="gramStart"/>
                        <w:r>
                          <w:rPr>
                            <w:rFonts w:ascii="Lucida Handwriting" w:hAnsi="Lucida Handwriting"/>
                            <w:b/>
                            <w:color w:val="548DD4"/>
                            <w:sz w:val="20"/>
                            <w:szCs w:val="20"/>
                          </w:rPr>
                          <w:t xml:space="preserve">Lleyn </w:t>
                        </w:r>
                        <w:r w:rsidRPr="003A07E8">
                          <w:rPr>
                            <w:b/>
                            <w:color w:val="548DD4"/>
                            <w:sz w:val="20"/>
                            <w:szCs w:val="20"/>
                          </w:rPr>
                          <w:t xml:space="preserve"> </w:t>
                        </w:r>
                        <w:r w:rsidRPr="003A07E8">
                          <w:rPr>
                            <w:rFonts w:ascii="Lucida Handwriting" w:hAnsi="Lucida Handwriting"/>
                            <w:b/>
                            <w:color w:val="548DD4"/>
                            <w:sz w:val="20"/>
                            <w:szCs w:val="20"/>
                          </w:rPr>
                          <w:t>for</w:t>
                        </w:r>
                        <w:proofErr w:type="gramEnd"/>
                        <w:r w:rsidRPr="003A07E8">
                          <w:rPr>
                            <w:rFonts w:ascii="Lucida Handwriting" w:hAnsi="Lucida Handwriting"/>
                            <w:b/>
                            <w:color w:val="548DD4"/>
                            <w:sz w:val="20"/>
                            <w:szCs w:val="20"/>
                          </w:rPr>
                          <w:t xml:space="preserve"> </w:t>
                        </w:r>
                        <w:proofErr w:type="gramStart"/>
                        <w:r w:rsidRPr="003A07E8">
                          <w:rPr>
                            <w:rFonts w:ascii="Lucida Handwriting" w:hAnsi="Lucida Handwriting"/>
                            <w:b/>
                            <w:color w:val="548DD4"/>
                            <w:sz w:val="20"/>
                            <w:szCs w:val="20"/>
                          </w:rPr>
                          <w:t>maternal</w:t>
                        </w:r>
                        <w:r w:rsidRPr="003A07E8">
                          <w:rPr>
                            <w:rFonts w:ascii="Lucida Handwriting" w:hAnsi="Lucida Handwriting"/>
                            <w:color w:val="548DD4"/>
                            <w:sz w:val="20"/>
                            <w:szCs w:val="20"/>
                          </w:rPr>
                          <w:t xml:space="preserve"> </w:t>
                        </w:r>
                        <w:r>
                          <w:rPr>
                            <w:rFonts w:ascii="Lucida Handwriting" w:hAnsi="Lucida Handwriting"/>
                            <w:color w:val="548DD4"/>
                            <w:sz w:val="20"/>
                            <w:szCs w:val="20"/>
                          </w:rPr>
                          <w:t xml:space="preserve"> </w:t>
                        </w:r>
                        <w:r w:rsidRPr="001C1C6E">
                          <w:rPr>
                            <w:rFonts w:ascii="Lucida Handwriting" w:hAnsi="Lucida Handwriting"/>
                            <w:b/>
                            <w:color w:val="548DD4"/>
                            <w:sz w:val="20"/>
                            <w:szCs w:val="20"/>
                          </w:rPr>
                          <w:t>traits</w:t>
                        </w:r>
                        <w:r>
                          <w:rPr>
                            <w:color w:val="548DD4"/>
                            <w:sz w:val="20"/>
                            <w:szCs w:val="20"/>
                          </w:rPr>
                          <w:t>..</w:t>
                        </w:r>
                        <w:proofErr w:type="gramEnd"/>
                        <w:r>
                          <w:rPr>
                            <w:color w:val="548DD4"/>
                            <w:sz w:val="20"/>
                            <w:szCs w:val="20"/>
                          </w:rPr>
                          <w:t xml:space="preserve">  </w:t>
                        </w:r>
                        <w:r w:rsidRPr="00A3569D">
                          <w:rPr>
                            <w:rFonts w:ascii="Lucida Handwriting" w:hAnsi="Lucida Handwriting"/>
                            <w:b/>
                            <w:bCs/>
                            <w:color w:val="548DD4"/>
                            <w:sz w:val="20"/>
                            <w:szCs w:val="20"/>
                          </w:rPr>
                          <w:t>Scrapie group</w:t>
                        </w:r>
                        <w:r w:rsidRPr="00A3569D">
                          <w:rPr>
                            <w:b/>
                            <w:bCs/>
                            <w:color w:val="548DD4"/>
                            <w:sz w:val="20"/>
                            <w:szCs w:val="20"/>
                          </w:rPr>
                          <w:t xml:space="preserve"> 1</w:t>
                        </w:r>
                        <w:r w:rsidRPr="003A07E8">
                          <w:rPr>
                            <w:color w:val="548DD4"/>
                            <w:sz w:val="20"/>
                            <w:szCs w:val="20"/>
                          </w:rPr>
                          <w:t>........</w:t>
                        </w:r>
                      </w:p>
                      <w:p w14:paraId="3F430A92" w14:textId="77777777" w:rsidR="002B61FC" w:rsidRDefault="002B61FC" w:rsidP="002B61FC">
                        <w:pPr>
                          <w:rPr>
                            <w:color w:val="auto"/>
                          </w:rPr>
                        </w:pPr>
                        <w:r>
                          <w:rPr>
                            <w:color w:val="auto"/>
                            <w:sz w:val="20"/>
                            <w:szCs w:val="20"/>
                          </w:rPr>
                          <w:t xml:space="preserve">Bred by flock at the top of the page (please circle) </w:t>
                        </w:r>
                        <w:proofErr w:type="gramStart"/>
                        <w:r>
                          <w:rPr>
                            <w:b/>
                            <w:color w:val="auto"/>
                            <w:sz w:val="20"/>
                            <w:szCs w:val="20"/>
                          </w:rPr>
                          <w:t>YES</w:t>
                        </w:r>
                        <w:r>
                          <w:rPr>
                            <w:color w:val="auto"/>
                            <w:sz w:val="20"/>
                            <w:szCs w:val="20"/>
                          </w:rPr>
                          <w:t xml:space="preserve">  </w:t>
                        </w:r>
                        <w:r>
                          <w:rPr>
                            <w:b/>
                            <w:color w:val="auto"/>
                            <w:sz w:val="20"/>
                            <w:szCs w:val="20"/>
                          </w:rPr>
                          <w:t>NO</w:t>
                        </w:r>
                        <w:proofErr w:type="gramEnd"/>
                        <w:r>
                          <w:rPr>
                            <w:b/>
                            <w:color w:val="auto"/>
                            <w:sz w:val="20"/>
                            <w:szCs w:val="20"/>
                          </w:rPr>
                          <w:t xml:space="preserve">  (to ensure the correct vendor in catalogue.</w:t>
                        </w:r>
                      </w:p>
                      <w:p w14:paraId="09F9613A" w14:textId="77777777" w:rsidR="002B61FC" w:rsidRDefault="002B61FC" w:rsidP="002B61FC"/>
                      <w:p w14:paraId="3F13ADE9" w14:textId="77777777" w:rsidR="002B61FC" w:rsidRPr="003F30D3" w:rsidRDefault="002B61FC" w:rsidP="002B61FC"/>
                    </w:txbxContent>
                  </v:textbox>
                </v:shape>
              </v:group>
            </w:pict>
          </mc:Fallback>
        </mc:AlternateContent>
      </w:r>
      <w:r w:rsidRPr="00815E2B">
        <w:rPr>
          <w:rFonts w:ascii="Calibri" w:hAnsi="Calibri" w:cs="Calibri"/>
          <w:i/>
          <w:noProof/>
          <w:sz w:val="22"/>
          <w:szCs w:val="22"/>
        </w:rPr>
        <w:t>EXAMPLE</w:t>
      </w:r>
    </w:p>
    <w:p w14:paraId="55BBC721" w14:textId="77777777" w:rsidR="002B61FC" w:rsidRPr="00815E2B" w:rsidRDefault="002B61FC" w:rsidP="002B61FC">
      <w:pPr>
        <w:jc w:val="center"/>
        <w:rPr>
          <w:rFonts w:ascii="Calibri" w:hAnsi="Calibri" w:cs="Calibri"/>
          <w:i/>
          <w:noProof/>
          <w:sz w:val="22"/>
          <w:szCs w:val="22"/>
        </w:rPr>
      </w:pPr>
    </w:p>
    <w:p w14:paraId="1FD31F39" w14:textId="77777777" w:rsidR="002B61FC" w:rsidRPr="00815E2B" w:rsidRDefault="002B61FC" w:rsidP="002B61FC">
      <w:pPr>
        <w:jc w:val="center"/>
        <w:rPr>
          <w:rFonts w:ascii="Calibri" w:hAnsi="Calibri" w:cs="Calibri"/>
          <w:i/>
          <w:noProof/>
          <w:sz w:val="22"/>
          <w:szCs w:val="22"/>
        </w:rPr>
      </w:pPr>
    </w:p>
    <w:p w14:paraId="01618635" w14:textId="77777777" w:rsidR="002B61FC" w:rsidRPr="00815E2B" w:rsidRDefault="002B61FC" w:rsidP="002B61FC">
      <w:pPr>
        <w:jc w:val="center"/>
        <w:rPr>
          <w:rFonts w:ascii="Calibri" w:hAnsi="Calibri" w:cs="Calibri"/>
          <w:i/>
          <w:noProof/>
          <w:sz w:val="22"/>
          <w:szCs w:val="22"/>
        </w:rPr>
      </w:pPr>
      <w:r>
        <w:rPr>
          <w:rFonts w:ascii="Calibri" w:hAnsi="Calibri" w:cs="Calibri"/>
          <w:b/>
          <w:noProof/>
          <w:sz w:val="22"/>
          <w:szCs w:val="22"/>
          <w:u w:val="single"/>
        </w:rPr>
        <mc:AlternateContent>
          <mc:Choice Requires="wps">
            <w:drawing>
              <wp:anchor distT="0" distB="0" distL="114300" distR="114300" simplePos="0" relativeHeight="251675136" behindDoc="0" locked="0" layoutInCell="1" allowOverlap="1" wp14:anchorId="0EC18DB6" wp14:editId="326633F1">
                <wp:simplePos x="0" y="0"/>
                <wp:positionH relativeFrom="column">
                  <wp:posOffset>6126480</wp:posOffset>
                </wp:positionH>
                <wp:positionV relativeFrom="paragraph">
                  <wp:posOffset>158115</wp:posOffset>
                </wp:positionV>
                <wp:extent cx="316230" cy="0"/>
                <wp:effectExtent l="27940" t="26670" r="27305" b="20955"/>
                <wp:wrapNone/>
                <wp:docPr id="860978256"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 cy="0"/>
                        </a:xfrm>
                        <a:prstGeom prst="straightConnector1">
                          <a:avLst/>
                        </a:prstGeom>
                        <a:noFill/>
                        <a:ln w="381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81F308" id="AutoShape 27" o:spid="_x0000_s1026" type="#_x0000_t32" style="position:absolute;margin-left:482.4pt;margin-top:12.45pt;width:24.9pt;height: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" strokecolor="#0070c0" strokeweight="3pt"/>
            </w:pict>
          </mc:Fallback>
        </mc:AlternateContent>
      </w:r>
    </w:p>
    <w:p w14:paraId="15665116" w14:textId="77777777" w:rsidR="002B61FC" w:rsidRPr="00815E2B" w:rsidRDefault="002B61FC" w:rsidP="002B61FC">
      <w:pPr>
        <w:jc w:val="center"/>
        <w:rPr>
          <w:rFonts w:ascii="Calibri" w:hAnsi="Calibri" w:cs="Calibri"/>
          <w:b/>
          <w:i/>
          <w:noProof/>
          <w:color w:val="FF0000"/>
          <w:sz w:val="22"/>
          <w:szCs w:val="22"/>
        </w:rPr>
      </w:pPr>
      <w:r w:rsidRPr="00815E2B">
        <w:rPr>
          <w:rFonts w:ascii="Calibri" w:hAnsi="Calibri" w:cs="Calibri"/>
          <w:b/>
          <w:i/>
          <w:noProof/>
          <w:color w:val="FF0000"/>
          <w:sz w:val="22"/>
          <w:szCs w:val="22"/>
        </w:rPr>
        <w:t>****LIST RAMS IN PREFERRD ORDER OF SALE ORDER****</w:t>
      </w:r>
    </w:p>
    <w:p w14:paraId="11416474" w14:textId="77777777" w:rsidR="002B61FC" w:rsidRPr="00815E2B" w:rsidRDefault="002B61FC" w:rsidP="002B61FC">
      <w:pPr>
        <w:jc w:val="center"/>
        <w:rPr>
          <w:rFonts w:ascii="Calibri" w:hAnsi="Calibri" w:cs="Calibri"/>
          <w:i/>
          <w:noProof/>
          <w:sz w:val="22"/>
          <w:szCs w:val="22"/>
        </w:rPr>
      </w:pPr>
      <w:r>
        <w:rPr>
          <w:rFonts w:ascii="Calibri" w:hAnsi="Calibri" w:cs="Calibri"/>
          <w:b/>
          <w:noProof/>
          <w:sz w:val="22"/>
          <w:szCs w:val="22"/>
        </w:rPr>
        <mc:AlternateContent>
          <mc:Choice Requires="wps">
            <w:drawing>
              <wp:anchor distT="0" distB="0" distL="114300" distR="114300" simplePos="0" relativeHeight="251676160" behindDoc="0" locked="0" layoutInCell="1" allowOverlap="1" wp14:anchorId="15E38091" wp14:editId="53C7F040">
                <wp:simplePos x="0" y="0"/>
                <wp:positionH relativeFrom="column">
                  <wp:posOffset>6126480</wp:posOffset>
                </wp:positionH>
                <wp:positionV relativeFrom="paragraph">
                  <wp:posOffset>153035</wp:posOffset>
                </wp:positionV>
                <wp:extent cx="316230" cy="0"/>
                <wp:effectExtent l="27940" t="19685" r="27305" b="27940"/>
                <wp:wrapNone/>
                <wp:docPr id="574290395"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 cy="0"/>
                        </a:xfrm>
                        <a:prstGeom prst="straightConnector1">
                          <a:avLst/>
                        </a:prstGeom>
                        <a:noFill/>
                        <a:ln w="381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907552" id="AutoShape 29" o:spid="_x0000_s1026" type="#_x0000_t32" style="position:absolute;margin-left:482.4pt;margin-top:12.05pt;width:24.9pt;height: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" strokecolor="#0070c0" strokeweight="3pt"/>
            </w:pict>
          </mc:Fallback>
        </mc:AlternateContent>
      </w:r>
      <w:r>
        <w:rPr>
          <w:rFonts w:ascii="Calibri" w:hAnsi="Calibri" w:cs="Calibri"/>
          <w:i/>
          <w:noProof/>
          <w:sz w:val="22"/>
          <w:szCs w:val="22"/>
        </w:rPr>
        <mc:AlternateContent>
          <mc:Choice Requires="wps">
            <w:drawing>
              <wp:anchor distT="0" distB="0" distL="114300" distR="114300" simplePos="0" relativeHeight="251684352" behindDoc="0" locked="0" layoutInCell="1" allowOverlap="1" wp14:anchorId="38589C38" wp14:editId="3A6DE96F">
                <wp:simplePos x="0" y="0"/>
                <wp:positionH relativeFrom="column">
                  <wp:posOffset>3152775</wp:posOffset>
                </wp:positionH>
                <wp:positionV relativeFrom="paragraph">
                  <wp:posOffset>14605</wp:posOffset>
                </wp:positionV>
                <wp:extent cx="292100" cy="222885"/>
                <wp:effectExtent l="16510" t="14605" r="15240" b="10160"/>
                <wp:wrapNone/>
                <wp:docPr id="1911103420"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 cy="222885"/>
                        </a:xfrm>
                        <a:prstGeom prst="ellipse">
                          <a:avLst/>
                        </a:prstGeom>
                        <a:noFill/>
                        <a:ln w="1905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003A3B" id="Oval 64" o:spid="_x0000_s1026" style="position:absolute;margin-left:248.25pt;margin-top:1.15pt;width:23pt;height:17.5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" filled="f" strokecolor="blue" strokeweight="1.5pt"/>
            </w:pict>
          </mc:Fallback>
        </mc:AlternateContent>
      </w:r>
    </w:p>
    <w:p w14:paraId="14B7829C" w14:textId="77777777" w:rsidR="002B61FC" w:rsidRPr="00815E2B" w:rsidRDefault="002B61FC" w:rsidP="002B61FC">
      <w:pPr>
        <w:jc w:val="center"/>
        <w:rPr>
          <w:rFonts w:ascii="Calibri" w:hAnsi="Calibri" w:cs="Calibri"/>
          <w:i/>
          <w:noProof/>
          <w:sz w:val="22"/>
          <w:szCs w:val="22"/>
        </w:rPr>
      </w:pPr>
    </w:p>
    <w:p w14:paraId="5F1A48F0" w14:textId="77777777" w:rsidR="002B61FC" w:rsidRPr="00815E2B" w:rsidRDefault="002B61FC" w:rsidP="002B61FC">
      <w:pPr>
        <w:jc w:val="center"/>
        <w:rPr>
          <w:rFonts w:ascii="Calibri" w:hAnsi="Calibri" w:cs="Calibri"/>
          <w:i/>
          <w:noProof/>
          <w:sz w:val="22"/>
          <w:szCs w:val="22"/>
        </w:rPr>
      </w:pPr>
      <w:r>
        <w:rPr>
          <w:rFonts w:ascii="Calibri" w:hAnsi="Calibri" w:cs="Calibri"/>
          <w:b/>
          <w:noProof/>
          <w:sz w:val="22"/>
          <w:szCs w:val="22"/>
          <w:u w:val="single"/>
        </w:rPr>
        <mc:AlternateContent>
          <mc:Choice Requires="wpg">
            <w:drawing>
              <wp:anchor distT="0" distB="0" distL="114300" distR="114300" simplePos="0" relativeHeight="251677184" behindDoc="0" locked="0" layoutInCell="1" allowOverlap="1" wp14:anchorId="25A1200B" wp14:editId="3156FBDF">
                <wp:simplePos x="0" y="0"/>
                <wp:positionH relativeFrom="column">
                  <wp:posOffset>-426085</wp:posOffset>
                </wp:positionH>
                <wp:positionV relativeFrom="paragraph">
                  <wp:posOffset>134620</wp:posOffset>
                </wp:positionV>
                <wp:extent cx="6962775" cy="1024890"/>
                <wp:effectExtent l="9525" t="8255" r="9525" b="5080"/>
                <wp:wrapNone/>
                <wp:docPr id="110082849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2775" cy="1024890"/>
                          <a:chOff x="463" y="4900"/>
                          <a:chExt cx="10965" cy="1614"/>
                        </a:xfrm>
                      </wpg:grpSpPr>
                      <wps:wsp>
                        <wps:cNvPr id="1863413950" name="Text Box 35"/>
                        <wps:cNvSpPr txBox="1">
                          <a:spLocks noChangeArrowheads="1"/>
                        </wps:cNvSpPr>
                        <wps:spPr bwMode="auto">
                          <a:xfrm>
                            <a:off x="10553" y="4903"/>
                            <a:ext cx="875" cy="1611"/>
                          </a:xfrm>
                          <a:prstGeom prst="rect">
                            <a:avLst/>
                          </a:prstGeom>
                          <a:solidFill>
                            <a:srgbClr val="FFFFFF"/>
                          </a:solidFill>
                          <a:ln w="9525">
                            <a:solidFill>
                              <a:srgbClr val="000000"/>
                            </a:solidFill>
                            <a:miter lim="800000"/>
                            <a:headEnd/>
                            <a:tailEnd/>
                          </a:ln>
                        </wps:spPr>
                        <wps:txbx>
                          <w:txbxContent>
                            <w:p w14:paraId="3158FFC2" w14:textId="77777777" w:rsidR="002B61FC" w:rsidRPr="003F30D3" w:rsidRDefault="002B61FC" w:rsidP="002B61FC">
                              <w:pPr>
                                <w:jc w:val="center"/>
                                <w:rPr>
                                  <w:i/>
                                  <w:sz w:val="14"/>
                                  <w:szCs w:val="14"/>
                                </w:rPr>
                              </w:pPr>
                              <w:r w:rsidRPr="003F30D3">
                                <w:rPr>
                                  <w:i/>
                                  <w:sz w:val="14"/>
                                  <w:szCs w:val="14"/>
                                </w:rPr>
                                <w:t>Delete necessary</w:t>
                              </w:r>
                            </w:p>
                            <w:p w14:paraId="3E5874F1" w14:textId="77777777" w:rsidR="002B61FC" w:rsidRPr="00B41585" w:rsidRDefault="002B61FC" w:rsidP="002B61FC">
                              <w:pPr>
                                <w:jc w:val="center"/>
                                <w:rPr>
                                  <w:rFonts w:ascii="Calibri" w:hAnsi="Calibri"/>
                                  <w:b/>
                                  <w:sz w:val="20"/>
                                  <w:szCs w:val="20"/>
                                </w:rPr>
                              </w:pPr>
                            </w:p>
                            <w:p w14:paraId="628B159E" w14:textId="77777777" w:rsidR="002B61FC" w:rsidRPr="00B41585" w:rsidRDefault="002B61FC" w:rsidP="002B61FC">
                              <w:pPr>
                                <w:jc w:val="center"/>
                                <w:rPr>
                                  <w:rFonts w:ascii="Calibri" w:hAnsi="Calibri"/>
                                  <w:b/>
                                  <w:sz w:val="22"/>
                                  <w:szCs w:val="22"/>
                                </w:rPr>
                              </w:pPr>
                              <w:r w:rsidRPr="00B41585">
                                <w:rPr>
                                  <w:rFonts w:ascii="Calibri" w:hAnsi="Calibri"/>
                                  <w:b/>
                                  <w:sz w:val="22"/>
                                  <w:szCs w:val="22"/>
                                </w:rPr>
                                <w:t>AGED</w:t>
                              </w:r>
                            </w:p>
                            <w:p w14:paraId="0CC946F6" w14:textId="77777777" w:rsidR="002B61FC" w:rsidRPr="00B41585" w:rsidRDefault="002B61FC" w:rsidP="002B61FC">
                              <w:pPr>
                                <w:jc w:val="center"/>
                                <w:rPr>
                                  <w:rFonts w:ascii="Calibri" w:hAnsi="Calibri"/>
                                  <w:b/>
                                  <w:sz w:val="22"/>
                                  <w:szCs w:val="22"/>
                                </w:rPr>
                              </w:pPr>
                              <w:r w:rsidRPr="00B41585">
                                <w:rPr>
                                  <w:rFonts w:ascii="Calibri" w:hAnsi="Calibri"/>
                                  <w:b/>
                                  <w:sz w:val="22"/>
                                  <w:szCs w:val="22"/>
                                </w:rPr>
                                <w:t>SHLG</w:t>
                              </w:r>
                            </w:p>
                            <w:p w14:paraId="20B408D0" w14:textId="77777777" w:rsidR="002B61FC" w:rsidRPr="00B41585" w:rsidRDefault="002B61FC" w:rsidP="002B61FC">
                              <w:pPr>
                                <w:jc w:val="center"/>
                                <w:rPr>
                                  <w:rFonts w:ascii="Calibri" w:hAnsi="Calibri"/>
                                  <w:b/>
                                </w:rPr>
                              </w:pPr>
                              <w:r w:rsidRPr="00B41585">
                                <w:rPr>
                                  <w:rFonts w:ascii="Calibri" w:hAnsi="Calibri"/>
                                  <w:b/>
                                  <w:sz w:val="22"/>
                                  <w:szCs w:val="22"/>
                                </w:rPr>
                                <w:t>LAMB</w:t>
                              </w:r>
                            </w:p>
                          </w:txbxContent>
                        </wps:txbx>
                        <wps:bodyPr rot="0" vert="horz" wrap="square" lIns="91440" tIns="45720" rIns="91440" bIns="45720" anchor="t" anchorCtr="0" upright="1">
                          <a:noAutofit/>
                        </wps:bodyPr>
                      </wps:wsp>
                      <wps:wsp>
                        <wps:cNvPr id="1118255519" name="Text Box 36"/>
                        <wps:cNvSpPr txBox="1">
                          <a:spLocks noChangeArrowheads="1"/>
                        </wps:cNvSpPr>
                        <wps:spPr bwMode="auto">
                          <a:xfrm>
                            <a:off x="463" y="4900"/>
                            <a:ext cx="1010" cy="1611"/>
                          </a:xfrm>
                          <a:prstGeom prst="rect">
                            <a:avLst/>
                          </a:prstGeom>
                          <a:solidFill>
                            <a:srgbClr val="FFFFFF"/>
                          </a:solidFill>
                          <a:ln w="9525">
                            <a:solidFill>
                              <a:srgbClr val="D8D8D8"/>
                            </a:solidFill>
                            <a:miter lim="800000"/>
                            <a:headEnd/>
                            <a:tailEnd/>
                          </a:ln>
                        </wps:spPr>
                        <wps:txbx>
                          <w:txbxContent>
                            <w:p w14:paraId="0C0A1FEE" w14:textId="77777777" w:rsidR="002B61FC" w:rsidRPr="00F7364B" w:rsidRDefault="002B61FC" w:rsidP="002B61FC">
                              <w:pPr>
                                <w:jc w:val="center"/>
                                <w:rPr>
                                  <w:b/>
                                  <w:bCs/>
                                  <w:color w:val="BFBFBF"/>
                                  <w:sz w:val="20"/>
                                  <w:szCs w:val="20"/>
                                </w:rPr>
                              </w:pPr>
                              <w:r w:rsidRPr="00F7364B">
                                <w:rPr>
                                  <w:b/>
                                  <w:bCs/>
                                  <w:color w:val="BFBFBF"/>
                                  <w:sz w:val="20"/>
                                  <w:szCs w:val="20"/>
                                </w:rPr>
                                <w:t>PEN NO</w:t>
                              </w:r>
                            </w:p>
                            <w:p w14:paraId="7B77A0C9" w14:textId="77777777" w:rsidR="002B61FC" w:rsidRPr="00F7364B" w:rsidRDefault="002B61FC" w:rsidP="002B61FC">
                              <w:pPr>
                                <w:jc w:val="center"/>
                                <w:rPr>
                                  <w:b/>
                                  <w:bCs/>
                                  <w:color w:val="BFBFBF"/>
                                  <w:sz w:val="20"/>
                                  <w:szCs w:val="20"/>
                                </w:rPr>
                              </w:pPr>
                              <w:r w:rsidRPr="00F7364B">
                                <w:rPr>
                                  <w:b/>
                                  <w:bCs/>
                                  <w:color w:val="BFBFBF"/>
                                  <w:sz w:val="20"/>
                                  <w:szCs w:val="20"/>
                                </w:rPr>
                                <w:t>............ LOT NO</w:t>
                              </w:r>
                            </w:p>
                            <w:p w14:paraId="3760291E" w14:textId="77777777" w:rsidR="002B61FC" w:rsidRPr="00F7364B" w:rsidRDefault="002B61FC" w:rsidP="002B61FC">
                              <w:pPr>
                                <w:jc w:val="center"/>
                                <w:rPr>
                                  <w:b/>
                                  <w:bCs/>
                                  <w:color w:val="BFBFBF"/>
                                </w:rPr>
                              </w:pPr>
                              <w:r w:rsidRPr="00F7364B">
                                <w:rPr>
                                  <w:b/>
                                  <w:bCs/>
                                  <w:color w:val="BFBFBF"/>
                                </w:rPr>
                                <w:t>...............</w:t>
                              </w:r>
                            </w:p>
                          </w:txbxContent>
                        </wps:txbx>
                        <wps:bodyPr rot="0" vert="horz" wrap="square" lIns="91440" tIns="45720" rIns="91440" bIns="45720" anchor="t" anchorCtr="0" upright="1">
                          <a:noAutofit/>
                        </wps:bodyPr>
                      </wps:wsp>
                      <wps:wsp>
                        <wps:cNvPr id="1759954118" name="Text Box 37"/>
                        <wps:cNvSpPr txBox="1">
                          <a:spLocks noChangeArrowheads="1"/>
                        </wps:cNvSpPr>
                        <wps:spPr bwMode="auto">
                          <a:xfrm>
                            <a:off x="1473" y="4903"/>
                            <a:ext cx="9087" cy="1611"/>
                          </a:xfrm>
                          <a:prstGeom prst="rect">
                            <a:avLst/>
                          </a:prstGeom>
                          <a:solidFill>
                            <a:srgbClr val="FFFFFF"/>
                          </a:solidFill>
                          <a:ln w="9525">
                            <a:solidFill>
                              <a:srgbClr val="000000"/>
                            </a:solidFill>
                            <a:miter lim="800000"/>
                            <a:headEnd/>
                            <a:tailEnd/>
                          </a:ln>
                        </wps:spPr>
                        <wps:txbx>
                          <w:txbxContent>
                            <w:p w14:paraId="14763FE3" w14:textId="77777777" w:rsidR="002B61FC" w:rsidRPr="00A93ED9" w:rsidRDefault="002B61FC" w:rsidP="002B61FC">
                              <w:pPr>
                                <w:rPr>
                                  <w:rFonts w:ascii="Calibri" w:hAnsi="Calibri"/>
                                  <w:b/>
                                  <w:color w:val="auto"/>
                                  <w:sz w:val="20"/>
                                  <w:szCs w:val="20"/>
                                </w:rPr>
                              </w:pPr>
                              <w:r w:rsidRPr="00A93ED9">
                                <w:rPr>
                                  <w:rFonts w:ascii="Calibri" w:hAnsi="Calibri"/>
                                  <w:b/>
                                  <w:color w:val="auto"/>
                                  <w:sz w:val="20"/>
                                  <w:szCs w:val="20"/>
                                </w:rPr>
                                <w:t>RAM UK TAG NO.......................................</w:t>
                              </w:r>
                              <w:r w:rsidRPr="00A93ED9">
                                <w:rPr>
                                  <w:rFonts w:ascii="Calibri" w:hAnsi="Calibri"/>
                                  <w:b/>
                                  <w:color w:val="auto"/>
                                  <w:sz w:val="20"/>
                                  <w:szCs w:val="20"/>
                                </w:rPr>
                                <w:tab/>
                                <w:t>RAM REG NO: ........................................</w:t>
                              </w:r>
                              <w:r w:rsidRPr="00A93ED9">
                                <w:rPr>
                                  <w:rFonts w:ascii="Calibri" w:hAnsi="Calibri"/>
                                  <w:b/>
                                  <w:color w:val="auto"/>
                                  <w:sz w:val="20"/>
                                  <w:szCs w:val="20"/>
                                </w:rPr>
                                <w:tab/>
                                <w:t>DOB: ....................</w:t>
                              </w:r>
                            </w:p>
                            <w:p w14:paraId="177D940D" w14:textId="77777777" w:rsidR="002B61FC" w:rsidRDefault="002B61FC" w:rsidP="002B61FC">
                              <w:pPr>
                                <w:rPr>
                                  <w:rFonts w:ascii="Calibri" w:hAnsi="Calibri"/>
                                  <w:color w:val="auto"/>
                                  <w:sz w:val="20"/>
                                  <w:szCs w:val="20"/>
                                </w:rPr>
                              </w:pPr>
                            </w:p>
                            <w:p w14:paraId="47A56D1F" w14:textId="77777777" w:rsidR="002B61FC" w:rsidRPr="00A93ED9" w:rsidRDefault="002B61FC" w:rsidP="002B61FC">
                              <w:pPr>
                                <w:rPr>
                                  <w:rFonts w:ascii="Calibri" w:hAnsi="Calibri"/>
                                  <w:color w:val="auto"/>
                                  <w:sz w:val="20"/>
                                  <w:szCs w:val="20"/>
                                </w:rPr>
                              </w:pPr>
                              <w:r w:rsidRPr="00A93ED9">
                                <w:rPr>
                                  <w:rFonts w:ascii="Calibri" w:hAnsi="Calibri"/>
                                  <w:color w:val="auto"/>
                                  <w:sz w:val="20"/>
                                  <w:szCs w:val="20"/>
                                </w:rPr>
                                <w:t xml:space="preserve">NOTES </w:t>
                              </w:r>
                              <w:proofErr w:type="gramStart"/>
                              <w:r w:rsidRPr="00A93ED9">
                                <w:rPr>
                                  <w:rFonts w:ascii="Calibri" w:hAnsi="Calibri"/>
                                  <w:color w:val="auto"/>
                                  <w:sz w:val="20"/>
                                  <w:szCs w:val="20"/>
                                </w:rPr>
                                <w:t>-  optional</w:t>
                              </w:r>
                              <w:proofErr w:type="gramEnd"/>
                              <w:r w:rsidRPr="00A93ED9">
                                <w:rPr>
                                  <w:rFonts w:ascii="Calibri" w:hAnsi="Calibri"/>
                                  <w:color w:val="auto"/>
                                  <w:sz w:val="20"/>
                                  <w:szCs w:val="20"/>
                                </w:rPr>
                                <w:t xml:space="preserve"> (max 20 words</w:t>
                              </w:r>
                              <w:proofErr w:type="gramStart"/>
                              <w:r w:rsidRPr="00A93ED9">
                                <w:rPr>
                                  <w:rFonts w:ascii="Calibri" w:hAnsi="Calibri"/>
                                  <w:color w:val="auto"/>
                                  <w:sz w:val="20"/>
                                  <w:szCs w:val="20"/>
                                </w:rPr>
                                <w:t>)  ......................................................................................................................</w:t>
                              </w:r>
                              <w:proofErr w:type="gramEnd"/>
                            </w:p>
                            <w:p w14:paraId="30581328" w14:textId="77777777" w:rsidR="002B61FC" w:rsidRPr="00A93ED9" w:rsidRDefault="002B61FC" w:rsidP="002B61FC">
                              <w:pPr>
                                <w:rPr>
                                  <w:rFonts w:ascii="Calibri" w:hAnsi="Calibri"/>
                                  <w:color w:val="auto"/>
                                  <w:sz w:val="20"/>
                                  <w:szCs w:val="20"/>
                                </w:rPr>
                              </w:pPr>
                            </w:p>
                            <w:p w14:paraId="3DE3B7A7" w14:textId="77777777" w:rsidR="002B61FC" w:rsidRDefault="002B61FC" w:rsidP="002B61FC">
                              <w:pPr>
                                <w:rPr>
                                  <w:rFonts w:ascii="Calibri" w:hAnsi="Calibri"/>
                                  <w:color w:val="auto"/>
                                  <w:sz w:val="20"/>
                                  <w:szCs w:val="20"/>
                                </w:rPr>
                              </w:pPr>
                              <w:r w:rsidRPr="00A93ED9">
                                <w:rPr>
                                  <w:rFonts w:ascii="Calibri" w:hAnsi="Calibri"/>
                                  <w:color w:val="auto"/>
                                  <w:sz w:val="20"/>
                                  <w:szCs w:val="20"/>
                                </w:rPr>
                                <w:t>.............................................................................................................................................................................</w:t>
                              </w:r>
                            </w:p>
                            <w:p w14:paraId="64095E81" w14:textId="77777777" w:rsidR="002B61FC" w:rsidRDefault="002B61FC" w:rsidP="002B61FC">
                              <w:pPr>
                                <w:rPr>
                                  <w:color w:val="auto"/>
                                </w:rPr>
                              </w:pPr>
                              <w:r>
                                <w:rPr>
                                  <w:color w:val="auto"/>
                                  <w:sz w:val="20"/>
                                  <w:szCs w:val="20"/>
                                </w:rPr>
                                <w:t xml:space="preserve">Bred by flock at the top of the page (please circle) </w:t>
                              </w:r>
                              <w:proofErr w:type="gramStart"/>
                              <w:r>
                                <w:rPr>
                                  <w:b/>
                                  <w:color w:val="auto"/>
                                  <w:sz w:val="20"/>
                                  <w:szCs w:val="20"/>
                                </w:rPr>
                                <w:t>YES</w:t>
                              </w:r>
                              <w:r>
                                <w:rPr>
                                  <w:color w:val="auto"/>
                                  <w:sz w:val="20"/>
                                  <w:szCs w:val="20"/>
                                </w:rPr>
                                <w:t xml:space="preserve">  </w:t>
                              </w:r>
                              <w:r>
                                <w:rPr>
                                  <w:b/>
                                  <w:color w:val="auto"/>
                                  <w:sz w:val="20"/>
                                  <w:szCs w:val="20"/>
                                </w:rPr>
                                <w:t>NO</w:t>
                              </w:r>
                              <w:proofErr w:type="gramEnd"/>
                              <w:r>
                                <w:rPr>
                                  <w:b/>
                                  <w:color w:val="auto"/>
                                  <w:sz w:val="20"/>
                                  <w:szCs w:val="20"/>
                                </w:rPr>
                                <w:t xml:space="preserve">  (to ensure the correct vendor in catalogue.</w:t>
                              </w:r>
                            </w:p>
                            <w:p w14:paraId="567B56B9" w14:textId="77777777" w:rsidR="002B61FC" w:rsidRDefault="002B61FC" w:rsidP="002B61FC"/>
                            <w:p w14:paraId="54BAEB92" w14:textId="77777777" w:rsidR="002B61FC" w:rsidRPr="00A93ED9" w:rsidRDefault="002B61FC" w:rsidP="002B61FC">
                              <w:pPr>
                                <w:rPr>
                                  <w:rFonts w:ascii="Calibri" w:hAnsi="Calibri"/>
                                  <w:color w:val="auto"/>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A1200B" id="_x0000_s1061" style="position:absolute;left:0;text-align:left;margin-left:-33.55pt;margin-top:10.6pt;width:548.25pt;height:80.7pt;z-index:251677184" coordorigin="463,4900" coordsize="10965,1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">
                <v:shape id="Text Box 35" o:spid="_x0000_s1062" type="#_x0000_t202" style="position:absolute;left:10553;top:4903;width:875;height:1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">
                  <v:textbox>
                    <w:txbxContent>
                      <w:p w14:paraId="3158FFC2" w14:textId="77777777" w:rsidR="002B61FC" w:rsidRPr="003F30D3" w:rsidRDefault="002B61FC" w:rsidP="002B61FC">
                        <w:pPr>
                          <w:jc w:val="center"/>
                          <w:rPr>
                            <w:i/>
                            <w:sz w:val="14"/>
                            <w:szCs w:val="14"/>
                          </w:rPr>
                        </w:pPr>
                        <w:r w:rsidRPr="003F30D3">
                          <w:rPr>
                            <w:i/>
                            <w:sz w:val="14"/>
                            <w:szCs w:val="14"/>
                          </w:rPr>
                          <w:t>Delete necessary</w:t>
                        </w:r>
                      </w:p>
                      <w:p w14:paraId="3E5874F1" w14:textId="77777777" w:rsidR="002B61FC" w:rsidRPr="00B41585" w:rsidRDefault="002B61FC" w:rsidP="002B61FC">
                        <w:pPr>
                          <w:jc w:val="center"/>
                          <w:rPr>
                            <w:rFonts w:ascii="Calibri" w:hAnsi="Calibri"/>
                            <w:b/>
                            <w:sz w:val="20"/>
                            <w:szCs w:val="20"/>
                          </w:rPr>
                        </w:pPr>
                      </w:p>
                      <w:p w14:paraId="628B159E" w14:textId="77777777" w:rsidR="002B61FC" w:rsidRPr="00B41585" w:rsidRDefault="002B61FC" w:rsidP="002B61FC">
                        <w:pPr>
                          <w:jc w:val="center"/>
                          <w:rPr>
                            <w:rFonts w:ascii="Calibri" w:hAnsi="Calibri"/>
                            <w:b/>
                            <w:sz w:val="22"/>
                            <w:szCs w:val="22"/>
                          </w:rPr>
                        </w:pPr>
                        <w:r w:rsidRPr="00B41585">
                          <w:rPr>
                            <w:rFonts w:ascii="Calibri" w:hAnsi="Calibri"/>
                            <w:b/>
                            <w:sz w:val="22"/>
                            <w:szCs w:val="22"/>
                          </w:rPr>
                          <w:t>AGED</w:t>
                        </w:r>
                      </w:p>
                      <w:p w14:paraId="0CC946F6" w14:textId="77777777" w:rsidR="002B61FC" w:rsidRPr="00B41585" w:rsidRDefault="002B61FC" w:rsidP="002B61FC">
                        <w:pPr>
                          <w:jc w:val="center"/>
                          <w:rPr>
                            <w:rFonts w:ascii="Calibri" w:hAnsi="Calibri"/>
                            <w:b/>
                            <w:sz w:val="22"/>
                            <w:szCs w:val="22"/>
                          </w:rPr>
                        </w:pPr>
                        <w:r w:rsidRPr="00B41585">
                          <w:rPr>
                            <w:rFonts w:ascii="Calibri" w:hAnsi="Calibri"/>
                            <w:b/>
                            <w:sz w:val="22"/>
                            <w:szCs w:val="22"/>
                          </w:rPr>
                          <w:t>SHLG</w:t>
                        </w:r>
                      </w:p>
                      <w:p w14:paraId="20B408D0" w14:textId="77777777" w:rsidR="002B61FC" w:rsidRPr="00B41585" w:rsidRDefault="002B61FC" w:rsidP="002B61FC">
                        <w:pPr>
                          <w:jc w:val="center"/>
                          <w:rPr>
                            <w:rFonts w:ascii="Calibri" w:hAnsi="Calibri"/>
                            <w:b/>
                          </w:rPr>
                        </w:pPr>
                        <w:r w:rsidRPr="00B41585">
                          <w:rPr>
                            <w:rFonts w:ascii="Calibri" w:hAnsi="Calibri"/>
                            <w:b/>
                            <w:sz w:val="22"/>
                            <w:szCs w:val="22"/>
                          </w:rPr>
                          <w:t>LAMB</w:t>
                        </w:r>
                      </w:p>
                    </w:txbxContent>
                  </v:textbox>
                </v:shape>
                <v:shape id="Text Box 36" o:spid="_x0000_s1063" type="#_x0000_t202" style="position:absolute;left:463;top:4900;width:1010;height:1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" strokecolor="#d8d8d8">
                  <v:textbox>
                    <w:txbxContent>
                      <w:p w14:paraId="0C0A1FEE" w14:textId="77777777" w:rsidR="002B61FC" w:rsidRPr="00F7364B" w:rsidRDefault="002B61FC" w:rsidP="002B61FC">
                        <w:pPr>
                          <w:jc w:val="center"/>
                          <w:rPr>
                            <w:b/>
                            <w:bCs/>
                            <w:color w:val="BFBFBF"/>
                            <w:sz w:val="20"/>
                            <w:szCs w:val="20"/>
                          </w:rPr>
                        </w:pPr>
                        <w:r w:rsidRPr="00F7364B">
                          <w:rPr>
                            <w:b/>
                            <w:bCs/>
                            <w:color w:val="BFBFBF"/>
                            <w:sz w:val="20"/>
                            <w:szCs w:val="20"/>
                          </w:rPr>
                          <w:t>PEN NO</w:t>
                        </w:r>
                      </w:p>
                      <w:p w14:paraId="7B77A0C9" w14:textId="77777777" w:rsidR="002B61FC" w:rsidRPr="00F7364B" w:rsidRDefault="002B61FC" w:rsidP="002B61FC">
                        <w:pPr>
                          <w:jc w:val="center"/>
                          <w:rPr>
                            <w:b/>
                            <w:bCs/>
                            <w:color w:val="BFBFBF"/>
                            <w:sz w:val="20"/>
                            <w:szCs w:val="20"/>
                          </w:rPr>
                        </w:pPr>
                        <w:r w:rsidRPr="00F7364B">
                          <w:rPr>
                            <w:b/>
                            <w:bCs/>
                            <w:color w:val="BFBFBF"/>
                            <w:sz w:val="20"/>
                            <w:szCs w:val="20"/>
                          </w:rPr>
                          <w:t>............ LOT NO</w:t>
                        </w:r>
                      </w:p>
                      <w:p w14:paraId="3760291E" w14:textId="77777777" w:rsidR="002B61FC" w:rsidRPr="00F7364B" w:rsidRDefault="002B61FC" w:rsidP="002B61FC">
                        <w:pPr>
                          <w:jc w:val="center"/>
                          <w:rPr>
                            <w:b/>
                            <w:bCs/>
                            <w:color w:val="BFBFBF"/>
                          </w:rPr>
                        </w:pPr>
                        <w:r w:rsidRPr="00F7364B">
                          <w:rPr>
                            <w:b/>
                            <w:bCs/>
                            <w:color w:val="BFBFBF"/>
                          </w:rPr>
                          <w:t>...............</w:t>
                        </w:r>
                      </w:p>
                    </w:txbxContent>
                  </v:textbox>
                </v:shape>
                <v:shape id="Text Box 37" o:spid="_x0000_s1064" type="#_x0000_t202" style="position:absolute;left:1473;top:4903;width:9087;height:1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">
                  <v:textbox>
                    <w:txbxContent>
                      <w:p w14:paraId="14763FE3" w14:textId="77777777" w:rsidR="002B61FC" w:rsidRPr="00A93ED9" w:rsidRDefault="002B61FC" w:rsidP="002B61FC">
                        <w:pPr>
                          <w:rPr>
                            <w:rFonts w:ascii="Calibri" w:hAnsi="Calibri"/>
                            <w:b/>
                            <w:color w:val="auto"/>
                            <w:sz w:val="20"/>
                            <w:szCs w:val="20"/>
                          </w:rPr>
                        </w:pPr>
                        <w:r w:rsidRPr="00A93ED9">
                          <w:rPr>
                            <w:rFonts w:ascii="Calibri" w:hAnsi="Calibri"/>
                            <w:b/>
                            <w:color w:val="auto"/>
                            <w:sz w:val="20"/>
                            <w:szCs w:val="20"/>
                          </w:rPr>
                          <w:t>RAM UK TAG NO.......................................</w:t>
                        </w:r>
                        <w:r w:rsidRPr="00A93ED9">
                          <w:rPr>
                            <w:rFonts w:ascii="Calibri" w:hAnsi="Calibri"/>
                            <w:b/>
                            <w:color w:val="auto"/>
                            <w:sz w:val="20"/>
                            <w:szCs w:val="20"/>
                          </w:rPr>
                          <w:tab/>
                          <w:t>RAM REG NO: ........................................</w:t>
                        </w:r>
                        <w:r w:rsidRPr="00A93ED9">
                          <w:rPr>
                            <w:rFonts w:ascii="Calibri" w:hAnsi="Calibri"/>
                            <w:b/>
                            <w:color w:val="auto"/>
                            <w:sz w:val="20"/>
                            <w:szCs w:val="20"/>
                          </w:rPr>
                          <w:tab/>
                          <w:t>DOB: ....................</w:t>
                        </w:r>
                      </w:p>
                      <w:p w14:paraId="177D940D" w14:textId="77777777" w:rsidR="002B61FC" w:rsidRDefault="002B61FC" w:rsidP="002B61FC">
                        <w:pPr>
                          <w:rPr>
                            <w:rFonts w:ascii="Calibri" w:hAnsi="Calibri"/>
                            <w:color w:val="auto"/>
                            <w:sz w:val="20"/>
                            <w:szCs w:val="20"/>
                          </w:rPr>
                        </w:pPr>
                      </w:p>
                      <w:p w14:paraId="47A56D1F" w14:textId="77777777" w:rsidR="002B61FC" w:rsidRPr="00A93ED9" w:rsidRDefault="002B61FC" w:rsidP="002B61FC">
                        <w:pPr>
                          <w:rPr>
                            <w:rFonts w:ascii="Calibri" w:hAnsi="Calibri"/>
                            <w:color w:val="auto"/>
                            <w:sz w:val="20"/>
                            <w:szCs w:val="20"/>
                          </w:rPr>
                        </w:pPr>
                        <w:r w:rsidRPr="00A93ED9">
                          <w:rPr>
                            <w:rFonts w:ascii="Calibri" w:hAnsi="Calibri"/>
                            <w:color w:val="auto"/>
                            <w:sz w:val="20"/>
                            <w:szCs w:val="20"/>
                          </w:rPr>
                          <w:t xml:space="preserve">NOTES </w:t>
                        </w:r>
                        <w:proofErr w:type="gramStart"/>
                        <w:r w:rsidRPr="00A93ED9">
                          <w:rPr>
                            <w:rFonts w:ascii="Calibri" w:hAnsi="Calibri"/>
                            <w:color w:val="auto"/>
                            <w:sz w:val="20"/>
                            <w:szCs w:val="20"/>
                          </w:rPr>
                          <w:t>-  optional</w:t>
                        </w:r>
                        <w:proofErr w:type="gramEnd"/>
                        <w:r w:rsidRPr="00A93ED9">
                          <w:rPr>
                            <w:rFonts w:ascii="Calibri" w:hAnsi="Calibri"/>
                            <w:color w:val="auto"/>
                            <w:sz w:val="20"/>
                            <w:szCs w:val="20"/>
                          </w:rPr>
                          <w:t xml:space="preserve"> (max 20 words</w:t>
                        </w:r>
                        <w:proofErr w:type="gramStart"/>
                        <w:r w:rsidRPr="00A93ED9">
                          <w:rPr>
                            <w:rFonts w:ascii="Calibri" w:hAnsi="Calibri"/>
                            <w:color w:val="auto"/>
                            <w:sz w:val="20"/>
                            <w:szCs w:val="20"/>
                          </w:rPr>
                          <w:t>)  ......................................................................................................................</w:t>
                        </w:r>
                        <w:proofErr w:type="gramEnd"/>
                      </w:p>
                      <w:p w14:paraId="30581328" w14:textId="77777777" w:rsidR="002B61FC" w:rsidRPr="00A93ED9" w:rsidRDefault="002B61FC" w:rsidP="002B61FC">
                        <w:pPr>
                          <w:rPr>
                            <w:rFonts w:ascii="Calibri" w:hAnsi="Calibri"/>
                            <w:color w:val="auto"/>
                            <w:sz w:val="20"/>
                            <w:szCs w:val="20"/>
                          </w:rPr>
                        </w:pPr>
                      </w:p>
                      <w:p w14:paraId="3DE3B7A7" w14:textId="77777777" w:rsidR="002B61FC" w:rsidRDefault="002B61FC" w:rsidP="002B61FC">
                        <w:pPr>
                          <w:rPr>
                            <w:rFonts w:ascii="Calibri" w:hAnsi="Calibri"/>
                            <w:color w:val="auto"/>
                            <w:sz w:val="20"/>
                            <w:szCs w:val="20"/>
                          </w:rPr>
                        </w:pPr>
                        <w:r w:rsidRPr="00A93ED9">
                          <w:rPr>
                            <w:rFonts w:ascii="Calibri" w:hAnsi="Calibri"/>
                            <w:color w:val="auto"/>
                            <w:sz w:val="20"/>
                            <w:szCs w:val="20"/>
                          </w:rPr>
                          <w:t>.............................................................................................................................................................................</w:t>
                        </w:r>
                      </w:p>
                      <w:p w14:paraId="64095E81" w14:textId="77777777" w:rsidR="002B61FC" w:rsidRDefault="002B61FC" w:rsidP="002B61FC">
                        <w:pPr>
                          <w:rPr>
                            <w:color w:val="auto"/>
                          </w:rPr>
                        </w:pPr>
                        <w:r>
                          <w:rPr>
                            <w:color w:val="auto"/>
                            <w:sz w:val="20"/>
                            <w:szCs w:val="20"/>
                          </w:rPr>
                          <w:t xml:space="preserve">Bred by flock at the top of the page (please circle) </w:t>
                        </w:r>
                        <w:proofErr w:type="gramStart"/>
                        <w:r>
                          <w:rPr>
                            <w:b/>
                            <w:color w:val="auto"/>
                            <w:sz w:val="20"/>
                            <w:szCs w:val="20"/>
                          </w:rPr>
                          <w:t>YES</w:t>
                        </w:r>
                        <w:r>
                          <w:rPr>
                            <w:color w:val="auto"/>
                            <w:sz w:val="20"/>
                            <w:szCs w:val="20"/>
                          </w:rPr>
                          <w:t xml:space="preserve">  </w:t>
                        </w:r>
                        <w:r>
                          <w:rPr>
                            <w:b/>
                            <w:color w:val="auto"/>
                            <w:sz w:val="20"/>
                            <w:szCs w:val="20"/>
                          </w:rPr>
                          <w:t>NO</w:t>
                        </w:r>
                        <w:proofErr w:type="gramEnd"/>
                        <w:r>
                          <w:rPr>
                            <w:b/>
                            <w:color w:val="auto"/>
                            <w:sz w:val="20"/>
                            <w:szCs w:val="20"/>
                          </w:rPr>
                          <w:t xml:space="preserve">  (to ensure the correct vendor in catalogue.</w:t>
                        </w:r>
                      </w:p>
                      <w:p w14:paraId="567B56B9" w14:textId="77777777" w:rsidR="002B61FC" w:rsidRDefault="002B61FC" w:rsidP="002B61FC"/>
                      <w:p w14:paraId="54BAEB92" w14:textId="77777777" w:rsidR="002B61FC" w:rsidRPr="00A93ED9" w:rsidRDefault="002B61FC" w:rsidP="002B61FC">
                        <w:pPr>
                          <w:rPr>
                            <w:rFonts w:ascii="Calibri" w:hAnsi="Calibri"/>
                            <w:color w:val="auto"/>
                          </w:rPr>
                        </w:pPr>
                      </w:p>
                    </w:txbxContent>
                  </v:textbox>
                </v:shape>
              </v:group>
            </w:pict>
          </mc:Fallback>
        </mc:AlternateContent>
      </w:r>
    </w:p>
    <w:p w14:paraId="0E6D1278" w14:textId="77777777" w:rsidR="002B61FC" w:rsidRPr="00815E2B" w:rsidRDefault="002B61FC" w:rsidP="002B61FC">
      <w:pPr>
        <w:jc w:val="center"/>
        <w:rPr>
          <w:rFonts w:ascii="Calibri" w:hAnsi="Calibri" w:cs="Calibri"/>
          <w:b/>
          <w:i/>
          <w:sz w:val="22"/>
          <w:szCs w:val="22"/>
          <w:u w:val="single"/>
        </w:rPr>
      </w:pPr>
    </w:p>
    <w:p w14:paraId="096A375A" w14:textId="77777777" w:rsidR="002B61FC" w:rsidRPr="00815E2B" w:rsidRDefault="002B61FC" w:rsidP="002B61FC">
      <w:pPr>
        <w:rPr>
          <w:rFonts w:ascii="Calibri" w:hAnsi="Calibri" w:cs="Calibri"/>
          <w:b/>
          <w:sz w:val="22"/>
          <w:szCs w:val="22"/>
          <w:u w:val="single"/>
        </w:rPr>
      </w:pPr>
    </w:p>
    <w:p w14:paraId="4ADA1C2F" w14:textId="77777777" w:rsidR="002B61FC" w:rsidRPr="00815E2B" w:rsidRDefault="002B61FC" w:rsidP="002B61FC">
      <w:pPr>
        <w:rPr>
          <w:rFonts w:ascii="Calibri" w:hAnsi="Calibri" w:cs="Calibri"/>
          <w:b/>
          <w:sz w:val="22"/>
          <w:szCs w:val="22"/>
          <w:u w:val="single"/>
        </w:rPr>
      </w:pPr>
    </w:p>
    <w:p w14:paraId="2C782286" w14:textId="77777777" w:rsidR="002B61FC" w:rsidRPr="00815E2B" w:rsidRDefault="002B61FC" w:rsidP="002B61FC">
      <w:pPr>
        <w:rPr>
          <w:rFonts w:ascii="Calibri" w:hAnsi="Calibri" w:cs="Calibri"/>
          <w:b/>
          <w:sz w:val="22"/>
          <w:szCs w:val="22"/>
          <w:u w:val="single"/>
        </w:rPr>
      </w:pPr>
    </w:p>
    <w:p w14:paraId="17D1344A" w14:textId="77777777" w:rsidR="002B61FC" w:rsidRPr="00815E2B" w:rsidRDefault="002B61FC" w:rsidP="002B61FC">
      <w:pPr>
        <w:rPr>
          <w:rFonts w:ascii="Calibri" w:hAnsi="Calibri" w:cs="Calibri"/>
          <w:b/>
          <w:sz w:val="22"/>
          <w:szCs w:val="22"/>
          <w:u w:val="single"/>
        </w:rPr>
      </w:pPr>
    </w:p>
    <w:p w14:paraId="4FCFCAE8" w14:textId="77777777" w:rsidR="002B61FC" w:rsidRPr="00815E2B" w:rsidRDefault="002B61FC" w:rsidP="002B61FC">
      <w:pPr>
        <w:rPr>
          <w:rFonts w:ascii="Calibri" w:hAnsi="Calibri" w:cs="Calibri"/>
          <w:b/>
          <w:sz w:val="22"/>
          <w:szCs w:val="22"/>
          <w:u w:val="single"/>
        </w:rPr>
      </w:pPr>
    </w:p>
    <w:p w14:paraId="71A7FFD1" w14:textId="77777777" w:rsidR="002B61FC" w:rsidRPr="00815E2B" w:rsidRDefault="002B61FC" w:rsidP="002B61FC">
      <w:pPr>
        <w:rPr>
          <w:rFonts w:ascii="Calibri" w:hAnsi="Calibri" w:cs="Calibri"/>
          <w:b/>
          <w:sz w:val="22"/>
          <w:szCs w:val="22"/>
          <w:u w:val="single"/>
        </w:rPr>
      </w:pPr>
    </w:p>
    <w:p w14:paraId="550DF773" w14:textId="77777777" w:rsidR="002B61FC" w:rsidRPr="00815E2B" w:rsidRDefault="002B61FC" w:rsidP="002B61FC">
      <w:pPr>
        <w:rPr>
          <w:rFonts w:ascii="Calibri" w:hAnsi="Calibri" w:cs="Calibri"/>
          <w:b/>
          <w:sz w:val="22"/>
          <w:szCs w:val="22"/>
          <w:u w:val="single"/>
        </w:rPr>
      </w:pPr>
      <w:r>
        <w:rPr>
          <w:rFonts w:ascii="Calibri" w:hAnsi="Calibri" w:cs="Calibri"/>
          <w:b/>
          <w:noProof/>
          <w:sz w:val="22"/>
          <w:szCs w:val="22"/>
          <w:u w:val="single"/>
        </w:rPr>
        <mc:AlternateContent>
          <mc:Choice Requires="wpg">
            <w:drawing>
              <wp:anchor distT="0" distB="0" distL="114300" distR="114300" simplePos="0" relativeHeight="251678208" behindDoc="0" locked="0" layoutInCell="1" allowOverlap="1" wp14:anchorId="7109647D" wp14:editId="1060FE62">
                <wp:simplePos x="0" y="0"/>
                <wp:positionH relativeFrom="column">
                  <wp:posOffset>-426085</wp:posOffset>
                </wp:positionH>
                <wp:positionV relativeFrom="paragraph">
                  <wp:posOffset>-140335</wp:posOffset>
                </wp:positionV>
                <wp:extent cx="6962775" cy="1024890"/>
                <wp:effectExtent l="9525" t="11430" r="9525" b="11430"/>
                <wp:wrapNone/>
                <wp:docPr id="430464881"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2775" cy="1024890"/>
                          <a:chOff x="463" y="4900"/>
                          <a:chExt cx="10965" cy="1614"/>
                        </a:xfrm>
                      </wpg:grpSpPr>
                      <wps:wsp>
                        <wps:cNvPr id="2121350897" name="Text Box 39"/>
                        <wps:cNvSpPr txBox="1">
                          <a:spLocks noChangeArrowheads="1"/>
                        </wps:cNvSpPr>
                        <wps:spPr bwMode="auto">
                          <a:xfrm>
                            <a:off x="10553" y="4903"/>
                            <a:ext cx="875" cy="1611"/>
                          </a:xfrm>
                          <a:prstGeom prst="rect">
                            <a:avLst/>
                          </a:prstGeom>
                          <a:solidFill>
                            <a:srgbClr val="FFFFFF"/>
                          </a:solidFill>
                          <a:ln w="9525">
                            <a:solidFill>
                              <a:srgbClr val="000000"/>
                            </a:solidFill>
                            <a:miter lim="800000"/>
                            <a:headEnd/>
                            <a:tailEnd/>
                          </a:ln>
                        </wps:spPr>
                        <wps:txbx>
                          <w:txbxContent>
                            <w:p w14:paraId="7A2AF896" w14:textId="77777777" w:rsidR="002B61FC" w:rsidRPr="003F30D3" w:rsidRDefault="002B61FC" w:rsidP="002B61FC">
                              <w:pPr>
                                <w:jc w:val="center"/>
                                <w:rPr>
                                  <w:i/>
                                  <w:sz w:val="14"/>
                                  <w:szCs w:val="14"/>
                                </w:rPr>
                              </w:pPr>
                              <w:r w:rsidRPr="003F30D3">
                                <w:rPr>
                                  <w:i/>
                                  <w:sz w:val="14"/>
                                  <w:szCs w:val="14"/>
                                </w:rPr>
                                <w:t>Delete necessary</w:t>
                              </w:r>
                            </w:p>
                            <w:p w14:paraId="5D8F989D" w14:textId="77777777" w:rsidR="002B61FC" w:rsidRPr="00B41585" w:rsidRDefault="002B61FC" w:rsidP="002B61FC">
                              <w:pPr>
                                <w:jc w:val="center"/>
                                <w:rPr>
                                  <w:rFonts w:ascii="Calibri" w:hAnsi="Calibri"/>
                                  <w:b/>
                                  <w:sz w:val="20"/>
                                  <w:szCs w:val="20"/>
                                </w:rPr>
                              </w:pPr>
                            </w:p>
                            <w:p w14:paraId="68DE9E44" w14:textId="77777777" w:rsidR="002B61FC" w:rsidRPr="00B41585" w:rsidRDefault="002B61FC" w:rsidP="002B61FC">
                              <w:pPr>
                                <w:jc w:val="center"/>
                                <w:rPr>
                                  <w:rFonts w:ascii="Calibri" w:hAnsi="Calibri"/>
                                  <w:b/>
                                  <w:sz w:val="22"/>
                                  <w:szCs w:val="22"/>
                                </w:rPr>
                              </w:pPr>
                              <w:r w:rsidRPr="00B41585">
                                <w:rPr>
                                  <w:rFonts w:ascii="Calibri" w:hAnsi="Calibri"/>
                                  <w:b/>
                                  <w:sz w:val="22"/>
                                  <w:szCs w:val="22"/>
                                </w:rPr>
                                <w:t>AGED</w:t>
                              </w:r>
                            </w:p>
                            <w:p w14:paraId="3F6A91BC" w14:textId="77777777" w:rsidR="002B61FC" w:rsidRPr="00B41585" w:rsidRDefault="002B61FC" w:rsidP="002B61FC">
                              <w:pPr>
                                <w:jc w:val="center"/>
                                <w:rPr>
                                  <w:rFonts w:ascii="Calibri" w:hAnsi="Calibri"/>
                                  <w:b/>
                                  <w:sz w:val="22"/>
                                  <w:szCs w:val="22"/>
                                </w:rPr>
                              </w:pPr>
                              <w:r w:rsidRPr="00B41585">
                                <w:rPr>
                                  <w:rFonts w:ascii="Calibri" w:hAnsi="Calibri"/>
                                  <w:b/>
                                  <w:sz w:val="22"/>
                                  <w:szCs w:val="22"/>
                                </w:rPr>
                                <w:t>SHLG</w:t>
                              </w:r>
                            </w:p>
                            <w:p w14:paraId="7665BCE0" w14:textId="77777777" w:rsidR="002B61FC" w:rsidRPr="00B41585" w:rsidRDefault="002B61FC" w:rsidP="002B61FC">
                              <w:pPr>
                                <w:jc w:val="center"/>
                                <w:rPr>
                                  <w:rFonts w:ascii="Calibri" w:hAnsi="Calibri"/>
                                  <w:b/>
                                </w:rPr>
                              </w:pPr>
                              <w:r w:rsidRPr="00B41585">
                                <w:rPr>
                                  <w:rFonts w:ascii="Calibri" w:hAnsi="Calibri"/>
                                  <w:b/>
                                  <w:sz w:val="22"/>
                                  <w:szCs w:val="22"/>
                                </w:rPr>
                                <w:t>LAMB</w:t>
                              </w:r>
                            </w:p>
                          </w:txbxContent>
                        </wps:txbx>
                        <wps:bodyPr rot="0" vert="horz" wrap="square" lIns="91440" tIns="45720" rIns="91440" bIns="45720" anchor="t" anchorCtr="0" upright="1">
                          <a:noAutofit/>
                        </wps:bodyPr>
                      </wps:wsp>
                      <wps:wsp>
                        <wps:cNvPr id="1559209817" name="Text Box 40"/>
                        <wps:cNvSpPr txBox="1">
                          <a:spLocks noChangeArrowheads="1"/>
                        </wps:cNvSpPr>
                        <wps:spPr bwMode="auto">
                          <a:xfrm>
                            <a:off x="463" y="4900"/>
                            <a:ext cx="1010" cy="1611"/>
                          </a:xfrm>
                          <a:prstGeom prst="rect">
                            <a:avLst/>
                          </a:prstGeom>
                          <a:solidFill>
                            <a:srgbClr val="FFFFFF"/>
                          </a:solidFill>
                          <a:ln w="9525">
                            <a:solidFill>
                              <a:srgbClr val="D8D8D8"/>
                            </a:solidFill>
                            <a:miter lim="800000"/>
                            <a:headEnd/>
                            <a:tailEnd/>
                          </a:ln>
                        </wps:spPr>
                        <wps:txbx>
                          <w:txbxContent>
                            <w:p w14:paraId="36CDD024" w14:textId="77777777" w:rsidR="002B61FC" w:rsidRPr="00F7364B" w:rsidRDefault="002B61FC" w:rsidP="002B61FC">
                              <w:pPr>
                                <w:jc w:val="center"/>
                                <w:rPr>
                                  <w:b/>
                                  <w:bCs/>
                                  <w:color w:val="BFBFBF"/>
                                  <w:sz w:val="20"/>
                                  <w:szCs w:val="20"/>
                                </w:rPr>
                              </w:pPr>
                              <w:r w:rsidRPr="00F7364B">
                                <w:rPr>
                                  <w:b/>
                                  <w:bCs/>
                                  <w:color w:val="BFBFBF"/>
                                  <w:sz w:val="20"/>
                                  <w:szCs w:val="20"/>
                                </w:rPr>
                                <w:t>PEN NO</w:t>
                              </w:r>
                            </w:p>
                            <w:p w14:paraId="10B6CDA6" w14:textId="77777777" w:rsidR="002B61FC" w:rsidRPr="00F7364B" w:rsidRDefault="002B61FC" w:rsidP="002B61FC">
                              <w:pPr>
                                <w:jc w:val="center"/>
                                <w:rPr>
                                  <w:b/>
                                  <w:bCs/>
                                  <w:color w:val="BFBFBF"/>
                                  <w:sz w:val="20"/>
                                  <w:szCs w:val="20"/>
                                </w:rPr>
                              </w:pPr>
                              <w:r w:rsidRPr="00F7364B">
                                <w:rPr>
                                  <w:b/>
                                  <w:bCs/>
                                  <w:color w:val="BFBFBF"/>
                                  <w:sz w:val="20"/>
                                  <w:szCs w:val="20"/>
                                </w:rPr>
                                <w:t>............ LOT NO</w:t>
                              </w:r>
                            </w:p>
                            <w:p w14:paraId="4FFC013E" w14:textId="77777777" w:rsidR="002B61FC" w:rsidRPr="00F7364B" w:rsidRDefault="002B61FC" w:rsidP="002B61FC">
                              <w:pPr>
                                <w:jc w:val="center"/>
                                <w:rPr>
                                  <w:b/>
                                  <w:bCs/>
                                  <w:color w:val="BFBFBF"/>
                                </w:rPr>
                              </w:pPr>
                              <w:r w:rsidRPr="00F7364B">
                                <w:rPr>
                                  <w:b/>
                                  <w:bCs/>
                                  <w:color w:val="BFBFBF"/>
                                </w:rPr>
                                <w:t>...............</w:t>
                              </w:r>
                            </w:p>
                          </w:txbxContent>
                        </wps:txbx>
                        <wps:bodyPr rot="0" vert="horz" wrap="square" lIns="91440" tIns="45720" rIns="91440" bIns="45720" anchor="t" anchorCtr="0" upright="1">
                          <a:noAutofit/>
                        </wps:bodyPr>
                      </wps:wsp>
                      <wps:wsp>
                        <wps:cNvPr id="22428333" name="Text Box 41"/>
                        <wps:cNvSpPr txBox="1">
                          <a:spLocks noChangeArrowheads="1"/>
                        </wps:cNvSpPr>
                        <wps:spPr bwMode="auto">
                          <a:xfrm>
                            <a:off x="1473" y="4903"/>
                            <a:ext cx="9087" cy="1611"/>
                          </a:xfrm>
                          <a:prstGeom prst="rect">
                            <a:avLst/>
                          </a:prstGeom>
                          <a:solidFill>
                            <a:srgbClr val="FFFFFF"/>
                          </a:solidFill>
                          <a:ln w="9525">
                            <a:solidFill>
                              <a:srgbClr val="000000"/>
                            </a:solidFill>
                            <a:miter lim="800000"/>
                            <a:headEnd/>
                            <a:tailEnd/>
                          </a:ln>
                        </wps:spPr>
                        <wps:txbx>
                          <w:txbxContent>
                            <w:p w14:paraId="53068ABE" w14:textId="77777777" w:rsidR="002B61FC" w:rsidRDefault="002B61FC" w:rsidP="002B61FC">
                              <w:pPr>
                                <w:rPr>
                                  <w:rFonts w:ascii="Calibri" w:hAnsi="Calibri"/>
                                  <w:b/>
                                  <w:color w:val="auto"/>
                                  <w:sz w:val="20"/>
                                  <w:szCs w:val="20"/>
                                </w:rPr>
                              </w:pPr>
                              <w:r w:rsidRPr="00022B6C">
                                <w:rPr>
                                  <w:rFonts w:ascii="Calibri" w:hAnsi="Calibri"/>
                                  <w:b/>
                                  <w:color w:val="auto"/>
                                  <w:sz w:val="20"/>
                                  <w:szCs w:val="20"/>
                                </w:rPr>
                                <w:t>RAM UK TAG NO.........................</w:t>
                              </w:r>
                              <w:r>
                                <w:rPr>
                                  <w:rFonts w:ascii="Calibri" w:hAnsi="Calibri"/>
                                  <w:b/>
                                  <w:color w:val="auto"/>
                                  <w:sz w:val="20"/>
                                  <w:szCs w:val="20"/>
                                </w:rPr>
                                <w:t>..............</w:t>
                              </w:r>
                              <w:r>
                                <w:rPr>
                                  <w:rFonts w:ascii="Calibri" w:hAnsi="Calibri"/>
                                  <w:b/>
                                  <w:color w:val="auto"/>
                                  <w:sz w:val="20"/>
                                  <w:szCs w:val="20"/>
                                </w:rPr>
                                <w:tab/>
                              </w:r>
                              <w:r w:rsidRPr="00022B6C">
                                <w:rPr>
                                  <w:rFonts w:ascii="Calibri" w:hAnsi="Calibri"/>
                                  <w:b/>
                                  <w:color w:val="auto"/>
                                  <w:sz w:val="20"/>
                                  <w:szCs w:val="20"/>
                                </w:rPr>
                                <w:t>RAM REG NO: .........................</w:t>
                              </w:r>
                              <w:r>
                                <w:rPr>
                                  <w:rFonts w:ascii="Calibri" w:hAnsi="Calibri"/>
                                  <w:b/>
                                  <w:color w:val="auto"/>
                                  <w:sz w:val="20"/>
                                  <w:szCs w:val="20"/>
                                </w:rPr>
                                <w:t>...............</w:t>
                              </w:r>
                              <w:r>
                                <w:rPr>
                                  <w:rFonts w:ascii="Calibri" w:hAnsi="Calibri"/>
                                  <w:b/>
                                  <w:color w:val="auto"/>
                                  <w:sz w:val="20"/>
                                  <w:szCs w:val="20"/>
                                </w:rPr>
                                <w:tab/>
                              </w:r>
                              <w:r w:rsidRPr="00022B6C">
                                <w:rPr>
                                  <w:rFonts w:ascii="Calibri" w:hAnsi="Calibri"/>
                                  <w:b/>
                                  <w:color w:val="auto"/>
                                  <w:sz w:val="20"/>
                                  <w:szCs w:val="20"/>
                                </w:rPr>
                                <w:t>DOB:</w:t>
                              </w:r>
                              <w:r>
                                <w:rPr>
                                  <w:rFonts w:ascii="Calibri" w:hAnsi="Calibri"/>
                                  <w:b/>
                                  <w:color w:val="auto"/>
                                  <w:sz w:val="20"/>
                                  <w:szCs w:val="20"/>
                                </w:rPr>
                                <w:t xml:space="preserve"> ....................</w:t>
                              </w:r>
                            </w:p>
                            <w:p w14:paraId="3D057C48" w14:textId="77777777" w:rsidR="002B61FC" w:rsidRDefault="002B61FC" w:rsidP="002B61FC">
                              <w:pPr>
                                <w:rPr>
                                  <w:rFonts w:ascii="Calibri" w:hAnsi="Calibri"/>
                                  <w:color w:val="auto"/>
                                  <w:sz w:val="20"/>
                                  <w:szCs w:val="20"/>
                                </w:rPr>
                              </w:pPr>
                            </w:p>
                            <w:p w14:paraId="167DA728" w14:textId="77777777" w:rsidR="002B61FC" w:rsidRPr="00022B6C" w:rsidRDefault="002B61FC" w:rsidP="002B61FC">
                              <w:pPr>
                                <w:rPr>
                                  <w:rFonts w:ascii="Calibri" w:hAnsi="Calibri"/>
                                  <w:color w:val="auto"/>
                                  <w:sz w:val="20"/>
                                  <w:szCs w:val="20"/>
                                </w:rPr>
                              </w:pPr>
                              <w:r w:rsidRPr="00022B6C">
                                <w:rPr>
                                  <w:rFonts w:ascii="Calibri" w:hAnsi="Calibri"/>
                                  <w:color w:val="auto"/>
                                  <w:sz w:val="20"/>
                                  <w:szCs w:val="20"/>
                                </w:rPr>
                                <w:t xml:space="preserve">NOTES </w:t>
                              </w:r>
                              <w:proofErr w:type="gramStart"/>
                              <w:r w:rsidRPr="00022B6C">
                                <w:rPr>
                                  <w:rFonts w:ascii="Calibri" w:hAnsi="Calibri"/>
                                  <w:color w:val="auto"/>
                                  <w:sz w:val="20"/>
                                  <w:szCs w:val="20"/>
                                </w:rPr>
                                <w:t>-  optional</w:t>
                              </w:r>
                              <w:proofErr w:type="gramEnd"/>
                              <w:r w:rsidRPr="00022B6C">
                                <w:rPr>
                                  <w:rFonts w:ascii="Calibri" w:hAnsi="Calibri"/>
                                  <w:color w:val="auto"/>
                                  <w:sz w:val="20"/>
                                  <w:szCs w:val="20"/>
                                </w:rPr>
                                <w:t xml:space="preserve"> (max 20 words</w:t>
                              </w:r>
                              <w:proofErr w:type="gramStart"/>
                              <w:r w:rsidRPr="00022B6C">
                                <w:rPr>
                                  <w:rFonts w:ascii="Calibri" w:hAnsi="Calibri"/>
                                  <w:color w:val="auto"/>
                                  <w:sz w:val="20"/>
                                  <w:szCs w:val="20"/>
                                </w:rPr>
                                <w:t>)  ..............................................................................................................</w:t>
                              </w:r>
                              <w:r>
                                <w:rPr>
                                  <w:rFonts w:ascii="Calibri" w:hAnsi="Calibri"/>
                                  <w:color w:val="auto"/>
                                  <w:sz w:val="20"/>
                                  <w:szCs w:val="20"/>
                                </w:rPr>
                                <w:t>.</w:t>
                              </w:r>
                              <w:r w:rsidRPr="00022B6C">
                                <w:rPr>
                                  <w:rFonts w:ascii="Calibri" w:hAnsi="Calibri"/>
                                  <w:color w:val="auto"/>
                                  <w:sz w:val="20"/>
                                  <w:szCs w:val="20"/>
                                </w:rPr>
                                <w:t>.......</w:t>
                              </w:r>
                              <w:proofErr w:type="gramEnd"/>
                            </w:p>
                            <w:p w14:paraId="6D826A91" w14:textId="77777777" w:rsidR="002B61FC" w:rsidRPr="00022B6C" w:rsidRDefault="002B61FC" w:rsidP="002B61FC">
                              <w:pPr>
                                <w:rPr>
                                  <w:rFonts w:ascii="Calibri" w:hAnsi="Calibri"/>
                                  <w:color w:val="auto"/>
                                  <w:sz w:val="20"/>
                                  <w:szCs w:val="20"/>
                                </w:rPr>
                              </w:pPr>
                            </w:p>
                            <w:p w14:paraId="3F3F2FFE" w14:textId="77777777" w:rsidR="002B61FC" w:rsidRDefault="002B61FC" w:rsidP="002B61FC">
                              <w:pPr>
                                <w:rPr>
                                  <w:rFonts w:ascii="Calibri" w:hAnsi="Calibri"/>
                                  <w:color w:val="auto"/>
                                  <w:sz w:val="20"/>
                                  <w:szCs w:val="20"/>
                                </w:rPr>
                              </w:pPr>
                              <w:r w:rsidRPr="00022B6C">
                                <w:rPr>
                                  <w:rFonts w:ascii="Calibri" w:hAnsi="Calibri"/>
                                  <w:color w:val="auto"/>
                                  <w:sz w:val="20"/>
                                  <w:szCs w:val="20"/>
                                </w:rPr>
                                <w:t>.............................................................................................................................................................................</w:t>
                              </w:r>
                            </w:p>
                            <w:p w14:paraId="7620EBBA" w14:textId="77777777" w:rsidR="002B61FC" w:rsidRDefault="002B61FC" w:rsidP="002B61FC">
                              <w:pPr>
                                <w:rPr>
                                  <w:color w:val="auto"/>
                                </w:rPr>
                              </w:pPr>
                              <w:r>
                                <w:rPr>
                                  <w:color w:val="auto"/>
                                  <w:sz w:val="20"/>
                                  <w:szCs w:val="20"/>
                                </w:rPr>
                                <w:t xml:space="preserve">Bred by flock at the top of the page (please circle) </w:t>
                              </w:r>
                              <w:proofErr w:type="gramStart"/>
                              <w:r>
                                <w:rPr>
                                  <w:b/>
                                  <w:color w:val="auto"/>
                                  <w:sz w:val="20"/>
                                  <w:szCs w:val="20"/>
                                </w:rPr>
                                <w:t>YES</w:t>
                              </w:r>
                              <w:r>
                                <w:rPr>
                                  <w:color w:val="auto"/>
                                  <w:sz w:val="20"/>
                                  <w:szCs w:val="20"/>
                                </w:rPr>
                                <w:t xml:space="preserve">  </w:t>
                              </w:r>
                              <w:r>
                                <w:rPr>
                                  <w:b/>
                                  <w:color w:val="auto"/>
                                  <w:sz w:val="20"/>
                                  <w:szCs w:val="20"/>
                                </w:rPr>
                                <w:t>NO</w:t>
                              </w:r>
                              <w:proofErr w:type="gramEnd"/>
                              <w:r>
                                <w:rPr>
                                  <w:b/>
                                  <w:color w:val="auto"/>
                                  <w:sz w:val="20"/>
                                  <w:szCs w:val="20"/>
                                </w:rPr>
                                <w:t xml:space="preserve">  (to ensure the correct vendor in catalogue.</w:t>
                              </w:r>
                            </w:p>
                            <w:p w14:paraId="68003135" w14:textId="77777777" w:rsidR="002B61FC" w:rsidRDefault="002B61FC" w:rsidP="002B61FC"/>
                            <w:p w14:paraId="6A6CBB28" w14:textId="77777777" w:rsidR="002B61FC" w:rsidRPr="00B41585" w:rsidRDefault="002B61FC" w:rsidP="002B61FC">
                              <w:pPr>
                                <w:rPr>
                                  <w:rFonts w:ascii="Calibri" w:hAnsi="Calibri"/>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09647D" id="_x0000_s1065" style="position:absolute;margin-left:-33.55pt;margin-top:-11.05pt;width:548.25pt;height:80.7pt;z-index:251678208" coordorigin="463,4900" coordsize="10965,1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">
                <v:shape id="Text Box 39" o:spid="_x0000_s1066" type="#_x0000_t202" style="position:absolute;left:10553;top:4903;width:875;height:1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">
                  <v:textbox>
                    <w:txbxContent>
                      <w:p w14:paraId="7A2AF896" w14:textId="77777777" w:rsidR="002B61FC" w:rsidRPr="003F30D3" w:rsidRDefault="002B61FC" w:rsidP="002B61FC">
                        <w:pPr>
                          <w:jc w:val="center"/>
                          <w:rPr>
                            <w:i/>
                            <w:sz w:val="14"/>
                            <w:szCs w:val="14"/>
                          </w:rPr>
                        </w:pPr>
                        <w:r w:rsidRPr="003F30D3">
                          <w:rPr>
                            <w:i/>
                            <w:sz w:val="14"/>
                            <w:szCs w:val="14"/>
                          </w:rPr>
                          <w:t>Delete necessary</w:t>
                        </w:r>
                      </w:p>
                      <w:p w14:paraId="5D8F989D" w14:textId="77777777" w:rsidR="002B61FC" w:rsidRPr="00B41585" w:rsidRDefault="002B61FC" w:rsidP="002B61FC">
                        <w:pPr>
                          <w:jc w:val="center"/>
                          <w:rPr>
                            <w:rFonts w:ascii="Calibri" w:hAnsi="Calibri"/>
                            <w:b/>
                            <w:sz w:val="20"/>
                            <w:szCs w:val="20"/>
                          </w:rPr>
                        </w:pPr>
                      </w:p>
                      <w:p w14:paraId="68DE9E44" w14:textId="77777777" w:rsidR="002B61FC" w:rsidRPr="00B41585" w:rsidRDefault="002B61FC" w:rsidP="002B61FC">
                        <w:pPr>
                          <w:jc w:val="center"/>
                          <w:rPr>
                            <w:rFonts w:ascii="Calibri" w:hAnsi="Calibri"/>
                            <w:b/>
                            <w:sz w:val="22"/>
                            <w:szCs w:val="22"/>
                          </w:rPr>
                        </w:pPr>
                        <w:r w:rsidRPr="00B41585">
                          <w:rPr>
                            <w:rFonts w:ascii="Calibri" w:hAnsi="Calibri"/>
                            <w:b/>
                            <w:sz w:val="22"/>
                            <w:szCs w:val="22"/>
                          </w:rPr>
                          <w:t>AGED</w:t>
                        </w:r>
                      </w:p>
                      <w:p w14:paraId="3F6A91BC" w14:textId="77777777" w:rsidR="002B61FC" w:rsidRPr="00B41585" w:rsidRDefault="002B61FC" w:rsidP="002B61FC">
                        <w:pPr>
                          <w:jc w:val="center"/>
                          <w:rPr>
                            <w:rFonts w:ascii="Calibri" w:hAnsi="Calibri"/>
                            <w:b/>
                            <w:sz w:val="22"/>
                            <w:szCs w:val="22"/>
                          </w:rPr>
                        </w:pPr>
                        <w:r w:rsidRPr="00B41585">
                          <w:rPr>
                            <w:rFonts w:ascii="Calibri" w:hAnsi="Calibri"/>
                            <w:b/>
                            <w:sz w:val="22"/>
                            <w:szCs w:val="22"/>
                          </w:rPr>
                          <w:t>SHLG</w:t>
                        </w:r>
                      </w:p>
                      <w:p w14:paraId="7665BCE0" w14:textId="77777777" w:rsidR="002B61FC" w:rsidRPr="00B41585" w:rsidRDefault="002B61FC" w:rsidP="002B61FC">
                        <w:pPr>
                          <w:jc w:val="center"/>
                          <w:rPr>
                            <w:rFonts w:ascii="Calibri" w:hAnsi="Calibri"/>
                            <w:b/>
                          </w:rPr>
                        </w:pPr>
                        <w:r w:rsidRPr="00B41585">
                          <w:rPr>
                            <w:rFonts w:ascii="Calibri" w:hAnsi="Calibri"/>
                            <w:b/>
                            <w:sz w:val="22"/>
                            <w:szCs w:val="22"/>
                          </w:rPr>
                          <w:t>LAMB</w:t>
                        </w:r>
                      </w:p>
                    </w:txbxContent>
                  </v:textbox>
                </v:shape>
                <v:shape id="Text Box 40" o:spid="_x0000_s1067" type="#_x0000_t202" style="position:absolute;left:463;top:4900;width:1010;height:1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" strokecolor="#d8d8d8">
                  <v:textbox>
                    <w:txbxContent>
                      <w:p w14:paraId="36CDD024" w14:textId="77777777" w:rsidR="002B61FC" w:rsidRPr="00F7364B" w:rsidRDefault="002B61FC" w:rsidP="002B61FC">
                        <w:pPr>
                          <w:jc w:val="center"/>
                          <w:rPr>
                            <w:b/>
                            <w:bCs/>
                            <w:color w:val="BFBFBF"/>
                            <w:sz w:val="20"/>
                            <w:szCs w:val="20"/>
                          </w:rPr>
                        </w:pPr>
                        <w:r w:rsidRPr="00F7364B">
                          <w:rPr>
                            <w:b/>
                            <w:bCs/>
                            <w:color w:val="BFBFBF"/>
                            <w:sz w:val="20"/>
                            <w:szCs w:val="20"/>
                          </w:rPr>
                          <w:t>PEN NO</w:t>
                        </w:r>
                      </w:p>
                      <w:p w14:paraId="10B6CDA6" w14:textId="77777777" w:rsidR="002B61FC" w:rsidRPr="00F7364B" w:rsidRDefault="002B61FC" w:rsidP="002B61FC">
                        <w:pPr>
                          <w:jc w:val="center"/>
                          <w:rPr>
                            <w:b/>
                            <w:bCs/>
                            <w:color w:val="BFBFBF"/>
                            <w:sz w:val="20"/>
                            <w:szCs w:val="20"/>
                          </w:rPr>
                        </w:pPr>
                        <w:r w:rsidRPr="00F7364B">
                          <w:rPr>
                            <w:b/>
                            <w:bCs/>
                            <w:color w:val="BFBFBF"/>
                            <w:sz w:val="20"/>
                            <w:szCs w:val="20"/>
                          </w:rPr>
                          <w:t>............ LOT NO</w:t>
                        </w:r>
                      </w:p>
                      <w:p w14:paraId="4FFC013E" w14:textId="77777777" w:rsidR="002B61FC" w:rsidRPr="00F7364B" w:rsidRDefault="002B61FC" w:rsidP="002B61FC">
                        <w:pPr>
                          <w:jc w:val="center"/>
                          <w:rPr>
                            <w:b/>
                            <w:bCs/>
                            <w:color w:val="BFBFBF"/>
                          </w:rPr>
                        </w:pPr>
                        <w:r w:rsidRPr="00F7364B">
                          <w:rPr>
                            <w:b/>
                            <w:bCs/>
                            <w:color w:val="BFBFBF"/>
                          </w:rPr>
                          <w:t>...............</w:t>
                        </w:r>
                      </w:p>
                    </w:txbxContent>
                  </v:textbox>
                </v:shape>
                <v:shape id="Text Box 41" o:spid="_x0000_s1068" type="#_x0000_t202" style="position:absolute;left:1473;top:4903;width:9087;height:1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">
                  <v:textbox>
                    <w:txbxContent>
                      <w:p w14:paraId="53068ABE" w14:textId="77777777" w:rsidR="002B61FC" w:rsidRDefault="002B61FC" w:rsidP="002B61FC">
                        <w:pPr>
                          <w:rPr>
                            <w:rFonts w:ascii="Calibri" w:hAnsi="Calibri"/>
                            <w:b/>
                            <w:color w:val="auto"/>
                            <w:sz w:val="20"/>
                            <w:szCs w:val="20"/>
                          </w:rPr>
                        </w:pPr>
                        <w:r w:rsidRPr="00022B6C">
                          <w:rPr>
                            <w:rFonts w:ascii="Calibri" w:hAnsi="Calibri"/>
                            <w:b/>
                            <w:color w:val="auto"/>
                            <w:sz w:val="20"/>
                            <w:szCs w:val="20"/>
                          </w:rPr>
                          <w:t>RAM UK TAG NO.........................</w:t>
                        </w:r>
                        <w:r>
                          <w:rPr>
                            <w:rFonts w:ascii="Calibri" w:hAnsi="Calibri"/>
                            <w:b/>
                            <w:color w:val="auto"/>
                            <w:sz w:val="20"/>
                            <w:szCs w:val="20"/>
                          </w:rPr>
                          <w:t>..............</w:t>
                        </w:r>
                        <w:r>
                          <w:rPr>
                            <w:rFonts w:ascii="Calibri" w:hAnsi="Calibri"/>
                            <w:b/>
                            <w:color w:val="auto"/>
                            <w:sz w:val="20"/>
                            <w:szCs w:val="20"/>
                          </w:rPr>
                          <w:tab/>
                        </w:r>
                        <w:r w:rsidRPr="00022B6C">
                          <w:rPr>
                            <w:rFonts w:ascii="Calibri" w:hAnsi="Calibri"/>
                            <w:b/>
                            <w:color w:val="auto"/>
                            <w:sz w:val="20"/>
                            <w:szCs w:val="20"/>
                          </w:rPr>
                          <w:t>RAM REG NO: .........................</w:t>
                        </w:r>
                        <w:r>
                          <w:rPr>
                            <w:rFonts w:ascii="Calibri" w:hAnsi="Calibri"/>
                            <w:b/>
                            <w:color w:val="auto"/>
                            <w:sz w:val="20"/>
                            <w:szCs w:val="20"/>
                          </w:rPr>
                          <w:t>...............</w:t>
                        </w:r>
                        <w:r>
                          <w:rPr>
                            <w:rFonts w:ascii="Calibri" w:hAnsi="Calibri"/>
                            <w:b/>
                            <w:color w:val="auto"/>
                            <w:sz w:val="20"/>
                            <w:szCs w:val="20"/>
                          </w:rPr>
                          <w:tab/>
                        </w:r>
                        <w:r w:rsidRPr="00022B6C">
                          <w:rPr>
                            <w:rFonts w:ascii="Calibri" w:hAnsi="Calibri"/>
                            <w:b/>
                            <w:color w:val="auto"/>
                            <w:sz w:val="20"/>
                            <w:szCs w:val="20"/>
                          </w:rPr>
                          <w:t>DOB:</w:t>
                        </w:r>
                        <w:r>
                          <w:rPr>
                            <w:rFonts w:ascii="Calibri" w:hAnsi="Calibri"/>
                            <w:b/>
                            <w:color w:val="auto"/>
                            <w:sz w:val="20"/>
                            <w:szCs w:val="20"/>
                          </w:rPr>
                          <w:t xml:space="preserve"> ....................</w:t>
                        </w:r>
                      </w:p>
                      <w:p w14:paraId="3D057C48" w14:textId="77777777" w:rsidR="002B61FC" w:rsidRDefault="002B61FC" w:rsidP="002B61FC">
                        <w:pPr>
                          <w:rPr>
                            <w:rFonts w:ascii="Calibri" w:hAnsi="Calibri"/>
                            <w:color w:val="auto"/>
                            <w:sz w:val="20"/>
                            <w:szCs w:val="20"/>
                          </w:rPr>
                        </w:pPr>
                      </w:p>
                      <w:p w14:paraId="167DA728" w14:textId="77777777" w:rsidR="002B61FC" w:rsidRPr="00022B6C" w:rsidRDefault="002B61FC" w:rsidP="002B61FC">
                        <w:pPr>
                          <w:rPr>
                            <w:rFonts w:ascii="Calibri" w:hAnsi="Calibri"/>
                            <w:color w:val="auto"/>
                            <w:sz w:val="20"/>
                            <w:szCs w:val="20"/>
                          </w:rPr>
                        </w:pPr>
                        <w:r w:rsidRPr="00022B6C">
                          <w:rPr>
                            <w:rFonts w:ascii="Calibri" w:hAnsi="Calibri"/>
                            <w:color w:val="auto"/>
                            <w:sz w:val="20"/>
                            <w:szCs w:val="20"/>
                          </w:rPr>
                          <w:t xml:space="preserve">NOTES </w:t>
                        </w:r>
                        <w:proofErr w:type="gramStart"/>
                        <w:r w:rsidRPr="00022B6C">
                          <w:rPr>
                            <w:rFonts w:ascii="Calibri" w:hAnsi="Calibri"/>
                            <w:color w:val="auto"/>
                            <w:sz w:val="20"/>
                            <w:szCs w:val="20"/>
                          </w:rPr>
                          <w:t>-  optional</w:t>
                        </w:r>
                        <w:proofErr w:type="gramEnd"/>
                        <w:r w:rsidRPr="00022B6C">
                          <w:rPr>
                            <w:rFonts w:ascii="Calibri" w:hAnsi="Calibri"/>
                            <w:color w:val="auto"/>
                            <w:sz w:val="20"/>
                            <w:szCs w:val="20"/>
                          </w:rPr>
                          <w:t xml:space="preserve"> (max 20 words</w:t>
                        </w:r>
                        <w:proofErr w:type="gramStart"/>
                        <w:r w:rsidRPr="00022B6C">
                          <w:rPr>
                            <w:rFonts w:ascii="Calibri" w:hAnsi="Calibri"/>
                            <w:color w:val="auto"/>
                            <w:sz w:val="20"/>
                            <w:szCs w:val="20"/>
                          </w:rPr>
                          <w:t>)  ..............................................................................................................</w:t>
                        </w:r>
                        <w:r>
                          <w:rPr>
                            <w:rFonts w:ascii="Calibri" w:hAnsi="Calibri"/>
                            <w:color w:val="auto"/>
                            <w:sz w:val="20"/>
                            <w:szCs w:val="20"/>
                          </w:rPr>
                          <w:t>.</w:t>
                        </w:r>
                        <w:r w:rsidRPr="00022B6C">
                          <w:rPr>
                            <w:rFonts w:ascii="Calibri" w:hAnsi="Calibri"/>
                            <w:color w:val="auto"/>
                            <w:sz w:val="20"/>
                            <w:szCs w:val="20"/>
                          </w:rPr>
                          <w:t>.......</w:t>
                        </w:r>
                        <w:proofErr w:type="gramEnd"/>
                      </w:p>
                      <w:p w14:paraId="6D826A91" w14:textId="77777777" w:rsidR="002B61FC" w:rsidRPr="00022B6C" w:rsidRDefault="002B61FC" w:rsidP="002B61FC">
                        <w:pPr>
                          <w:rPr>
                            <w:rFonts w:ascii="Calibri" w:hAnsi="Calibri"/>
                            <w:color w:val="auto"/>
                            <w:sz w:val="20"/>
                            <w:szCs w:val="20"/>
                          </w:rPr>
                        </w:pPr>
                      </w:p>
                      <w:p w14:paraId="3F3F2FFE" w14:textId="77777777" w:rsidR="002B61FC" w:rsidRDefault="002B61FC" w:rsidP="002B61FC">
                        <w:pPr>
                          <w:rPr>
                            <w:rFonts w:ascii="Calibri" w:hAnsi="Calibri"/>
                            <w:color w:val="auto"/>
                            <w:sz w:val="20"/>
                            <w:szCs w:val="20"/>
                          </w:rPr>
                        </w:pPr>
                        <w:r w:rsidRPr="00022B6C">
                          <w:rPr>
                            <w:rFonts w:ascii="Calibri" w:hAnsi="Calibri"/>
                            <w:color w:val="auto"/>
                            <w:sz w:val="20"/>
                            <w:szCs w:val="20"/>
                          </w:rPr>
                          <w:t>.............................................................................................................................................................................</w:t>
                        </w:r>
                      </w:p>
                      <w:p w14:paraId="7620EBBA" w14:textId="77777777" w:rsidR="002B61FC" w:rsidRDefault="002B61FC" w:rsidP="002B61FC">
                        <w:pPr>
                          <w:rPr>
                            <w:color w:val="auto"/>
                          </w:rPr>
                        </w:pPr>
                        <w:r>
                          <w:rPr>
                            <w:color w:val="auto"/>
                            <w:sz w:val="20"/>
                            <w:szCs w:val="20"/>
                          </w:rPr>
                          <w:t xml:space="preserve">Bred by flock at the top of the page (please circle) </w:t>
                        </w:r>
                        <w:proofErr w:type="gramStart"/>
                        <w:r>
                          <w:rPr>
                            <w:b/>
                            <w:color w:val="auto"/>
                            <w:sz w:val="20"/>
                            <w:szCs w:val="20"/>
                          </w:rPr>
                          <w:t>YES</w:t>
                        </w:r>
                        <w:r>
                          <w:rPr>
                            <w:color w:val="auto"/>
                            <w:sz w:val="20"/>
                            <w:szCs w:val="20"/>
                          </w:rPr>
                          <w:t xml:space="preserve">  </w:t>
                        </w:r>
                        <w:r>
                          <w:rPr>
                            <w:b/>
                            <w:color w:val="auto"/>
                            <w:sz w:val="20"/>
                            <w:szCs w:val="20"/>
                          </w:rPr>
                          <w:t>NO</w:t>
                        </w:r>
                        <w:proofErr w:type="gramEnd"/>
                        <w:r>
                          <w:rPr>
                            <w:b/>
                            <w:color w:val="auto"/>
                            <w:sz w:val="20"/>
                            <w:szCs w:val="20"/>
                          </w:rPr>
                          <w:t xml:space="preserve">  (to ensure the correct vendor in catalogue.</w:t>
                        </w:r>
                      </w:p>
                      <w:p w14:paraId="68003135" w14:textId="77777777" w:rsidR="002B61FC" w:rsidRDefault="002B61FC" w:rsidP="002B61FC"/>
                      <w:p w14:paraId="6A6CBB28" w14:textId="77777777" w:rsidR="002B61FC" w:rsidRPr="00B41585" w:rsidRDefault="002B61FC" w:rsidP="002B61FC">
                        <w:pPr>
                          <w:rPr>
                            <w:rFonts w:ascii="Calibri" w:hAnsi="Calibri"/>
                          </w:rPr>
                        </w:pPr>
                      </w:p>
                    </w:txbxContent>
                  </v:textbox>
                </v:shape>
              </v:group>
            </w:pict>
          </mc:Fallback>
        </mc:AlternateContent>
      </w:r>
    </w:p>
    <w:p w14:paraId="13DAE0CE" w14:textId="77777777" w:rsidR="002B61FC" w:rsidRPr="00815E2B" w:rsidRDefault="002B61FC" w:rsidP="002B61FC">
      <w:pPr>
        <w:rPr>
          <w:rFonts w:ascii="Calibri" w:hAnsi="Calibri" w:cs="Calibri"/>
          <w:b/>
          <w:sz w:val="22"/>
          <w:szCs w:val="22"/>
          <w:u w:val="single"/>
        </w:rPr>
      </w:pPr>
    </w:p>
    <w:p w14:paraId="4EEEF323" w14:textId="77777777" w:rsidR="002B61FC" w:rsidRPr="00815E2B" w:rsidRDefault="002B61FC" w:rsidP="002B61FC">
      <w:pPr>
        <w:rPr>
          <w:rFonts w:ascii="Calibri" w:hAnsi="Calibri" w:cs="Calibri"/>
          <w:b/>
          <w:sz w:val="22"/>
          <w:szCs w:val="22"/>
          <w:u w:val="single"/>
        </w:rPr>
      </w:pPr>
    </w:p>
    <w:p w14:paraId="3FF25750" w14:textId="77777777" w:rsidR="002B61FC" w:rsidRPr="00815E2B" w:rsidRDefault="002B61FC" w:rsidP="002B61FC">
      <w:pPr>
        <w:rPr>
          <w:rFonts w:ascii="Calibri" w:hAnsi="Calibri" w:cs="Calibri"/>
          <w:b/>
          <w:sz w:val="22"/>
          <w:szCs w:val="22"/>
          <w:u w:val="single"/>
        </w:rPr>
      </w:pPr>
    </w:p>
    <w:p w14:paraId="4F0C6A7C" w14:textId="77777777" w:rsidR="002B61FC" w:rsidRPr="00815E2B" w:rsidRDefault="002B61FC" w:rsidP="002B61FC">
      <w:pPr>
        <w:rPr>
          <w:rFonts w:ascii="Calibri" w:hAnsi="Calibri" w:cs="Calibri"/>
          <w:b/>
          <w:sz w:val="22"/>
          <w:szCs w:val="22"/>
          <w:u w:val="single"/>
        </w:rPr>
      </w:pPr>
    </w:p>
    <w:p w14:paraId="2A5DE965" w14:textId="77777777" w:rsidR="002B61FC" w:rsidRPr="00815E2B" w:rsidRDefault="002B61FC" w:rsidP="002B61FC">
      <w:pPr>
        <w:rPr>
          <w:rFonts w:ascii="Calibri" w:hAnsi="Calibri" w:cs="Calibri"/>
          <w:sz w:val="22"/>
          <w:szCs w:val="22"/>
        </w:rPr>
      </w:pPr>
      <w:r>
        <w:rPr>
          <w:rFonts w:ascii="Calibri" w:hAnsi="Calibri" w:cs="Calibri"/>
          <w:noProof/>
          <w:sz w:val="22"/>
          <w:szCs w:val="22"/>
        </w:rPr>
        <mc:AlternateContent>
          <mc:Choice Requires="wpg">
            <w:drawing>
              <wp:anchor distT="0" distB="0" distL="114300" distR="114300" simplePos="0" relativeHeight="251679232" behindDoc="0" locked="0" layoutInCell="1" allowOverlap="1" wp14:anchorId="740BA986" wp14:editId="7E737528">
                <wp:simplePos x="0" y="0"/>
                <wp:positionH relativeFrom="column">
                  <wp:posOffset>-426085</wp:posOffset>
                </wp:positionH>
                <wp:positionV relativeFrom="paragraph">
                  <wp:posOffset>59690</wp:posOffset>
                </wp:positionV>
                <wp:extent cx="6962775" cy="1024890"/>
                <wp:effectExtent l="9525" t="6985" r="9525" b="6350"/>
                <wp:wrapNone/>
                <wp:docPr id="315228658"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2775" cy="1024890"/>
                          <a:chOff x="463" y="4900"/>
                          <a:chExt cx="10965" cy="1614"/>
                        </a:xfrm>
                      </wpg:grpSpPr>
                      <wps:wsp>
                        <wps:cNvPr id="1984352011" name="Text Box 43"/>
                        <wps:cNvSpPr txBox="1">
                          <a:spLocks noChangeArrowheads="1"/>
                        </wps:cNvSpPr>
                        <wps:spPr bwMode="auto">
                          <a:xfrm>
                            <a:off x="10553" y="4903"/>
                            <a:ext cx="875" cy="1611"/>
                          </a:xfrm>
                          <a:prstGeom prst="rect">
                            <a:avLst/>
                          </a:prstGeom>
                          <a:solidFill>
                            <a:srgbClr val="FFFFFF"/>
                          </a:solidFill>
                          <a:ln w="9525">
                            <a:solidFill>
                              <a:srgbClr val="000000"/>
                            </a:solidFill>
                            <a:miter lim="800000"/>
                            <a:headEnd/>
                            <a:tailEnd/>
                          </a:ln>
                        </wps:spPr>
                        <wps:txbx>
                          <w:txbxContent>
                            <w:p w14:paraId="1C03448D" w14:textId="77777777" w:rsidR="002B61FC" w:rsidRPr="003F30D3" w:rsidRDefault="002B61FC" w:rsidP="002B61FC">
                              <w:pPr>
                                <w:jc w:val="center"/>
                                <w:rPr>
                                  <w:i/>
                                  <w:sz w:val="14"/>
                                  <w:szCs w:val="14"/>
                                </w:rPr>
                              </w:pPr>
                              <w:r w:rsidRPr="003F30D3">
                                <w:rPr>
                                  <w:i/>
                                  <w:sz w:val="14"/>
                                  <w:szCs w:val="14"/>
                                </w:rPr>
                                <w:t>Delete necessary</w:t>
                              </w:r>
                            </w:p>
                            <w:p w14:paraId="446992F7" w14:textId="77777777" w:rsidR="002B61FC" w:rsidRPr="00B41585" w:rsidRDefault="002B61FC" w:rsidP="002B61FC">
                              <w:pPr>
                                <w:jc w:val="center"/>
                                <w:rPr>
                                  <w:rFonts w:ascii="Calibri" w:hAnsi="Calibri"/>
                                  <w:b/>
                                  <w:sz w:val="20"/>
                                  <w:szCs w:val="20"/>
                                </w:rPr>
                              </w:pPr>
                            </w:p>
                            <w:p w14:paraId="2137DAFC" w14:textId="77777777" w:rsidR="002B61FC" w:rsidRPr="00B41585" w:rsidRDefault="002B61FC" w:rsidP="002B61FC">
                              <w:pPr>
                                <w:jc w:val="center"/>
                                <w:rPr>
                                  <w:rFonts w:ascii="Calibri" w:hAnsi="Calibri"/>
                                  <w:b/>
                                  <w:sz w:val="22"/>
                                  <w:szCs w:val="22"/>
                                </w:rPr>
                              </w:pPr>
                              <w:r w:rsidRPr="00B41585">
                                <w:rPr>
                                  <w:rFonts w:ascii="Calibri" w:hAnsi="Calibri"/>
                                  <w:b/>
                                  <w:sz w:val="22"/>
                                  <w:szCs w:val="22"/>
                                </w:rPr>
                                <w:t>AGED</w:t>
                              </w:r>
                            </w:p>
                            <w:p w14:paraId="76D8B36F" w14:textId="77777777" w:rsidR="002B61FC" w:rsidRPr="00B41585" w:rsidRDefault="002B61FC" w:rsidP="002B61FC">
                              <w:pPr>
                                <w:jc w:val="center"/>
                                <w:rPr>
                                  <w:rFonts w:ascii="Calibri" w:hAnsi="Calibri"/>
                                  <w:b/>
                                  <w:sz w:val="22"/>
                                  <w:szCs w:val="22"/>
                                </w:rPr>
                              </w:pPr>
                              <w:r w:rsidRPr="00B41585">
                                <w:rPr>
                                  <w:rFonts w:ascii="Calibri" w:hAnsi="Calibri"/>
                                  <w:b/>
                                  <w:sz w:val="22"/>
                                  <w:szCs w:val="22"/>
                                </w:rPr>
                                <w:t>SHLG</w:t>
                              </w:r>
                            </w:p>
                            <w:p w14:paraId="7268AADF" w14:textId="77777777" w:rsidR="002B61FC" w:rsidRPr="00B41585" w:rsidRDefault="002B61FC" w:rsidP="002B61FC">
                              <w:pPr>
                                <w:jc w:val="center"/>
                                <w:rPr>
                                  <w:rFonts w:ascii="Calibri" w:hAnsi="Calibri"/>
                                  <w:b/>
                                </w:rPr>
                              </w:pPr>
                              <w:r w:rsidRPr="00B41585">
                                <w:rPr>
                                  <w:rFonts w:ascii="Calibri" w:hAnsi="Calibri"/>
                                  <w:b/>
                                  <w:sz w:val="22"/>
                                  <w:szCs w:val="22"/>
                                </w:rPr>
                                <w:t>LAMB</w:t>
                              </w:r>
                            </w:p>
                          </w:txbxContent>
                        </wps:txbx>
                        <wps:bodyPr rot="0" vert="horz" wrap="square" lIns="91440" tIns="45720" rIns="91440" bIns="45720" anchor="t" anchorCtr="0" upright="1">
                          <a:noAutofit/>
                        </wps:bodyPr>
                      </wps:wsp>
                      <wps:wsp>
                        <wps:cNvPr id="947303354" name="Text Box 44"/>
                        <wps:cNvSpPr txBox="1">
                          <a:spLocks noChangeArrowheads="1"/>
                        </wps:cNvSpPr>
                        <wps:spPr bwMode="auto">
                          <a:xfrm>
                            <a:off x="463" y="4900"/>
                            <a:ext cx="1010" cy="1611"/>
                          </a:xfrm>
                          <a:prstGeom prst="rect">
                            <a:avLst/>
                          </a:prstGeom>
                          <a:solidFill>
                            <a:srgbClr val="FFFFFF"/>
                          </a:solidFill>
                          <a:ln w="9525">
                            <a:solidFill>
                              <a:srgbClr val="D8D8D8"/>
                            </a:solidFill>
                            <a:miter lim="800000"/>
                            <a:headEnd/>
                            <a:tailEnd/>
                          </a:ln>
                        </wps:spPr>
                        <wps:txbx>
                          <w:txbxContent>
                            <w:p w14:paraId="4ED9A4D9" w14:textId="77777777" w:rsidR="002B61FC" w:rsidRPr="00F7364B" w:rsidRDefault="002B61FC" w:rsidP="002B61FC">
                              <w:pPr>
                                <w:jc w:val="center"/>
                                <w:rPr>
                                  <w:b/>
                                  <w:bCs/>
                                  <w:color w:val="BFBFBF"/>
                                  <w:sz w:val="20"/>
                                  <w:szCs w:val="20"/>
                                </w:rPr>
                              </w:pPr>
                              <w:r w:rsidRPr="00F7364B">
                                <w:rPr>
                                  <w:b/>
                                  <w:bCs/>
                                  <w:color w:val="BFBFBF"/>
                                  <w:sz w:val="20"/>
                                  <w:szCs w:val="20"/>
                                </w:rPr>
                                <w:t>PEN NO</w:t>
                              </w:r>
                            </w:p>
                            <w:p w14:paraId="0E95F0A7" w14:textId="77777777" w:rsidR="002B61FC" w:rsidRPr="00F7364B" w:rsidRDefault="002B61FC" w:rsidP="002B61FC">
                              <w:pPr>
                                <w:jc w:val="center"/>
                                <w:rPr>
                                  <w:b/>
                                  <w:bCs/>
                                  <w:color w:val="BFBFBF"/>
                                  <w:sz w:val="20"/>
                                  <w:szCs w:val="20"/>
                                </w:rPr>
                              </w:pPr>
                              <w:r w:rsidRPr="00F7364B">
                                <w:rPr>
                                  <w:b/>
                                  <w:bCs/>
                                  <w:color w:val="BFBFBF"/>
                                  <w:sz w:val="20"/>
                                  <w:szCs w:val="20"/>
                                </w:rPr>
                                <w:t>............ LOT NO</w:t>
                              </w:r>
                            </w:p>
                            <w:p w14:paraId="293DE5A6" w14:textId="77777777" w:rsidR="002B61FC" w:rsidRPr="00F7364B" w:rsidRDefault="002B61FC" w:rsidP="002B61FC">
                              <w:pPr>
                                <w:jc w:val="center"/>
                                <w:rPr>
                                  <w:b/>
                                  <w:bCs/>
                                  <w:color w:val="BFBFBF"/>
                                </w:rPr>
                              </w:pPr>
                              <w:r w:rsidRPr="00F7364B">
                                <w:rPr>
                                  <w:b/>
                                  <w:bCs/>
                                  <w:color w:val="BFBFBF"/>
                                </w:rPr>
                                <w:t>...............</w:t>
                              </w:r>
                            </w:p>
                          </w:txbxContent>
                        </wps:txbx>
                        <wps:bodyPr rot="0" vert="horz" wrap="square" lIns="91440" tIns="45720" rIns="91440" bIns="45720" anchor="t" anchorCtr="0" upright="1">
                          <a:noAutofit/>
                        </wps:bodyPr>
                      </wps:wsp>
                      <wps:wsp>
                        <wps:cNvPr id="403547111" name="Text Box 45"/>
                        <wps:cNvSpPr txBox="1">
                          <a:spLocks noChangeArrowheads="1"/>
                        </wps:cNvSpPr>
                        <wps:spPr bwMode="auto">
                          <a:xfrm>
                            <a:off x="1473" y="4903"/>
                            <a:ext cx="9087" cy="1611"/>
                          </a:xfrm>
                          <a:prstGeom prst="rect">
                            <a:avLst/>
                          </a:prstGeom>
                          <a:solidFill>
                            <a:srgbClr val="FFFFFF"/>
                          </a:solidFill>
                          <a:ln w="9525">
                            <a:solidFill>
                              <a:srgbClr val="000000"/>
                            </a:solidFill>
                            <a:miter lim="800000"/>
                            <a:headEnd/>
                            <a:tailEnd/>
                          </a:ln>
                        </wps:spPr>
                        <wps:txbx>
                          <w:txbxContent>
                            <w:p w14:paraId="7F68E37B" w14:textId="77777777" w:rsidR="002B61FC" w:rsidRPr="00022B6C" w:rsidRDefault="002B61FC" w:rsidP="002B61FC">
                              <w:pPr>
                                <w:rPr>
                                  <w:rFonts w:ascii="Calibri" w:hAnsi="Calibri"/>
                                  <w:b/>
                                  <w:color w:val="auto"/>
                                  <w:sz w:val="20"/>
                                  <w:szCs w:val="20"/>
                                </w:rPr>
                              </w:pPr>
                              <w:r w:rsidRPr="00022B6C">
                                <w:rPr>
                                  <w:rFonts w:ascii="Calibri" w:hAnsi="Calibri"/>
                                  <w:b/>
                                  <w:color w:val="auto"/>
                                  <w:sz w:val="20"/>
                                  <w:szCs w:val="20"/>
                                </w:rPr>
                                <w:t>RAM UK TAG NO........................</w:t>
                              </w:r>
                              <w:r>
                                <w:rPr>
                                  <w:rFonts w:ascii="Calibri" w:hAnsi="Calibri"/>
                                  <w:b/>
                                  <w:color w:val="auto"/>
                                  <w:sz w:val="20"/>
                                  <w:szCs w:val="20"/>
                                </w:rPr>
                                <w:t>..............</w:t>
                              </w:r>
                              <w:r w:rsidRPr="00022B6C">
                                <w:rPr>
                                  <w:rFonts w:ascii="Calibri" w:hAnsi="Calibri"/>
                                  <w:b/>
                                  <w:color w:val="auto"/>
                                  <w:sz w:val="20"/>
                                  <w:szCs w:val="20"/>
                                </w:rPr>
                                <w:t>.</w:t>
                              </w:r>
                              <w:r w:rsidRPr="00022B6C">
                                <w:rPr>
                                  <w:rFonts w:ascii="Calibri" w:hAnsi="Calibri"/>
                                  <w:b/>
                                  <w:color w:val="auto"/>
                                  <w:sz w:val="20"/>
                                  <w:szCs w:val="20"/>
                                </w:rPr>
                                <w:tab/>
                                <w:t>RAM REG NO: .......................</w:t>
                              </w:r>
                              <w:r>
                                <w:rPr>
                                  <w:rFonts w:ascii="Calibri" w:hAnsi="Calibri"/>
                                  <w:b/>
                                  <w:color w:val="auto"/>
                                  <w:sz w:val="20"/>
                                  <w:szCs w:val="20"/>
                                </w:rPr>
                                <w:t>................</w:t>
                              </w:r>
                              <w:r w:rsidRPr="00022B6C">
                                <w:rPr>
                                  <w:rFonts w:ascii="Calibri" w:hAnsi="Calibri"/>
                                  <w:b/>
                                  <w:color w:val="auto"/>
                                  <w:sz w:val="20"/>
                                  <w:szCs w:val="20"/>
                                </w:rPr>
                                <w:t>..</w:t>
                              </w:r>
                              <w:r>
                                <w:rPr>
                                  <w:rFonts w:ascii="Calibri" w:hAnsi="Calibri"/>
                                  <w:b/>
                                  <w:color w:val="auto"/>
                                  <w:sz w:val="20"/>
                                  <w:szCs w:val="20"/>
                                </w:rPr>
                                <w:tab/>
                              </w:r>
                              <w:r w:rsidRPr="00022B6C">
                                <w:rPr>
                                  <w:rFonts w:ascii="Calibri" w:hAnsi="Calibri"/>
                                  <w:b/>
                                  <w:color w:val="auto"/>
                                  <w:sz w:val="20"/>
                                  <w:szCs w:val="20"/>
                                </w:rPr>
                                <w:t>DOB: ...</w:t>
                              </w:r>
                              <w:r>
                                <w:rPr>
                                  <w:rFonts w:ascii="Calibri" w:hAnsi="Calibri"/>
                                  <w:b/>
                                  <w:color w:val="auto"/>
                                  <w:sz w:val="20"/>
                                  <w:szCs w:val="20"/>
                                </w:rPr>
                                <w:t>.................</w:t>
                              </w:r>
                            </w:p>
                            <w:p w14:paraId="75EBEA27" w14:textId="77777777" w:rsidR="002B61FC" w:rsidRDefault="002B61FC" w:rsidP="002B61FC">
                              <w:pPr>
                                <w:rPr>
                                  <w:rFonts w:ascii="Calibri" w:hAnsi="Calibri"/>
                                  <w:color w:val="auto"/>
                                  <w:sz w:val="20"/>
                                  <w:szCs w:val="20"/>
                                </w:rPr>
                              </w:pPr>
                            </w:p>
                            <w:p w14:paraId="7682DFC3" w14:textId="77777777" w:rsidR="002B61FC" w:rsidRPr="00022B6C" w:rsidRDefault="002B61FC" w:rsidP="002B61FC">
                              <w:pPr>
                                <w:rPr>
                                  <w:rFonts w:ascii="Calibri" w:hAnsi="Calibri"/>
                                  <w:color w:val="auto"/>
                                  <w:sz w:val="20"/>
                                  <w:szCs w:val="20"/>
                                </w:rPr>
                              </w:pPr>
                              <w:r w:rsidRPr="00022B6C">
                                <w:rPr>
                                  <w:rFonts w:ascii="Calibri" w:hAnsi="Calibri"/>
                                  <w:color w:val="auto"/>
                                  <w:sz w:val="20"/>
                                  <w:szCs w:val="20"/>
                                </w:rPr>
                                <w:t xml:space="preserve">NOTES </w:t>
                              </w:r>
                              <w:proofErr w:type="gramStart"/>
                              <w:r w:rsidRPr="00022B6C">
                                <w:rPr>
                                  <w:rFonts w:ascii="Calibri" w:hAnsi="Calibri"/>
                                  <w:color w:val="auto"/>
                                  <w:sz w:val="20"/>
                                  <w:szCs w:val="20"/>
                                </w:rPr>
                                <w:t>-  optional</w:t>
                              </w:r>
                              <w:proofErr w:type="gramEnd"/>
                              <w:r w:rsidRPr="00022B6C">
                                <w:rPr>
                                  <w:rFonts w:ascii="Calibri" w:hAnsi="Calibri"/>
                                  <w:color w:val="auto"/>
                                  <w:sz w:val="20"/>
                                  <w:szCs w:val="20"/>
                                </w:rPr>
                                <w:t xml:space="preserve"> (max 20 words</w:t>
                              </w:r>
                              <w:proofErr w:type="gramStart"/>
                              <w:r w:rsidRPr="00022B6C">
                                <w:rPr>
                                  <w:rFonts w:ascii="Calibri" w:hAnsi="Calibri"/>
                                  <w:color w:val="auto"/>
                                  <w:sz w:val="20"/>
                                  <w:szCs w:val="20"/>
                                </w:rPr>
                                <w:t>)  .....................................................................................................................</w:t>
                              </w:r>
                              <w:r>
                                <w:rPr>
                                  <w:rFonts w:ascii="Calibri" w:hAnsi="Calibri"/>
                                  <w:color w:val="auto"/>
                                  <w:sz w:val="20"/>
                                  <w:szCs w:val="20"/>
                                </w:rPr>
                                <w:t>.</w:t>
                              </w:r>
                              <w:proofErr w:type="gramEnd"/>
                            </w:p>
                            <w:p w14:paraId="15CF36F3" w14:textId="77777777" w:rsidR="002B61FC" w:rsidRPr="00022B6C" w:rsidRDefault="002B61FC" w:rsidP="002B61FC">
                              <w:pPr>
                                <w:rPr>
                                  <w:rFonts w:ascii="Calibri" w:hAnsi="Calibri"/>
                                  <w:color w:val="auto"/>
                                  <w:sz w:val="20"/>
                                  <w:szCs w:val="20"/>
                                </w:rPr>
                              </w:pPr>
                            </w:p>
                            <w:p w14:paraId="497BCC89" w14:textId="77777777" w:rsidR="002B61FC" w:rsidRDefault="002B61FC" w:rsidP="002B61FC">
                              <w:pPr>
                                <w:rPr>
                                  <w:rFonts w:ascii="Calibri" w:hAnsi="Calibri"/>
                                  <w:color w:val="auto"/>
                                  <w:sz w:val="20"/>
                                  <w:szCs w:val="20"/>
                                </w:rPr>
                              </w:pPr>
                              <w:r w:rsidRPr="00022B6C">
                                <w:rPr>
                                  <w:rFonts w:ascii="Calibri" w:hAnsi="Calibri"/>
                                  <w:color w:val="auto"/>
                                  <w:sz w:val="20"/>
                                  <w:szCs w:val="20"/>
                                </w:rPr>
                                <w:t>.............................................................................................................................................................................</w:t>
                              </w:r>
                            </w:p>
                            <w:p w14:paraId="2D628FD1" w14:textId="77777777" w:rsidR="002B61FC" w:rsidRDefault="002B61FC" w:rsidP="002B61FC">
                              <w:pPr>
                                <w:rPr>
                                  <w:color w:val="auto"/>
                                </w:rPr>
                              </w:pPr>
                              <w:r>
                                <w:rPr>
                                  <w:color w:val="auto"/>
                                  <w:sz w:val="20"/>
                                  <w:szCs w:val="20"/>
                                </w:rPr>
                                <w:t xml:space="preserve">Bred by flock at the top of the page (please circle) </w:t>
                              </w:r>
                              <w:proofErr w:type="gramStart"/>
                              <w:r>
                                <w:rPr>
                                  <w:b/>
                                  <w:color w:val="auto"/>
                                  <w:sz w:val="20"/>
                                  <w:szCs w:val="20"/>
                                </w:rPr>
                                <w:t>YES</w:t>
                              </w:r>
                              <w:r>
                                <w:rPr>
                                  <w:color w:val="auto"/>
                                  <w:sz w:val="20"/>
                                  <w:szCs w:val="20"/>
                                </w:rPr>
                                <w:t xml:space="preserve">  </w:t>
                              </w:r>
                              <w:r>
                                <w:rPr>
                                  <w:b/>
                                  <w:color w:val="auto"/>
                                  <w:sz w:val="20"/>
                                  <w:szCs w:val="20"/>
                                </w:rPr>
                                <w:t>NO</w:t>
                              </w:r>
                              <w:proofErr w:type="gramEnd"/>
                              <w:r>
                                <w:rPr>
                                  <w:b/>
                                  <w:color w:val="auto"/>
                                  <w:sz w:val="20"/>
                                  <w:szCs w:val="20"/>
                                </w:rPr>
                                <w:t xml:space="preserve">  (to ensure the correct vendor in catalogue.</w:t>
                              </w:r>
                            </w:p>
                            <w:p w14:paraId="39341BEB" w14:textId="77777777" w:rsidR="002B61FC" w:rsidRDefault="002B61FC" w:rsidP="002B61FC"/>
                            <w:p w14:paraId="1F1FDBCB" w14:textId="77777777" w:rsidR="002B61FC" w:rsidRPr="00022B6C" w:rsidRDefault="002B61FC" w:rsidP="002B61FC">
                              <w:pPr>
                                <w:rPr>
                                  <w:rFonts w:ascii="Calibri" w:hAnsi="Calibri"/>
                                  <w:color w:val="auto"/>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0BA986" id="_x0000_s1069" style="position:absolute;margin-left:-33.55pt;margin-top:4.7pt;width:548.25pt;height:80.7pt;z-index:251679232" coordorigin="463,4900" coordsize="10965,1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">
                <v:shape id="Text Box 43" o:spid="_x0000_s1070" type="#_x0000_t202" style="position:absolute;left:10553;top:4903;width:875;height:1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">
                  <v:textbox>
                    <w:txbxContent>
                      <w:p w14:paraId="1C03448D" w14:textId="77777777" w:rsidR="002B61FC" w:rsidRPr="003F30D3" w:rsidRDefault="002B61FC" w:rsidP="002B61FC">
                        <w:pPr>
                          <w:jc w:val="center"/>
                          <w:rPr>
                            <w:i/>
                            <w:sz w:val="14"/>
                            <w:szCs w:val="14"/>
                          </w:rPr>
                        </w:pPr>
                        <w:r w:rsidRPr="003F30D3">
                          <w:rPr>
                            <w:i/>
                            <w:sz w:val="14"/>
                            <w:szCs w:val="14"/>
                          </w:rPr>
                          <w:t>Delete necessary</w:t>
                        </w:r>
                      </w:p>
                      <w:p w14:paraId="446992F7" w14:textId="77777777" w:rsidR="002B61FC" w:rsidRPr="00B41585" w:rsidRDefault="002B61FC" w:rsidP="002B61FC">
                        <w:pPr>
                          <w:jc w:val="center"/>
                          <w:rPr>
                            <w:rFonts w:ascii="Calibri" w:hAnsi="Calibri"/>
                            <w:b/>
                            <w:sz w:val="20"/>
                            <w:szCs w:val="20"/>
                          </w:rPr>
                        </w:pPr>
                      </w:p>
                      <w:p w14:paraId="2137DAFC" w14:textId="77777777" w:rsidR="002B61FC" w:rsidRPr="00B41585" w:rsidRDefault="002B61FC" w:rsidP="002B61FC">
                        <w:pPr>
                          <w:jc w:val="center"/>
                          <w:rPr>
                            <w:rFonts w:ascii="Calibri" w:hAnsi="Calibri"/>
                            <w:b/>
                            <w:sz w:val="22"/>
                            <w:szCs w:val="22"/>
                          </w:rPr>
                        </w:pPr>
                        <w:r w:rsidRPr="00B41585">
                          <w:rPr>
                            <w:rFonts w:ascii="Calibri" w:hAnsi="Calibri"/>
                            <w:b/>
                            <w:sz w:val="22"/>
                            <w:szCs w:val="22"/>
                          </w:rPr>
                          <w:t>AGED</w:t>
                        </w:r>
                      </w:p>
                      <w:p w14:paraId="76D8B36F" w14:textId="77777777" w:rsidR="002B61FC" w:rsidRPr="00B41585" w:rsidRDefault="002B61FC" w:rsidP="002B61FC">
                        <w:pPr>
                          <w:jc w:val="center"/>
                          <w:rPr>
                            <w:rFonts w:ascii="Calibri" w:hAnsi="Calibri"/>
                            <w:b/>
                            <w:sz w:val="22"/>
                            <w:szCs w:val="22"/>
                          </w:rPr>
                        </w:pPr>
                        <w:r w:rsidRPr="00B41585">
                          <w:rPr>
                            <w:rFonts w:ascii="Calibri" w:hAnsi="Calibri"/>
                            <w:b/>
                            <w:sz w:val="22"/>
                            <w:szCs w:val="22"/>
                          </w:rPr>
                          <w:t>SHLG</w:t>
                        </w:r>
                      </w:p>
                      <w:p w14:paraId="7268AADF" w14:textId="77777777" w:rsidR="002B61FC" w:rsidRPr="00B41585" w:rsidRDefault="002B61FC" w:rsidP="002B61FC">
                        <w:pPr>
                          <w:jc w:val="center"/>
                          <w:rPr>
                            <w:rFonts w:ascii="Calibri" w:hAnsi="Calibri"/>
                            <w:b/>
                          </w:rPr>
                        </w:pPr>
                        <w:r w:rsidRPr="00B41585">
                          <w:rPr>
                            <w:rFonts w:ascii="Calibri" w:hAnsi="Calibri"/>
                            <w:b/>
                            <w:sz w:val="22"/>
                            <w:szCs w:val="22"/>
                          </w:rPr>
                          <w:t>LAMB</w:t>
                        </w:r>
                      </w:p>
                    </w:txbxContent>
                  </v:textbox>
                </v:shape>
                <v:shape id="Text Box 44" o:spid="_x0000_s1071" type="#_x0000_t202" style="position:absolute;left:463;top:4900;width:1010;height:1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" strokecolor="#d8d8d8">
                  <v:textbox>
                    <w:txbxContent>
                      <w:p w14:paraId="4ED9A4D9" w14:textId="77777777" w:rsidR="002B61FC" w:rsidRPr="00F7364B" w:rsidRDefault="002B61FC" w:rsidP="002B61FC">
                        <w:pPr>
                          <w:jc w:val="center"/>
                          <w:rPr>
                            <w:b/>
                            <w:bCs/>
                            <w:color w:val="BFBFBF"/>
                            <w:sz w:val="20"/>
                            <w:szCs w:val="20"/>
                          </w:rPr>
                        </w:pPr>
                        <w:r w:rsidRPr="00F7364B">
                          <w:rPr>
                            <w:b/>
                            <w:bCs/>
                            <w:color w:val="BFBFBF"/>
                            <w:sz w:val="20"/>
                            <w:szCs w:val="20"/>
                          </w:rPr>
                          <w:t>PEN NO</w:t>
                        </w:r>
                      </w:p>
                      <w:p w14:paraId="0E95F0A7" w14:textId="77777777" w:rsidR="002B61FC" w:rsidRPr="00F7364B" w:rsidRDefault="002B61FC" w:rsidP="002B61FC">
                        <w:pPr>
                          <w:jc w:val="center"/>
                          <w:rPr>
                            <w:b/>
                            <w:bCs/>
                            <w:color w:val="BFBFBF"/>
                            <w:sz w:val="20"/>
                            <w:szCs w:val="20"/>
                          </w:rPr>
                        </w:pPr>
                        <w:r w:rsidRPr="00F7364B">
                          <w:rPr>
                            <w:b/>
                            <w:bCs/>
                            <w:color w:val="BFBFBF"/>
                            <w:sz w:val="20"/>
                            <w:szCs w:val="20"/>
                          </w:rPr>
                          <w:t>............ LOT NO</w:t>
                        </w:r>
                      </w:p>
                      <w:p w14:paraId="293DE5A6" w14:textId="77777777" w:rsidR="002B61FC" w:rsidRPr="00F7364B" w:rsidRDefault="002B61FC" w:rsidP="002B61FC">
                        <w:pPr>
                          <w:jc w:val="center"/>
                          <w:rPr>
                            <w:b/>
                            <w:bCs/>
                            <w:color w:val="BFBFBF"/>
                          </w:rPr>
                        </w:pPr>
                        <w:r w:rsidRPr="00F7364B">
                          <w:rPr>
                            <w:b/>
                            <w:bCs/>
                            <w:color w:val="BFBFBF"/>
                          </w:rPr>
                          <w:t>...............</w:t>
                        </w:r>
                      </w:p>
                    </w:txbxContent>
                  </v:textbox>
                </v:shape>
                <v:shape id="Text Box 45" o:spid="_x0000_s1072" type="#_x0000_t202" style="position:absolute;left:1473;top:4903;width:9087;height:1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">
                  <v:textbox>
                    <w:txbxContent>
                      <w:p w14:paraId="7F68E37B" w14:textId="77777777" w:rsidR="002B61FC" w:rsidRPr="00022B6C" w:rsidRDefault="002B61FC" w:rsidP="002B61FC">
                        <w:pPr>
                          <w:rPr>
                            <w:rFonts w:ascii="Calibri" w:hAnsi="Calibri"/>
                            <w:b/>
                            <w:color w:val="auto"/>
                            <w:sz w:val="20"/>
                            <w:szCs w:val="20"/>
                          </w:rPr>
                        </w:pPr>
                        <w:r w:rsidRPr="00022B6C">
                          <w:rPr>
                            <w:rFonts w:ascii="Calibri" w:hAnsi="Calibri"/>
                            <w:b/>
                            <w:color w:val="auto"/>
                            <w:sz w:val="20"/>
                            <w:szCs w:val="20"/>
                          </w:rPr>
                          <w:t>RAM UK TAG NO........................</w:t>
                        </w:r>
                        <w:r>
                          <w:rPr>
                            <w:rFonts w:ascii="Calibri" w:hAnsi="Calibri"/>
                            <w:b/>
                            <w:color w:val="auto"/>
                            <w:sz w:val="20"/>
                            <w:szCs w:val="20"/>
                          </w:rPr>
                          <w:t>..............</w:t>
                        </w:r>
                        <w:r w:rsidRPr="00022B6C">
                          <w:rPr>
                            <w:rFonts w:ascii="Calibri" w:hAnsi="Calibri"/>
                            <w:b/>
                            <w:color w:val="auto"/>
                            <w:sz w:val="20"/>
                            <w:szCs w:val="20"/>
                          </w:rPr>
                          <w:t>.</w:t>
                        </w:r>
                        <w:r w:rsidRPr="00022B6C">
                          <w:rPr>
                            <w:rFonts w:ascii="Calibri" w:hAnsi="Calibri"/>
                            <w:b/>
                            <w:color w:val="auto"/>
                            <w:sz w:val="20"/>
                            <w:szCs w:val="20"/>
                          </w:rPr>
                          <w:tab/>
                          <w:t>RAM REG NO: .......................</w:t>
                        </w:r>
                        <w:r>
                          <w:rPr>
                            <w:rFonts w:ascii="Calibri" w:hAnsi="Calibri"/>
                            <w:b/>
                            <w:color w:val="auto"/>
                            <w:sz w:val="20"/>
                            <w:szCs w:val="20"/>
                          </w:rPr>
                          <w:t>................</w:t>
                        </w:r>
                        <w:r w:rsidRPr="00022B6C">
                          <w:rPr>
                            <w:rFonts w:ascii="Calibri" w:hAnsi="Calibri"/>
                            <w:b/>
                            <w:color w:val="auto"/>
                            <w:sz w:val="20"/>
                            <w:szCs w:val="20"/>
                          </w:rPr>
                          <w:t>..</w:t>
                        </w:r>
                        <w:r>
                          <w:rPr>
                            <w:rFonts w:ascii="Calibri" w:hAnsi="Calibri"/>
                            <w:b/>
                            <w:color w:val="auto"/>
                            <w:sz w:val="20"/>
                            <w:szCs w:val="20"/>
                          </w:rPr>
                          <w:tab/>
                        </w:r>
                        <w:r w:rsidRPr="00022B6C">
                          <w:rPr>
                            <w:rFonts w:ascii="Calibri" w:hAnsi="Calibri"/>
                            <w:b/>
                            <w:color w:val="auto"/>
                            <w:sz w:val="20"/>
                            <w:szCs w:val="20"/>
                          </w:rPr>
                          <w:t>DOB: ...</w:t>
                        </w:r>
                        <w:r>
                          <w:rPr>
                            <w:rFonts w:ascii="Calibri" w:hAnsi="Calibri"/>
                            <w:b/>
                            <w:color w:val="auto"/>
                            <w:sz w:val="20"/>
                            <w:szCs w:val="20"/>
                          </w:rPr>
                          <w:t>.................</w:t>
                        </w:r>
                      </w:p>
                      <w:p w14:paraId="75EBEA27" w14:textId="77777777" w:rsidR="002B61FC" w:rsidRDefault="002B61FC" w:rsidP="002B61FC">
                        <w:pPr>
                          <w:rPr>
                            <w:rFonts w:ascii="Calibri" w:hAnsi="Calibri"/>
                            <w:color w:val="auto"/>
                            <w:sz w:val="20"/>
                            <w:szCs w:val="20"/>
                          </w:rPr>
                        </w:pPr>
                      </w:p>
                      <w:p w14:paraId="7682DFC3" w14:textId="77777777" w:rsidR="002B61FC" w:rsidRPr="00022B6C" w:rsidRDefault="002B61FC" w:rsidP="002B61FC">
                        <w:pPr>
                          <w:rPr>
                            <w:rFonts w:ascii="Calibri" w:hAnsi="Calibri"/>
                            <w:color w:val="auto"/>
                            <w:sz w:val="20"/>
                            <w:szCs w:val="20"/>
                          </w:rPr>
                        </w:pPr>
                        <w:r w:rsidRPr="00022B6C">
                          <w:rPr>
                            <w:rFonts w:ascii="Calibri" w:hAnsi="Calibri"/>
                            <w:color w:val="auto"/>
                            <w:sz w:val="20"/>
                            <w:szCs w:val="20"/>
                          </w:rPr>
                          <w:t xml:space="preserve">NOTES </w:t>
                        </w:r>
                        <w:proofErr w:type="gramStart"/>
                        <w:r w:rsidRPr="00022B6C">
                          <w:rPr>
                            <w:rFonts w:ascii="Calibri" w:hAnsi="Calibri"/>
                            <w:color w:val="auto"/>
                            <w:sz w:val="20"/>
                            <w:szCs w:val="20"/>
                          </w:rPr>
                          <w:t>-  optional</w:t>
                        </w:r>
                        <w:proofErr w:type="gramEnd"/>
                        <w:r w:rsidRPr="00022B6C">
                          <w:rPr>
                            <w:rFonts w:ascii="Calibri" w:hAnsi="Calibri"/>
                            <w:color w:val="auto"/>
                            <w:sz w:val="20"/>
                            <w:szCs w:val="20"/>
                          </w:rPr>
                          <w:t xml:space="preserve"> (max 20 words</w:t>
                        </w:r>
                        <w:proofErr w:type="gramStart"/>
                        <w:r w:rsidRPr="00022B6C">
                          <w:rPr>
                            <w:rFonts w:ascii="Calibri" w:hAnsi="Calibri"/>
                            <w:color w:val="auto"/>
                            <w:sz w:val="20"/>
                            <w:szCs w:val="20"/>
                          </w:rPr>
                          <w:t>)  .....................................................................................................................</w:t>
                        </w:r>
                        <w:r>
                          <w:rPr>
                            <w:rFonts w:ascii="Calibri" w:hAnsi="Calibri"/>
                            <w:color w:val="auto"/>
                            <w:sz w:val="20"/>
                            <w:szCs w:val="20"/>
                          </w:rPr>
                          <w:t>.</w:t>
                        </w:r>
                        <w:proofErr w:type="gramEnd"/>
                      </w:p>
                      <w:p w14:paraId="15CF36F3" w14:textId="77777777" w:rsidR="002B61FC" w:rsidRPr="00022B6C" w:rsidRDefault="002B61FC" w:rsidP="002B61FC">
                        <w:pPr>
                          <w:rPr>
                            <w:rFonts w:ascii="Calibri" w:hAnsi="Calibri"/>
                            <w:color w:val="auto"/>
                            <w:sz w:val="20"/>
                            <w:szCs w:val="20"/>
                          </w:rPr>
                        </w:pPr>
                      </w:p>
                      <w:p w14:paraId="497BCC89" w14:textId="77777777" w:rsidR="002B61FC" w:rsidRDefault="002B61FC" w:rsidP="002B61FC">
                        <w:pPr>
                          <w:rPr>
                            <w:rFonts w:ascii="Calibri" w:hAnsi="Calibri"/>
                            <w:color w:val="auto"/>
                            <w:sz w:val="20"/>
                            <w:szCs w:val="20"/>
                          </w:rPr>
                        </w:pPr>
                        <w:r w:rsidRPr="00022B6C">
                          <w:rPr>
                            <w:rFonts w:ascii="Calibri" w:hAnsi="Calibri"/>
                            <w:color w:val="auto"/>
                            <w:sz w:val="20"/>
                            <w:szCs w:val="20"/>
                          </w:rPr>
                          <w:t>.............................................................................................................................................................................</w:t>
                        </w:r>
                      </w:p>
                      <w:p w14:paraId="2D628FD1" w14:textId="77777777" w:rsidR="002B61FC" w:rsidRDefault="002B61FC" w:rsidP="002B61FC">
                        <w:pPr>
                          <w:rPr>
                            <w:color w:val="auto"/>
                          </w:rPr>
                        </w:pPr>
                        <w:r>
                          <w:rPr>
                            <w:color w:val="auto"/>
                            <w:sz w:val="20"/>
                            <w:szCs w:val="20"/>
                          </w:rPr>
                          <w:t xml:space="preserve">Bred by flock at the top of the page (please circle) </w:t>
                        </w:r>
                        <w:proofErr w:type="gramStart"/>
                        <w:r>
                          <w:rPr>
                            <w:b/>
                            <w:color w:val="auto"/>
                            <w:sz w:val="20"/>
                            <w:szCs w:val="20"/>
                          </w:rPr>
                          <w:t>YES</w:t>
                        </w:r>
                        <w:r>
                          <w:rPr>
                            <w:color w:val="auto"/>
                            <w:sz w:val="20"/>
                            <w:szCs w:val="20"/>
                          </w:rPr>
                          <w:t xml:space="preserve">  </w:t>
                        </w:r>
                        <w:r>
                          <w:rPr>
                            <w:b/>
                            <w:color w:val="auto"/>
                            <w:sz w:val="20"/>
                            <w:szCs w:val="20"/>
                          </w:rPr>
                          <w:t>NO</w:t>
                        </w:r>
                        <w:proofErr w:type="gramEnd"/>
                        <w:r>
                          <w:rPr>
                            <w:b/>
                            <w:color w:val="auto"/>
                            <w:sz w:val="20"/>
                            <w:szCs w:val="20"/>
                          </w:rPr>
                          <w:t xml:space="preserve">  (to ensure the correct vendor in catalogue.</w:t>
                        </w:r>
                      </w:p>
                      <w:p w14:paraId="39341BEB" w14:textId="77777777" w:rsidR="002B61FC" w:rsidRDefault="002B61FC" w:rsidP="002B61FC"/>
                      <w:p w14:paraId="1F1FDBCB" w14:textId="77777777" w:rsidR="002B61FC" w:rsidRPr="00022B6C" w:rsidRDefault="002B61FC" w:rsidP="002B61FC">
                        <w:pPr>
                          <w:rPr>
                            <w:rFonts w:ascii="Calibri" w:hAnsi="Calibri"/>
                            <w:color w:val="auto"/>
                          </w:rPr>
                        </w:pPr>
                      </w:p>
                    </w:txbxContent>
                  </v:textbox>
                </v:shape>
              </v:group>
            </w:pict>
          </mc:Fallback>
        </mc:AlternateContent>
      </w:r>
    </w:p>
    <w:p w14:paraId="6FCF9311" w14:textId="77777777" w:rsidR="002B61FC" w:rsidRPr="00815E2B" w:rsidRDefault="002B61FC" w:rsidP="002B61FC">
      <w:pPr>
        <w:rPr>
          <w:rFonts w:ascii="Calibri" w:hAnsi="Calibri" w:cs="Calibri"/>
          <w:sz w:val="22"/>
          <w:szCs w:val="22"/>
        </w:rPr>
      </w:pPr>
    </w:p>
    <w:p w14:paraId="0949E90B" w14:textId="77777777" w:rsidR="002B61FC" w:rsidRPr="00815E2B" w:rsidRDefault="002B61FC" w:rsidP="002B61FC">
      <w:pPr>
        <w:rPr>
          <w:rFonts w:ascii="Calibri" w:hAnsi="Calibri" w:cs="Calibri"/>
          <w:sz w:val="22"/>
          <w:szCs w:val="22"/>
        </w:rPr>
      </w:pPr>
    </w:p>
    <w:p w14:paraId="737DF3D4" w14:textId="77777777" w:rsidR="002B61FC" w:rsidRPr="00815E2B" w:rsidRDefault="002B61FC" w:rsidP="002B61FC">
      <w:pPr>
        <w:rPr>
          <w:rFonts w:ascii="Calibri" w:hAnsi="Calibri" w:cs="Calibri"/>
          <w:sz w:val="22"/>
          <w:szCs w:val="22"/>
        </w:rPr>
      </w:pPr>
    </w:p>
    <w:p w14:paraId="42000BFE" w14:textId="77777777" w:rsidR="002B61FC" w:rsidRPr="00815E2B" w:rsidRDefault="002B61FC" w:rsidP="002B61FC">
      <w:pPr>
        <w:rPr>
          <w:rFonts w:ascii="Calibri" w:hAnsi="Calibri" w:cs="Calibri"/>
          <w:sz w:val="22"/>
          <w:szCs w:val="22"/>
        </w:rPr>
      </w:pPr>
    </w:p>
    <w:p w14:paraId="16D8F268" w14:textId="77777777" w:rsidR="002B61FC" w:rsidRPr="00815E2B" w:rsidRDefault="002B61FC" w:rsidP="002B61FC">
      <w:pPr>
        <w:rPr>
          <w:rFonts w:ascii="Calibri" w:hAnsi="Calibri" w:cs="Calibri"/>
          <w:sz w:val="22"/>
          <w:szCs w:val="22"/>
        </w:rPr>
      </w:pPr>
    </w:p>
    <w:p w14:paraId="1BD83F2C" w14:textId="77777777" w:rsidR="002B61FC" w:rsidRPr="00815E2B" w:rsidRDefault="002B61FC" w:rsidP="002B61FC">
      <w:pPr>
        <w:rPr>
          <w:rFonts w:ascii="Calibri" w:hAnsi="Calibri" w:cs="Calibri"/>
          <w:sz w:val="22"/>
          <w:szCs w:val="22"/>
        </w:rPr>
      </w:pPr>
      <w:r>
        <w:rPr>
          <w:rFonts w:ascii="Calibri" w:hAnsi="Calibri" w:cs="Calibri"/>
          <w:noProof/>
          <w:sz w:val="22"/>
          <w:szCs w:val="22"/>
        </w:rPr>
        <mc:AlternateContent>
          <mc:Choice Requires="wpg">
            <w:drawing>
              <wp:anchor distT="0" distB="0" distL="114300" distR="114300" simplePos="0" relativeHeight="251680256" behindDoc="0" locked="0" layoutInCell="1" allowOverlap="1" wp14:anchorId="2E628CEC" wp14:editId="15C50A49">
                <wp:simplePos x="0" y="0"/>
                <wp:positionH relativeFrom="column">
                  <wp:posOffset>-426085</wp:posOffset>
                </wp:positionH>
                <wp:positionV relativeFrom="paragraph">
                  <wp:posOffset>103505</wp:posOffset>
                </wp:positionV>
                <wp:extent cx="6962775" cy="1024890"/>
                <wp:effectExtent l="9525" t="6985" r="9525" b="6350"/>
                <wp:wrapNone/>
                <wp:docPr id="72630794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2775" cy="1024890"/>
                          <a:chOff x="463" y="4900"/>
                          <a:chExt cx="10965" cy="1614"/>
                        </a:xfrm>
                      </wpg:grpSpPr>
                      <wps:wsp>
                        <wps:cNvPr id="1278311121" name="Text Box 47"/>
                        <wps:cNvSpPr txBox="1">
                          <a:spLocks noChangeArrowheads="1"/>
                        </wps:cNvSpPr>
                        <wps:spPr bwMode="auto">
                          <a:xfrm>
                            <a:off x="10553" y="4903"/>
                            <a:ext cx="875" cy="1611"/>
                          </a:xfrm>
                          <a:prstGeom prst="rect">
                            <a:avLst/>
                          </a:prstGeom>
                          <a:solidFill>
                            <a:srgbClr val="FFFFFF"/>
                          </a:solidFill>
                          <a:ln w="9525">
                            <a:solidFill>
                              <a:srgbClr val="000000"/>
                            </a:solidFill>
                            <a:miter lim="800000"/>
                            <a:headEnd/>
                            <a:tailEnd/>
                          </a:ln>
                        </wps:spPr>
                        <wps:txbx>
                          <w:txbxContent>
                            <w:p w14:paraId="3A730DB9" w14:textId="77777777" w:rsidR="002B61FC" w:rsidRPr="003F30D3" w:rsidRDefault="002B61FC" w:rsidP="002B61FC">
                              <w:pPr>
                                <w:jc w:val="center"/>
                                <w:rPr>
                                  <w:i/>
                                  <w:sz w:val="14"/>
                                  <w:szCs w:val="14"/>
                                </w:rPr>
                              </w:pPr>
                              <w:r w:rsidRPr="003F30D3">
                                <w:rPr>
                                  <w:i/>
                                  <w:sz w:val="14"/>
                                  <w:szCs w:val="14"/>
                                </w:rPr>
                                <w:t>Delete necessary</w:t>
                              </w:r>
                            </w:p>
                            <w:p w14:paraId="6AE250B0" w14:textId="77777777" w:rsidR="002B61FC" w:rsidRPr="00B41585" w:rsidRDefault="002B61FC" w:rsidP="002B61FC">
                              <w:pPr>
                                <w:jc w:val="center"/>
                                <w:rPr>
                                  <w:rFonts w:ascii="Calibri" w:hAnsi="Calibri"/>
                                  <w:b/>
                                  <w:sz w:val="20"/>
                                  <w:szCs w:val="20"/>
                                </w:rPr>
                              </w:pPr>
                            </w:p>
                            <w:p w14:paraId="073E7204" w14:textId="77777777" w:rsidR="002B61FC" w:rsidRPr="00B41585" w:rsidRDefault="002B61FC" w:rsidP="002B61FC">
                              <w:pPr>
                                <w:jc w:val="center"/>
                                <w:rPr>
                                  <w:rFonts w:ascii="Calibri" w:hAnsi="Calibri"/>
                                  <w:b/>
                                  <w:sz w:val="22"/>
                                  <w:szCs w:val="22"/>
                                </w:rPr>
                              </w:pPr>
                              <w:r w:rsidRPr="00B41585">
                                <w:rPr>
                                  <w:rFonts w:ascii="Calibri" w:hAnsi="Calibri"/>
                                  <w:b/>
                                  <w:sz w:val="22"/>
                                  <w:szCs w:val="22"/>
                                </w:rPr>
                                <w:t>AGED</w:t>
                              </w:r>
                            </w:p>
                            <w:p w14:paraId="01A8C385" w14:textId="77777777" w:rsidR="002B61FC" w:rsidRPr="00B41585" w:rsidRDefault="002B61FC" w:rsidP="002B61FC">
                              <w:pPr>
                                <w:jc w:val="center"/>
                                <w:rPr>
                                  <w:rFonts w:ascii="Calibri" w:hAnsi="Calibri"/>
                                  <w:b/>
                                  <w:sz w:val="22"/>
                                  <w:szCs w:val="22"/>
                                </w:rPr>
                              </w:pPr>
                              <w:r w:rsidRPr="00B41585">
                                <w:rPr>
                                  <w:rFonts w:ascii="Calibri" w:hAnsi="Calibri"/>
                                  <w:b/>
                                  <w:sz w:val="22"/>
                                  <w:szCs w:val="22"/>
                                </w:rPr>
                                <w:t>SHLG</w:t>
                              </w:r>
                            </w:p>
                            <w:p w14:paraId="42618468" w14:textId="77777777" w:rsidR="002B61FC" w:rsidRPr="00B41585" w:rsidRDefault="002B61FC" w:rsidP="002B61FC">
                              <w:pPr>
                                <w:jc w:val="center"/>
                                <w:rPr>
                                  <w:rFonts w:ascii="Calibri" w:hAnsi="Calibri"/>
                                  <w:b/>
                                </w:rPr>
                              </w:pPr>
                              <w:r w:rsidRPr="00B41585">
                                <w:rPr>
                                  <w:rFonts w:ascii="Calibri" w:hAnsi="Calibri"/>
                                  <w:b/>
                                  <w:sz w:val="22"/>
                                  <w:szCs w:val="22"/>
                                </w:rPr>
                                <w:t>LAMB</w:t>
                              </w:r>
                            </w:p>
                          </w:txbxContent>
                        </wps:txbx>
                        <wps:bodyPr rot="0" vert="horz" wrap="square" lIns="91440" tIns="45720" rIns="91440" bIns="45720" anchor="t" anchorCtr="0" upright="1">
                          <a:noAutofit/>
                        </wps:bodyPr>
                      </wps:wsp>
                      <wps:wsp>
                        <wps:cNvPr id="665534390" name="Text Box 48"/>
                        <wps:cNvSpPr txBox="1">
                          <a:spLocks noChangeArrowheads="1"/>
                        </wps:cNvSpPr>
                        <wps:spPr bwMode="auto">
                          <a:xfrm>
                            <a:off x="463" y="4900"/>
                            <a:ext cx="1010" cy="1611"/>
                          </a:xfrm>
                          <a:prstGeom prst="rect">
                            <a:avLst/>
                          </a:prstGeom>
                          <a:solidFill>
                            <a:srgbClr val="FFFFFF"/>
                          </a:solidFill>
                          <a:ln w="9525">
                            <a:solidFill>
                              <a:srgbClr val="D8D8D8"/>
                            </a:solidFill>
                            <a:miter lim="800000"/>
                            <a:headEnd/>
                            <a:tailEnd/>
                          </a:ln>
                        </wps:spPr>
                        <wps:txbx>
                          <w:txbxContent>
                            <w:p w14:paraId="45A16BC7" w14:textId="77777777" w:rsidR="002B61FC" w:rsidRPr="00F7364B" w:rsidRDefault="002B61FC" w:rsidP="002B61FC">
                              <w:pPr>
                                <w:jc w:val="center"/>
                                <w:rPr>
                                  <w:b/>
                                  <w:bCs/>
                                  <w:color w:val="BFBFBF"/>
                                  <w:sz w:val="20"/>
                                  <w:szCs w:val="20"/>
                                </w:rPr>
                              </w:pPr>
                              <w:r w:rsidRPr="00F7364B">
                                <w:rPr>
                                  <w:b/>
                                  <w:bCs/>
                                  <w:color w:val="BFBFBF"/>
                                  <w:sz w:val="20"/>
                                  <w:szCs w:val="20"/>
                                </w:rPr>
                                <w:t>PEN NO</w:t>
                              </w:r>
                            </w:p>
                            <w:p w14:paraId="5CB08B35" w14:textId="77777777" w:rsidR="002B61FC" w:rsidRPr="00F7364B" w:rsidRDefault="002B61FC" w:rsidP="002B61FC">
                              <w:pPr>
                                <w:jc w:val="center"/>
                                <w:rPr>
                                  <w:b/>
                                  <w:bCs/>
                                  <w:color w:val="BFBFBF"/>
                                  <w:sz w:val="20"/>
                                  <w:szCs w:val="20"/>
                                </w:rPr>
                              </w:pPr>
                              <w:r w:rsidRPr="00F7364B">
                                <w:rPr>
                                  <w:b/>
                                  <w:bCs/>
                                  <w:color w:val="BFBFBF"/>
                                  <w:sz w:val="20"/>
                                  <w:szCs w:val="20"/>
                                </w:rPr>
                                <w:t>............ LOT NO</w:t>
                              </w:r>
                            </w:p>
                            <w:p w14:paraId="7BD948E4" w14:textId="77777777" w:rsidR="002B61FC" w:rsidRPr="00F7364B" w:rsidRDefault="002B61FC" w:rsidP="002B61FC">
                              <w:pPr>
                                <w:jc w:val="center"/>
                                <w:rPr>
                                  <w:b/>
                                  <w:bCs/>
                                  <w:color w:val="BFBFBF"/>
                                </w:rPr>
                              </w:pPr>
                              <w:r w:rsidRPr="00F7364B">
                                <w:rPr>
                                  <w:b/>
                                  <w:bCs/>
                                  <w:color w:val="BFBFBF"/>
                                </w:rPr>
                                <w:t>...............</w:t>
                              </w:r>
                            </w:p>
                          </w:txbxContent>
                        </wps:txbx>
                        <wps:bodyPr rot="0" vert="horz" wrap="square" lIns="91440" tIns="45720" rIns="91440" bIns="45720" anchor="t" anchorCtr="0" upright="1">
                          <a:noAutofit/>
                        </wps:bodyPr>
                      </wps:wsp>
                      <wps:wsp>
                        <wps:cNvPr id="1794009382" name="Text Box 49"/>
                        <wps:cNvSpPr txBox="1">
                          <a:spLocks noChangeArrowheads="1"/>
                        </wps:cNvSpPr>
                        <wps:spPr bwMode="auto">
                          <a:xfrm>
                            <a:off x="1473" y="4903"/>
                            <a:ext cx="9087" cy="1611"/>
                          </a:xfrm>
                          <a:prstGeom prst="rect">
                            <a:avLst/>
                          </a:prstGeom>
                          <a:solidFill>
                            <a:srgbClr val="FFFFFF"/>
                          </a:solidFill>
                          <a:ln w="9525">
                            <a:solidFill>
                              <a:srgbClr val="000000"/>
                            </a:solidFill>
                            <a:miter lim="800000"/>
                            <a:headEnd/>
                            <a:tailEnd/>
                          </a:ln>
                        </wps:spPr>
                        <wps:txbx>
                          <w:txbxContent>
                            <w:p w14:paraId="5AA4D39E" w14:textId="77777777" w:rsidR="002B61FC" w:rsidRPr="00022B6C" w:rsidRDefault="002B61FC" w:rsidP="002B61FC">
                              <w:pPr>
                                <w:rPr>
                                  <w:rFonts w:ascii="Calibri" w:hAnsi="Calibri"/>
                                  <w:b/>
                                  <w:color w:val="auto"/>
                                  <w:sz w:val="20"/>
                                  <w:szCs w:val="20"/>
                                </w:rPr>
                              </w:pPr>
                              <w:r w:rsidRPr="00022B6C">
                                <w:rPr>
                                  <w:rFonts w:ascii="Calibri" w:hAnsi="Calibri"/>
                                  <w:b/>
                                  <w:color w:val="auto"/>
                                  <w:sz w:val="20"/>
                                  <w:szCs w:val="20"/>
                                </w:rPr>
                                <w:t>RAM UK TAG NO........................</w:t>
                              </w:r>
                              <w:r>
                                <w:rPr>
                                  <w:rFonts w:ascii="Calibri" w:hAnsi="Calibri"/>
                                  <w:b/>
                                  <w:color w:val="auto"/>
                                  <w:sz w:val="20"/>
                                  <w:szCs w:val="20"/>
                                </w:rPr>
                                <w:t>..............</w:t>
                              </w:r>
                              <w:r w:rsidRPr="00022B6C">
                                <w:rPr>
                                  <w:rFonts w:ascii="Calibri" w:hAnsi="Calibri"/>
                                  <w:b/>
                                  <w:color w:val="auto"/>
                                  <w:sz w:val="20"/>
                                  <w:szCs w:val="20"/>
                                </w:rPr>
                                <w:t>.</w:t>
                              </w:r>
                              <w:r w:rsidRPr="00022B6C">
                                <w:rPr>
                                  <w:rFonts w:ascii="Calibri" w:hAnsi="Calibri"/>
                                  <w:b/>
                                  <w:color w:val="auto"/>
                                  <w:sz w:val="20"/>
                                  <w:szCs w:val="20"/>
                                </w:rPr>
                                <w:tab/>
                                <w:t>RAM REG NO: .......................</w:t>
                              </w:r>
                              <w:r>
                                <w:rPr>
                                  <w:rFonts w:ascii="Calibri" w:hAnsi="Calibri"/>
                                  <w:b/>
                                  <w:color w:val="auto"/>
                                  <w:sz w:val="20"/>
                                  <w:szCs w:val="20"/>
                                </w:rPr>
                                <w:t>................</w:t>
                              </w:r>
                              <w:r w:rsidRPr="00022B6C">
                                <w:rPr>
                                  <w:rFonts w:ascii="Calibri" w:hAnsi="Calibri"/>
                                  <w:b/>
                                  <w:color w:val="auto"/>
                                  <w:sz w:val="20"/>
                                  <w:szCs w:val="20"/>
                                </w:rPr>
                                <w:t>..</w:t>
                              </w:r>
                              <w:r>
                                <w:rPr>
                                  <w:rFonts w:ascii="Calibri" w:hAnsi="Calibri"/>
                                  <w:b/>
                                  <w:color w:val="auto"/>
                                  <w:sz w:val="20"/>
                                  <w:szCs w:val="20"/>
                                </w:rPr>
                                <w:tab/>
                              </w:r>
                              <w:r w:rsidRPr="00022B6C">
                                <w:rPr>
                                  <w:rFonts w:ascii="Calibri" w:hAnsi="Calibri"/>
                                  <w:b/>
                                  <w:color w:val="auto"/>
                                  <w:sz w:val="20"/>
                                  <w:szCs w:val="20"/>
                                </w:rPr>
                                <w:t>DOB: ...</w:t>
                              </w:r>
                              <w:r>
                                <w:rPr>
                                  <w:rFonts w:ascii="Calibri" w:hAnsi="Calibri"/>
                                  <w:b/>
                                  <w:color w:val="auto"/>
                                  <w:sz w:val="20"/>
                                  <w:szCs w:val="20"/>
                                </w:rPr>
                                <w:t>.................</w:t>
                              </w:r>
                            </w:p>
                            <w:p w14:paraId="00572A92" w14:textId="77777777" w:rsidR="002B61FC" w:rsidRDefault="002B61FC" w:rsidP="002B61FC">
                              <w:pPr>
                                <w:rPr>
                                  <w:rFonts w:ascii="Calibri" w:hAnsi="Calibri"/>
                                  <w:color w:val="auto"/>
                                  <w:sz w:val="20"/>
                                  <w:szCs w:val="20"/>
                                </w:rPr>
                              </w:pPr>
                            </w:p>
                            <w:p w14:paraId="2B08D22C" w14:textId="77777777" w:rsidR="002B61FC" w:rsidRPr="00022B6C" w:rsidRDefault="002B61FC" w:rsidP="002B61FC">
                              <w:pPr>
                                <w:rPr>
                                  <w:rFonts w:ascii="Calibri" w:hAnsi="Calibri"/>
                                  <w:color w:val="auto"/>
                                  <w:sz w:val="20"/>
                                  <w:szCs w:val="20"/>
                                </w:rPr>
                              </w:pPr>
                              <w:r w:rsidRPr="00022B6C">
                                <w:rPr>
                                  <w:rFonts w:ascii="Calibri" w:hAnsi="Calibri"/>
                                  <w:color w:val="auto"/>
                                  <w:sz w:val="20"/>
                                  <w:szCs w:val="20"/>
                                </w:rPr>
                                <w:t xml:space="preserve">NOTES </w:t>
                              </w:r>
                              <w:proofErr w:type="gramStart"/>
                              <w:r w:rsidRPr="00022B6C">
                                <w:rPr>
                                  <w:rFonts w:ascii="Calibri" w:hAnsi="Calibri"/>
                                  <w:color w:val="auto"/>
                                  <w:sz w:val="20"/>
                                  <w:szCs w:val="20"/>
                                </w:rPr>
                                <w:t>-  optional</w:t>
                              </w:r>
                              <w:proofErr w:type="gramEnd"/>
                              <w:r w:rsidRPr="00022B6C">
                                <w:rPr>
                                  <w:rFonts w:ascii="Calibri" w:hAnsi="Calibri"/>
                                  <w:color w:val="auto"/>
                                  <w:sz w:val="20"/>
                                  <w:szCs w:val="20"/>
                                </w:rPr>
                                <w:t xml:space="preserve"> (max 20 words</w:t>
                              </w:r>
                              <w:proofErr w:type="gramStart"/>
                              <w:r w:rsidRPr="00022B6C">
                                <w:rPr>
                                  <w:rFonts w:ascii="Calibri" w:hAnsi="Calibri"/>
                                  <w:color w:val="auto"/>
                                  <w:sz w:val="20"/>
                                  <w:szCs w:val="20"/>
                                </w:rPr>
                                <w:t>)  .....................................................................................................................</w:t>
                              </w:r>
                              <w:r>
                                <w:rPr>
                                  <w:rFonts w:ascii="Calibri" w:hAnsi="Calibri"/>
                                  <w:color w:val="auto"/>
                                  <w:sz w:val="20"/>
                                  <w:szCs w:val="20"/>
                                </w:rPr>
                                <w:t>.</w:t>
                              </w:r>
                              <w:proofErr w:type="gramEnd"/>
                            </w:p>
                            <w:p w14:paraId="0C739F21" w14:textId="77777777" w:rsidR="002B61FC" w:rsidRPr="00022B6C" w:rsidRDefault="002B61FC" w:rsidP="002B61FC">
                              <w:pPr>
                                <w:rPr>
                                  <w:rFonts w:ascii="Calibri" w:hAnsi="Calibri"/>
                                  <w:color w:val="auto"/>
                                  <w:sz w:val="20"/>
                                  <w:szCs w:val="20"/>
                                </w:rPr>
                              </w:pPr>
                            </w:p>
                            <w:p w14:paraId="4AAC7F3E" w14:textId="77777777" w:rsidR="002B61FC" w:rsidRDefault="002B61FC" w:rsidP="002B61FC">
                              <w:pPr>
                                <w:rPr>
                                  <w:rFonts w:ascii="Calibri" w:hAnsi="Calibri"/>
                                  <w:color w:val="auto"/>
                                  <w:sz w:val="20"/>
                                  <w:szCs w:val="20"/>
                                </w:rPr>
                              </w:pPr>
                              <w:r w:rsidRPr="00022B6C">
                                <w:rPr>
                                  <w:rFonts w:ascii="Calibri" w:hAnsi="Calibri"/>
                                  <w:color w:val="auto"/>
                                  <w:sz w:val="20"/>
                                  <w:szCs w:val="20"/>
                                </w:rPr>
                                <w:t>.............................................................................................................................................................................</w:t>
                              </w:r>
                            </w:p>
                            <w:p w14:paraId="569A4796" w14:textId="77777777" w:rsidR="002B61FC" w:rsidRDefault="002B61FC" w:rsidP="002B61FC">
                              <w:pPr>
                                <w:rPr>
                                  <w:color w:val="auto"/>
                                </w:rPr>
                              </w:pPr>
                              <w:r>
                                <w:rPr>
                                  <w:color w:val="auto"/>
                                  <w:sz w:val="20"/>
                                  <w:szCs w:val="20"/>
                                </w:rPr>
                                <w:t xml:space="preserve">Bred by flock at the top of the page (please circle) </w:t>
                              </w:r>
                              <w:proofErr w:type="gramStart"/>
                              <w:r>
                                <w:rPr>
                                  <w:b/>
                                  <w:color w:val="auto"/>
                                  <w:sz w:val="20"/>
                                  <w:szCs w:val="20"/>
                                </w:rPr>
                                <w:t>YES</w:t>
                              </w:r>
                              <w:r>
                                <w:rPr>
                                  <w:color w:val="auto"/>
                                  <w:sz w:val="20"/>
                                  <w:szCs w:val="20"/>
                                </w:rPr>
                                <w:t xml:space="preserve">  </w:t>
                              </w:r>
                              <w:r>
                                <w:rPr>
                                  <w:b/>
                                  <w:color w:val="auto"/>
                                  <w:sz w:val="20"/>
                                  <w:szCs w:val="20"/>
                                </w:rPr>
                                <w:t>NO</w:t>
                              </w:r>
                              <w:proofErr w:type="gramEnd"/>
                              <w:r>
                                <w:rPr>
                                  <w:b/>
                                  <w:color w:val="auto"/>
                                  <w:sz w:val="20"/>
                                  <w:szCs w:val="20"/>
                                </w:rPr>
                                <w:t xml:space="preserve">  (to ensure the correct vendor in catalogue.</w:t>
                              </w:r>
                            </w:p>
                            <w:p w14:paraId="77B92C11" w14:textId="77777777" w:rsidR="002B61FC" w:rsidRPr="00B41585" w:rsidRDefault="002B61FC" w:rsidP="002B61FC">
                              <w:pPr>
                                <w:rPr>
                                  <w:rFonts w:ascii="Calibri" w:hAnsi="Calibri"/>
                                  <w:b/>
                                  <w:sz w:val="20"/>
                                  <w:szCs w:val="20"/>
                                </w:rPr>
                              </w:pPr>
                            </w:p>
                            <w:p w14:paraId="15DC7B91" w14:textId="77777777" w:rsidR="002B61FC" w:rsidRPr="00022B6C" w:rsidRDefault="002B61FC" w:rsidP="002B61FC">
                              <w:pPr>
                                <w:rPr>
                                  <w:rFonts w:ascii="Calibri" w:hAnsi="Calibri"/>
                                  <w:b/>
                                  <w:color w:val="auto"/>
                                  <w:sz w:val="20"/>
                                  <w:szCs w:val="20"/>
                                </w:rPr>
                              </w:pPr>
                              <w:r w:rsidRPr="00022B6C">
                                <w:rPr>
                                  <w:rFonts w:ascii="Calibri" w:hAnsi="Calibri"/>
                                  <w:b/>
                                  <w:color w:val="auto"/>
                                  <w:sz w:val="20"/>
                                  <w:szCs w:val="20"/>
                                </w:rPr>
                                <w:t>RAM UK TAG NO........................</w:t>
                              </w:r>
                              <w:r>
                                <w:rPr>
                                  <w:rFonts w:ascii="Calibri" w:hAnsi="Calibri"/>
                                  <w:b/>
                                  <w:color w:val="auto"/>
                                  <w:sz w:val="20"/>
                                  <w:szCs w:val="20"/>
                                </w:rPr>
                                <w:t>..............</w:t>
                              </w:r>
                              <w:r w:rsidRPr="00022B6C">
                                <w:rPr>
                                  <w:rFonts w:ascii="Calibri" w:hAnsi="Calibri"/>
                                  <w:b/>
                                  <w:color w:val="auto"/>
                                  <w:sz w:val="20"/>
                                  <w:szCs w:val="20"/>
                                </w:rPr>
                                <w:t>.</w:t>
                              </w:r>
                              <w:r w:rsidRPr="00022B6C">
                                <w:rPr>
                                  <w:rFonts w:ascii="Calibri" w:hAnsi="Calibri"/>
                                  <w:b/>
                                  <w:color w:val="auto"/>
                                  <w:sz w:val="20"/>
                                  <w:szCs w:val="20"/>
                                </w:rPr>
                                <w:tab/>
                                <w:t>RAM REG NO: ........................</w:t>
                              </w:r>
                              <w:r>
                                <w:rPr>
                                  <w:rFonts w:ascii="Calibri" w:hAnsi="Calibri"/>
                                  <w:b/>
                                  <w:color w:val="auto"/>
                                  <w:sz w:val="20"/>
                                  <w:szCs w:val="20"/>
                                </w:rPr>
                                <w:t>................</w:t>
                              </w:r>
                              <w:r w:rsidRPr="00022B6C">
                                <w:rPr>
                                  <w:rFonts w:ascii="Calibri" w:hAnsi="Calibri"/>
                                  <w:b/>
                                  <w:color w:val="auto"/>
                                  <w:sz w:val="20"/>
                                  <w:szCs w:val="20"/>
                                </w:rPr>
                                <w:t>.</w:t>
                              </w:r>
                              <w:r>
                                <w:rPr>
                                  <w:rFonts w:ascii="Calibri" w:hAnsi="Calibri"/>
                                  <w:b/>
                                  <w:color w:val="auto"/>
                                  <w:sz w:val="20"/>
                                  <w:szCs w:val="20"/>
                                </w:rPr>
                                <w:tab/>
                              </w:r>
                              <w:r w:rsidRPr="00022B6C">
                                <w:rPr>
                                  <w:rFonts w:ascii="Calibri" w:hAnsi="Calibri"/>
                                  <w:b/>
                                  <w:color w:val="auto"/>
                                  <w:sz w:val="20"/>
                                  <w:szCs w:val="20"/>
                                </w:rPr>
                                <w:t>DOB: ...</w:t>
                              </w:r>
                              <w:r>
                                <w:rPr>
                                  <w:rFonts w:ascii="Calibri" w:hAnsi="Calibri"/>
                                  <w:b/>
                                  <w:color w:val="auto"/>
                                  <w:sz w:val="20"/>
                                  <w:szCs w:val="20"/>
                                </w:rPr>
                                <w:t>.................</w:t>
                              </w:r>
                            </w:p>
                            <w:p w14:paraId="467D3906" w14:textId="77777777" w:rsidR="002B61FC" w:rsidRPr="00022B6C" w:rsidRDefault="002B61FC" w:rsidP="002B61FC">
                              <w:pPr>
                                <w:rPr>
                                  <w:rFonts w:ascii="Calibri" w:hAnsi="Calibri"/>
                                  <w:b/>
                                  <w:color w:val="auto"/>
                                  <w:sz w:val="20"/>
                                  <w:szCs w:val="20"/>
                                </w:rPr>
                              </w:pPr>
                            </w:p>
                            <w:p w14:paraId="4D0182BB" w14:textId="77777777" w:rsidR="002B61FC" w:rsidRPr="00022B6C" w:rsidRDefault="002B61FC" w:rsidP="002B61FC">
                              <w:pPr>
                                <w:rPr>
                                  <w:rFonts w:ascii="Calibri" w:hAnsi="Calibri"/>
                                  <w:color w:val="auto"/>
                                  <w:sz w:val="20"/>
                                  <w:szCs w:val="20"/>
                                </w:rPr>
                              </w:pPr>
                              <w:r w:rsidRPr="00022B6C">
                                <w:rPr>
                                  <w:rFonts w:ascii="Calibri" w:hAnsi="Calibri"/>
                                  <w:color w:val="auto"/>
                                  <w:sz w:val="20"/>
                                  <w:szCs w:val="20"/>
                                </w:rPr>
                                <w:t xml:space="preserve">NOTES </w:t>
                              </w:r>
                              <w:proofErr w:type="gramStart"/>
                              <w:r w:rsidRPr="00022B6C">
                                <w:rPr>
                                  <w:rFonts w:ascii="Calibri" w:hAnsi="Calibri"/>
                                  <w:color w:val="auto"/>
                                  <w:sz w:val="20"/>
                                  <w:szCs w:val="20"/>
                                </w:rPr>
                                <w:t>-  optional</w:t>
                              </w:r>
                              <w:proofErr w:type="gramEnd"/>
                              <w:r w:rsidRPr="00022B6C">
                                <w:rPr>
                                  <w:rFonts w:ascii="Calibri" w:hAnsi="Calibri"/>
                                  <w:color w:val="auto"/>
                                  <w:sz w:val="20"/>
                                  <w:szCs w:val="20"/>
                                </w:rPr>
                                <w:t xml:space="preserve"> (max 20 words</w:t>
                              </w:r>
                              <w:proofErr w:type="gramStart"/>
                              <w:r w:rsidRPr="00022B6C">
                                <w:rPr>
                                  <w:rFonts w:ascii="Calibri" w:hAnsi="Calibri"/>
                                  <w:color w:val="auto"/>
                                  <w:sz w:val="20"/>
                                  <w:szCs w:val="20"/>
                                </w:rPr>
                                <w:t>)  .....................................................................................................................</w:t>
                              </w:r>
                              <w:r>
                                <w:rPr>
                                  <w:rFonts w:ascii="Calibri" w:hAnsi="Calibri"/>
                                  <w:color w:val="auto"/>
                                  <w:sz w:val="20"/>
                                  <w:szCs w:val="20"/>
                                </w:rPr>
                                <w:t>.</w:t>
                              </w:r>
                              <w:proofErr w:type="gramEnd"/>
                            </w:p>
                            <w:p w14:paraId="4E011AD2" w14:textId="77777777" w:rsidR="002B61FC" w:rsidRPr="00022B6C" w:rsidRDefault="002B61FC" w:rsidP="002B61FC">
                              <w:pPr>
                                <w:rPr>
                                  <w:rFonts w:ascii="Calibri" w:hAnsi="Calibri"/>
                                  <w:color w:val="auto"/>
                                  <w:sz w:val="20"/>
                                  <w:szCs w:val="20"/>
                                </w:rPr>
                              </w:pPr>
                            </w:p>
                            <w:p w14:paraId="1B6ED0CB" w14:textId="77777777" w:rsidR="002B61FC" w:rsidRPr="00022B6C" w:rsidRDefault="002B61FC" w:rsidP="002B61FC">
                              <w:pPr>
                                <w:rPr>
                                  <w:rFonts w:ascii="Calibri" w:hAnsi="Calibri"/>
                                  <w:color w:val="auto"/>
                                </w:rPr>
                              </w:pPr>
                              <w:r w:rsidRPr="00022B6C">
                                <w:rPr>
                                  <w:rFonts w:ascii="Calibri" w:hAnsi="Calibri"/>
                                  <w:color w:val="auto"/>
                                  <w:sz w:val="20"/>
                                  <w:szCs w:val="20"/>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628CEC" id="_x0000_s1073" style="position:absolute;margin-left:-33.55pt;margin-top:8.15pt;width:548.25pt;height:80.7pt;z-index:251680256" coordorigin="463,4900" coordsize="10965,1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">
                <v:shape id="Text Box 47" o:spid="_x0000_s1074" type="#_x0000_t202" style="position:absolute;left:10553;top:4903;width:875;height:1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">
                  <v:textbox>
                    <w:txbxContent>
                      <w:p w14:paraId="3A730DB9" w14:textId="77777777" w:rsidR="002B61FC" w:rsidRPr="003F30D3" w:rsidRDefault="002B61FC" w:rsidP="002B61FC">
                        <w:pPr>
                          <w:jc w:val="center"/>
                          <w:rPr>
                            <w:i/>
                            <w:sz w:val="14"/>
                            <w:szCs w:val="14"/>
                          </w:rPr>
                        </w:pPr>
                        <w:r w:rsidRPr="003F30D3">
                          <w:rPr>
                            <w:i/>
                            <w:sz w:val="14"/>
                            <w:szCs w:val="14"/>
                          </w:rPr>
                          <w:t>Delete necessary</w:t>
                        </w:r>
                      </w:p>
                      <w:p w14:paraId="6AE250B0" w14:textId="77777777" w:rsidR="002B61FC" w:rsidRPr="00B41585" w:rsidRDefault="002B61FC" w:rsidP="002B61FC">
                        <w:pPr>
                          <w:jc w:val="center"/>
                          <w:rPr>
                            <w:rFonts w:ascii="Calibri" w:hAnsi="Calibri"/>
                            <w:b/>
                            <w:sz w:val="20"/>
                            <w:szCs w:val="20"/>
                          </w:rPr>
                        </w:pPr>
                      </w:p>
                      <w:p w14:paraId="073E7204" w14:textId="77777777" w:rsidR="002B61FC" w:rsidRPr="00B41585" w:rsidRDefault="002B61FC" w:rsidP="002B61FC">
                        <w:pPr>
                          <w:jc w:val="center"/>
                          <w:rPr>
                            <w:rFonts w:ascii="Calibri" w:hAnsi="Calibri"/>
                            <w:b/>
                            <w:sz w:val="22"/>
                            <w:szCs w:val="22"/>
                          </w:rPr>
                        </w:pPr>
                        <w:r w:rsidRPr="00B41585">
                          <w:rPr>
                            <w:rFonts w:ascii="Calibri" w:hAnsi="Calibri"/>
                            <w:b/>
                            <w:sz w:val="22"/>
                            <w:szCs w:val="22"/>
                          </w:rPr>
                          <w:t>AGED</w:t>
                        </w:r>
                      </w:p>
                      <w:p w14:paraId="01A8C385" w14:textId="77777777" w:rsidR="002B61FC" w:rsidRPr="00B41585" w:rsidRDefault="002B61FC" w:rsidP="002B61FC">
                        <w:pPr>
                          <w:jc w:val="center"/>
                          <w:rPr>
                            <w:rFonts w:ascii="Calibri" w:hAnsi="Calibri"/>
                            <w:b/>
                            <w:sz w:val="22"/>
                            <w:szCs w:val="22"/>
                          </w:rPr>
                        </w:pPr>
                        <w:r w:rsidRPr="00B41585">
                          <w:rPr>
                            <w:rFonts w:ascii="Calibri" w:hAnsi="Calibri"/>
                            <w:b/>
                            <w:sz w:val="22"/>
                            <w:szCs w:val="22"/>
                          </w:rPr>
                          <w:t>SHLG</w:t>
                        </w:r>
                      </w:p>
                      <w:p w14:paraId="42618468" w14:textId="77777777" w:rsidR="002B61FC" w:rsidRPr="00B41585" w:rsidRDefault="002B61FC" w:rsidP="002B61FC">
                        <w:pPr>
                          <w:jc w:val="center"/>
                          <w:rPr>
                            <w:rFonts w:ascii="Calibri" w:hAnsi="Calibri"/>
                            <w:b/>
                          </w:rPr>
                        </w:pPr>
                        <w:r w:rsidRPr="00B41585">
                          <w:rPr>
                            <w:rFonts w:ascii="Calibri" w:hAnsi="Calibri"/>
                            <w:b/>
                            <w:sz w:val="22"/>
                            <w:szCs w:val="22"/>
                          </w:rPr>
                          <w:t>LAMB</w:t>
                        </w:r>
                      </w:p>
                    </w:txbxContent>
                  </v:textbox>
                </v:shape>
                <v:shape id="Text Box 48" o:spid="_x0000_s1075" type="#_x0000_t202" style="position:absolute;left:463;top:4900;width:1010;height:1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" strokecolor="#d8d8d8">
                  <v:textbox>
                    <w:txbxContent>
                      <w:p w14:paraId="45A16BC7" w14:textId="77777777" w:rsidR="002B61FC" w:rsidRPr="00F7364B" w:rsidRDefault="002B61FC" w:rsidP="002B61FC">
                        <w:pPr>
                          <w:jc w:val="center"/>
                          <w:rPr>
                            <w:b/>
                            <w:bCs/>
                            <w:color w:val="BFBFBF"/>
                            <w:sz w:val="20"/>
                            <w:szCs w:val="20"/>
                          </w:rPr>
                        </w:pPr>
                        <w:r w:rsidRPr="00F7364B">
                          <w:rPr>
                            <w:b/>
                            <w:bCs/>
                            <w:color w:val="BFBFBF"/>
                            <w:sz w:val="20"/>
                            <w:szCs w:val="20"/>
                          </w:rPr>
                          <w:t>PEN NO</w:t>
                        </w:r>
                      </w:p>
                      <w:p w14:paraId="5CB08B35" w14:textId="77777777" w:rsidR="002B61FC" w:rsidRPr="00F7364B" w:rsidRDefault="002B61FC" w:rsidP="002B61FC">
                        <w:pPr>
                          <w:jc w:val="center"/>
                          <w:rPr>
                            <w:b/>
                            <w:bCs/>
                            <w:color w:val="BFBFBF"/>
                            <w:sz w:val="20"/>
                            <w:szCs w:val="20"/>
                          </w:rPr>
                        </w:pPr>
                        <w:r w:rsidRPr="00F7364B">
                          <w:rPr>
                            <w:b/>
                            <w:bCs/>
                            <w:color w:val="BFBFBF"/>
                            <w:sz w:val="20"/>
                            <w:szCs w:val="20"/>
                          </w:rPr>
                          <w:t>............ LOT NO</w:t>
                        </w:r>
                      </w:p>
                      <w:p w14:paraId="7BD948E4" w14:textId="77777777" w:rsidR="002B61FC" w:rsidRPr="00F7364B" w:rsidRDefault="002B61FC" w:rsidP="002B61FC">
                        <w:pPr>
                          <w:jc w:val="center"/>
                          <w:rPr>
                            <w:b/>
                            <w:bCs/>
                            <w:color w:val="BFBFBF"/>
                          </w:rPr>
                        </w:pPr>
                        <w:r w:rsidRPr="00F7364B">
                          <w:rPr>
                            <w:b/>
                            <w:bCs/>
                            <w:color w:val="BFBFBF"/>
                          </w:rPr>
                          <w:t>...............</w:t>
                        </w:r>
                      </w:p>
                    </w:txbxContent>
                  </v:textbox>
                </v:shape>
                <v:shape id="Text Box 49" o:spid="_x0000_s1076" type="#_x0000_t202" style="position:absolute;left:1473;top:4903;width:9087;height:1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">
                  <v:textbox>
                    <w:txbxContent>
                      <w:p w14:paraId="5AA4D39E" w14:textId="77777777" w:rsidR="002B61FC" w:rsidRPr="00022B6C" w:rsidRDefault="002B61FC" w:rsidP="002B61FC">
                        <w:pPr>
                          <w:rPr>
                            <w:rFonts w:ascii="Calibri" w:hAnsi="Calibri"/>
                            <w:b/>
                            <w:color w:val="auto"/>
                            <w:sz w:val="20"/>
                            <w:szCs w:val="20"/>
                          </w:rPr>
                        </w:pPr>
                        <w:r w:rsidRPr="00022B6C">
                          <w:rPr>
                            <w:rFonts w:ascii="Calibri" w:hAnsi="Calibri"/>
                            <w:b/>
                            <w:color w:val="auto"/>
                            <w:sz w:val="20"/>
                            <w:szCs w:val="20"/>
                          </w:rPr>
                          <w:t>RAM UK TAG NO........................</w:t>
                        </w:r>
                        <w:r>
                          <w:rPr>
                            <w:rFonts w:ascii="Calibri" w:hAnsi="Calibri"/>
                            <w:b/>
                            <w:color w:val="auto"/>
                            <w:sz w:val="20"/>
                            <w:szCs w:val="20"/>
                          </w:rPr>
                          <w:t>..............</w:t>
                        </w:r>
                        <w:r w:rsidRPr="00022B6C">
                          <w:rPr>
                            <w:rFonts w:ascii="Calibri" w:hAnsi="Calibri"/>
                            <w:b/>
                            <w:color w:val="auto"/>
                            <w:sz w:val="20"/>
                            <w:szCs w:val="20"/>
                          </w:rPr>
                          <w:t>.</w:t>
                        </w:r>
                        <w:r w:rsidRPr="00022B6C">
                          <w:rPr>
                            <w:rFonts w:ascii="Calibri" w:hAnsi="Calibri"/>
                            <w:b/>
                            <w:color w:val="auto"/>
                            <w:sz w:val="20"/>
                            <w:szCs w:val="20"/>
                          </w:rPr>
                          <w:tab/>
                          <w:t>RAM REG NO: .......................</w:t>
                        </w:r>
                        <w:r>
                          <w:rPr>
                            <w:rFonts w:ascii="Calibri" w:hAnsi="Calibri"/>
                            <w:b/>
                            <w:color w:val="auto"/>
                            <w:sz w:val="20"/>
                            <w:szCs w:val="20"/>
                          </w:rPr>
                          <w:t>................</w:t>
                        </w:r>
                        <w:r w:rsidRPr="00022B6C">
                          <w:rPr>
                            <w:rFonts w:ascii="Calibri" w:hAnsi="Calibri"/>
                            <w:b/>
                            <w:color w:val="auto"/>
                            <w:sz w:val="20"/>
                            <w:szCs w:val="20"/>
                          </w:rPr>
                          <w:t>..</w:t>
                        </w:r>
                        <w:r>
                          <w:rPr>
                            <w:rFonts w:ascii="Calibri" w:hAnsi="Calibri"/>
                            <w:b/>
                            <w:color w:val="auto"/>
                            <w:sz w:val="20"/>
                            <w:szCs w:val="20"/>
                          </w:rPr>
                          <w:tab/>
                        </w:r>
                        <w:r w:rsidRPr="00022B6C">
                          <w:rPr>
                            <w:rFonts w:ascii="Calibri" w:hAnsi="Calibri"/>
                            <w:b/>
                            <w:color w:val="auto"/>
                            <w:sz w:val="20"/>
                            <w:szCs w:val="20"/>
                          </w:rPr>
                          <w:t>DOB: ...</w:t>
                        </w:r>
                        <w:r>
                          <w:rPr>
                            <w:rFonts w:ascii="Calibri" w:hAnsi="Calibri"/>
                            <w:b/>
                            <w:color w:val="auto"/>
                            <w:sz w:val="20"/>
                            <w:szCs w:val="20"/>
                          </w:rPr>
                          <w:t>.................</w:t>
                        </w:r>
                      </w:p>
                      <w:p w14:paraId="00572A92" w14:textId="77777777" w:rsidR="002B61FC" w:rsidRDefault="002B61FC" w:rsidP="002B61FC">
                        <w:pPr>
                          <w:rPr>
                            <w:rFonts w:ascii="Calibri" w:hAnsi="Calibri"/>
                            <w:color w:val="auto"/>
                            <w:sz w:val="20"/>
                            <w:szCs w:val="20"/>
                          </w:rPr>
                        </w:pPr>
                      </w:p>
                      <w:p w14:paraId="2B08D22C" w14:textId="77777777" w:rsidR="002B61FC" w:rsidRPr="00022B6C" w:rsidRDefault="002B61FC" w:rsidP="002B61FC">
                        <w:pPr>
                          <w:rPr>
                            <w:rFonts w:ascii="Calibri" w:hAnsi="Calibri"/>
                            <w:color w:val="auto"/>
                            <w:sz w:val="20"/>
                            <w:szCs w:val="20"/>
                          </w:rPr>
                        </w:pPr>
                        <w:r w:rsidRPr="00022B6C">
                          <w:rPr>
                            <w:rFonts w:ascii="Calibri" w:hAnsi="Calibri"/>
                            <w:color w:val="auto"/>
                            <w:sz w:val="20"/>
                            <w:szCs w:val="20"/>
                          </w:rPr>
                          <w:t xml:space="preserve">NOTES </w:t>
                        </w:r>
                        <w:proofErr w:type="gramStart"/>
                        <w:r w:rsidRPr="00022B6C">
                          <w:rPr>
                            <w:rFonts w:ascii="Calibri" w:hAnsi="Calibri"/>
                            <w:color w:val="auto"/>
                            <w:sz w:val="20"/>
                            <w:szCs w:val="20"/>
                          </w:rPr>
                          <w:t>-  optional</w:t>
                        </w:r>
                        <w:proofErr w:type="gramEnd"/>
                        <w:r w:rsidRPr="00022B6C">
                          <w:rPr>
                            <w:rFonts w:ascii="Calibri" w:hAnsi="Calibri"/>
                            <w:color w:val="auto"/>
                            <w:sz w:val="20"/>
                            <w:szCs w:val="20"/>
                          </w:rPr>
                          <w:t xml:space="preserve"> (max 20 words</w:t>
                        </w:r>
                        <w:proofErr w:type="gramStart"/>
                        <w:r w:rsidRPr="00022B6C">
                          <w:rPr>
                            <w:rFonts w:ascii="Calibri" w:hAnsi="Calibri"/>
                            <w:color w:val="auto"/>
                            <w:sz w:val="20"/>
                            <w:szCs w:val="20"/>
                          </w:rPr>
                          <w:t>)  .....................................................................................................................</w:t>
                        </w:r>
                        <w:r>
                          <w:rPr>
                            <w:rFonts w:ascii="Calibri" w:hAnsi="Calibri"/>
                            <w:color w:val="auto"/>
                            <w:sz w:val="20"/>
                            <w:szCs w:val="20"/>
                          </w:rPr>
                          <w:t>.</w:t>
                        </w:r>
                        <w:proofErr w:type="gramEnd"/>
                      </w:p>
                      <w:p w14:paraId="0C739F21" w14:textId="77777777" w:rsidR="002B61FC" w:rsidRPr="00022B6C" w:rsidRDefault="002B61FC" w:rsidP="002B61FC">
                        <w:pPr>
                          <w:rPr>
                            <w:rFonts w:ascii="Calibri" w:hAnsi="Calibri"/>
                            <w:color w:val="auto"/>
                            <w:sz w:val="20"/>
                            <w:szCs w:val="20"/>
                          </w:rPr>
                        </w:pPr>
                      </w:p>
                      <w:p w14:paraId="4AAC7F3E" w14:textId="77777777" w:rsidR="002B61FC" w:rsidRDefault="002B61FC" w:rsidP="002B61FC">
                        <w:pPr>
                          <w:rPr>
                            <w:rFonts w:ascii="Calibri" w:hAnsi="Calibri"/>
                            <w:color w:val="auto"/>
                            <w:sz w:val="20"/>
                            <w:szCs w:val="20"/>
                          </w:rPr>
                        </w:pPr>
                        <w:r w:rsidRPr="00022B6C">
                          <w:rPr>
                            <w:rFonts w:ascii="Calibri" w:hAnsi="Calibri"/>
                            <w:color w:val="auto"/>
                            <w:sz w:val="20"/>
                            <w:szCs w:val="20"/>
                          </w:rPr>
                          <w:t>.............................................................................................................................................................................</w:t>
                        </w:r>
                      </w:p>
                      <w:p w14:paraId="569A4796" w14:textId="77777777" w:rsidR="002B61FC" w:rsidRDefault="002B61FC" w:rsidP="002B61FC">
                        <w:pPr>
                          <w:rPr>
                            <w:color w:val="auto"/>
                          </w:rPr>
                        </w:pPr>
                        <w:r>
                          <w:rPr>
                            <w:color w:val="auto"/>
                            <w:sz w:val="20"/>
                            <w:szCs w:val="20"/>
                          </w:rPr>
                          <w:t xml:space="preserve">Bred by flock at the top of the page (please circle) </w:t>
                        </w:r>
                        <w:proofErr w:type="gramStart"/>
                        <w:r>
                          <w:rPr>
                            <w:b/>
                            <w:color w:val="auto"/>
                            <w:sz w:val="20"/>
                            <w:szCs w:val="20"/>
                          </w:rPr>
                          <w:t>YES</w:t>
                        </w:r>
                        <w:r>
                          <w:rPr>
                            <w:color w:val="auto"/>
                            <w:sz w:val="20"/>
                            <w:szCs w:val="20"/>
                          </w:rPr>
                          <w:t xml:space="preserve">  </w:t>
                        </w:r>
                        <w:r>
                          <w:rPr>
                            <w:b/>
                            <w:color w:val="auto"/>
                            <w:sz w:val="20"/>
                            <w:szCs w:val="20"/>
                          </w:rPr>
                          <w:t>NO</w:t>
                        </w:r>
                        <w:proofErr w:type="gramEnd"/>
                        <w:r>
                          <w:rPr>
                            <w:b/>
                            <w:color w:val="auto"/>
                            <w:sz w:val="20"/>
                            <w:szCs w:val="20"/>
                          </w:rPr>
                          <w:t xml:space="preserve">  (to ensure the correct vendor in catalogue.</w:t>
                        </w:r>
                      </w:p>
                      <w:p w14:paraId="77B92C11" w14:textId="77777777" w:rsidR="002B61FC" w:rsidRPr="00B41585" w:rsidRDefault="002B61FC" w:rsidP="002B61FC">
                        <w:pPr>
                          <w:rPr>
                            <w:rFonts w:ascii="Calibri" w:hAnsi="Calibri"/>
                            <w:b/>
                            <w:sz w:val="20"/>
                            <w:szCs w:val="20"/>
                          </w:rPr>
                        </w:pPr>
                      </w:p>
                      <w:p w14:paraId="15DC7B91" w14:textId="77777777" w:rsidR="002B61FC" w:rsidRPr="00022B6C" w:rsidRDefault="002B61FC" w:rsidP="002B61FC">
                        <w:pPr>
                          <w:rPr>
                            <w:rFonts w:ascii="Calibri" w:hAnsi="Calibri"/>
                            <w:b/>
                            <w:color w:val="auto"/>
                            <w:sz w:val="20"/>
                            <w:szCs w:val="20"/>
                          </w:rPr>
                        </w:pPr>
                        <w:r w:rsidRPr="00022B6C">
                          <w:rPr>
                            <w:rFonts w:ascii="Calibri" w:hAnsi="Calibri"/>
                            <w:b/>
                            <w:color w:val="auto"/>
                            <w:sz w:val="20"/>
                            <w:szCs w:val="20"/>
                          </w:rPr>
                          <w:t>RAM UK TAG NO........................</w:t>
                        </w:r>
                        <w:r>
                          <w:rPr>
                            <w:rFonts w:ascii="Calibri" w:hAnsi="Calibri"/>
                            <w:b/>
                            <w:color w:val="auto"/>
                            <w:sz w:val="20"/>
                            <w:szCs w:val="20"/>
                          </w:rPr>
                          <w:t>..............</w:t>
                        </w:r>
                        <w:r w:rsidRPr="00022B6C">
                          <w:rPr>
                            <w:rFonts w:ascii="Calibri" w:hAnsi="Calibri"/>
                            <w:b/>
                            <w:color w:val="auto"/>
                            <w:sz w:val="20"/>
                            <w:szCs w:val="20"/>
                          </w:rPr>
                          <w:t>.</w:t>
                        </w:r>
                        <w:r w:rsidRPr="00022B6C">
                          <w:rPr>
                            <w:rFonts w:ascii="Calibri" w:hAnsi="Calibri"/>
                            <w:b/>
                            <w:color w:val="auto"/>
                            <w:sz w:val="20"/>
                            <w:szCs w:val="20"/>
                          </w:rPr>
                          <w:tab/>
                          <w:t>RAM REG NO: ........................</w:t>
                        </w:r>
                        <w:r>
                          <w:rPr>
                            <w:rFonts w:ascii="Calibri" w:hAnsi="Calibri"/>
                            <w:b/>
                            <w:color w:val="auto"/>
                            <w:sz w:val="20"/>
                            <w:szCs w:val="20"/>
                          </w:rPr>
                          <w:t>................</w:t>
                        </w:r>
                        <w:r w:rsidRPr="00022B6C">
                          <w:rPr>
                            <w:rFonts w:ascii="Calibri" w:hAnsi="Calibri"/>
                            <w:b/>
                            <w:color w:val="auto"/>
                            <w:sz w:val="20"/>
                            <w:szCs w:val="20"/>
                          </w:rPr>
                          <w:t>.</w:t>
                        </w:r>
                        <w:r>
                          <w:rPr>
                            <w:rFonts w:ascii="Calibri" w:hAnsi="Calibri"/>
                            <w:b/>
                            <w:color w:val="auto"/>
                            <w:sz w:val="20"/>
                            <w:szCs w:val="20"/>
                          </w:rPr>
                          <w:tab/>
                        </w:r>
                        <w:r w:rsidRPr="00022B6C">
                          <w:rPr>
                            <w:rFonts w:ascii="Calibri" w:hAnsi="Calibri"/>
                            <w:b/>
                            <w:color w:val="auto"/>
                            <w:sz w:val="20"/>
                            <w:szCs w:val="20"/>
                          </w:rPr>
                          <w:t>DOB: ...</w:t>
                        </w:r>
                        <w:r>
                          <w:rPr>
                            <w:rFonts w:ascii="Calibri" w:hAnsi="Calibri"/>
                            <w:b/>
                            <w:color w:val="auto"/>
                            <w:sz w:val="20"/>
                            <w:szCs w:val="20"/>
                          </w:rPr>
                          <w:t>.................</w:t>
                        </w:r>
                      </w:p>
                      <w:p w14:paraId="467D3906" w14:textId="77777777" w:rsidR="002B61FC" w:rsidRPr="00022B6C" w:rsidRDefault="002B61FC" w:rsidP="002B61FC">
                        <w:pPr>
                          <w:rPr>
                            <w:rFonts w:ascii="Calibri" w:hAnsi="Calibri"/>
                            <w:b/>
                            <w:color w:val="auto"/>
                            <w:sz w:val="20"/>
                            <w:szCs w:val="20"/>
                          </w:rPr>
                        </w:pPr>
                      </w:p>
                      <w:p w14:paraId="4D0182BB" w14:textId="77777777" w:rsidR="002B61FC" w:rsidRPr="00022B6C" w:rsidRDefault="002B61FC" w:rsidP="002B61FC">
                        <w:pPr>
                          <w:rPr>
                            <w:rFonts w:ascii="Calibri" w:hAnsi="Calibri"/>
                            <w:color w:val="auto"/>
                            <w:sz w:val="20"/>
                            <w:szCs w:val="20"/>
                          </w:rPr>
                        </w:pPr>
                        <w:r w:rsidRPr="00022B6C">
                          <w:rPr>
                            <w:rFonts w:ascii="Calibri" w:hAnsi="Calibri"/>
                            <w:color w:val="auto"/>
                            <w:sz w:val="20"/>
                            <w:szCs w:val="20"/>
                          </w:rPr>
                          <w:t xml:space="preserve">NOTES </w:t>
                        </w:r>
                        <w:proofErr w:type="gramStart"/>
                        <w:r w:rsidRPr="00022B6C">
                          <w:rPr>
                            <w:rFonts w:ascii="Calibri" w:hAnsi="Calibri"/>
                            <w:color w:val="auto"/>
                            <w:sz w:val="20"/>
                            <w:szCs w:val="20"/>
                          </w:rPr>
                          <w:t>-  optional</w:t>
                        </w:r>
                        <w:proofErr w:type="gramEnd"/>
                        <w:r w:rsidRPr="00022B6C">
                          <w:rPr>
                            <w:rFonts w:ascii="Calibri" w:hAnsi="Calibri"/>
                            <w:color w:val="auto"/>
                            <w:sz w:val="20"/>
                            <w:szCs w:val="20"/>
                          </w:rPr>
                          <w:t xml:space="preserve"> (max 20 words</w:t>
                        </w:r>
                        <w:proofErr w:type="gramStart"/>
                        <w:r w:rsidRPr="00022B6C">
                          <w:rPr>
                            <w:rFonts w:ascii="Calibri" w:hAnsi="Calibri"/>
                            <w:color w:val="auto"/>
                            <w:sz w:val="20"/>
                            <w:szCs w:val="20"/>
                          </w:rPr>
                          <w:t>)  .....................................................................................................................</w:t>
                        </w:r>
                        <w:r>
                          <w:rPr>
                            <w:rFonts w:ascii="Calibri" w:hAnsi="Calibri"/>
                            <w:color w:val="auto"/>
                            <w:sz w:val="20"/>
                            <w:szCs w:val="20"/>
                          </w:rPr>
                          <w:t>.</w:t>
                        </w:r>
                        <w:proofErr w:type="gramEnd"/>
                      </w:p>
                      <w:p w14:paraId="4E011AD2" w14:textId="77777777" w:rsidR="002B61FC" w:rsidRPr="00022B6C" w:rsidRDefault="002B61FC" w:rsidP="002B61FC">
                        <w:pPr>
                          <w:rPr>
                            <w:rFonts w:ascii="Calibri" w:hAnsi="Calibri"/>
                            <w:color w:val="auto"/>
                            <w:sz w:val="20"/>
                            <w:szCs w:val="20"/>
                          </w:rPr>
                        </w:pPr>
                      </w:p>
                      <w:p w14:paraId="1B6ED0CB" w14:textId="77777777" w:rsidR="002B61FC" w:rsidRPr="00022B6C" w:rsidRDefault="002B61FC" w:rsidP="002B61FC">
                        <w:pPr>
                          <w:rPr>
                            <w:rFonts w:ascii="Calibri" w:hAnsi="Calibri"/>
                            <w:color w:val="auto"/>
                          </w:rPr>
                        </w:pPr>
                        <w:r w:rsidRPr="00022B6C">
                          <w:rPr>
                            <w:rFonts w:ascii="Calibri" w:hAnsi="Calibri"/>
                            <w:color w:val="auto"/>
                            <w:sz w:val="20"/>
                            <w:szCs w:val="20"/>
                          </w:rPr>
                          <w:t>.............................................................................................................................................................................</w:t>
                        </w:r>
                      </w:p>
                    </w:txbxContent>
                  </v:textbox>
                </v:shape>
              </v:group>
            </w:pict>
          </mc:Fallback>
        </mc:AlternateContent>
      </w:r>
    </w:p>
    <w:p w14:paraId="51FC4816" w14:textId="77777777" w:rsidR="002B61FC" w:rsidRPr="00815E2B" w:rsidRDefault="002B61FC" w:rsidP="002B61FC">
      <w:pPr>
        <w:rPr>
          <w:rFonts w:ascii="Calibri" w:hAnsi="Calibri" w:cs="Calibri"/>
          <w:sz w:val="22"/>
          <w:szCs w:val="22"/>
        </w:rPr>
      </w:pPr>
    </w:p>
    <w:p w14:paraId="56664A4F" w14:textId="77777777" w:rsidR="002B61FC" w:rsidRPr="00815E2B" w:rsidRDefault="002B61FC" w:rsidP="002B61FC">
      <w:pPr>
        <w:rPr>
          <w:rFonts w:ascii="Calibri" w:hAnsi="Calibri" w:cs="Calibri"/>
          <w:sz w:val="22"/>
          <w:szCs w:val="22"/>
        </w:rPr>
      </w:pPr>
    </w:p>
    <w:p w14:paraId="2D3D9C21" w14:textId="77777777" w:rsidR="002B61FC" w:rsidRPr="00815E2B" w:rsidRDefault="002B61FC" w:rsidP="002B61FC">
      <w:pPr>
        <w:rPr>
          <w:rFonts w:ascii="Calibri" w:hAnsi="Calibri" w:cs="Calibri"/>
          <w:sz w:val="22"/>
          <w:szCs w:val="22"/>
        </w:rPr>
      </w:pPr>
    </w:p>
    <w:p w14:paraId="2F9B7941" w14:textId="77777777" w:rsidR="002B61FC" w:rsidRPr="00815E2B" w:rsidRDefault="002B61FC" w:rsidP="002B61FC">
      <w:pPr>
        <w:rPr>
          <w:rFonts w:ascii="Calibri" w:hAnsi="Calibri" w:cs="Calibri"/>
          <w:sz w:val="22"/>
          <w:szCs w:val="22"/>
        </w:rPr>
      </w:pPr>
    </w:p>
    <w:p w14:paraId="7A876F3A" w14:textId="77777777" w:rsidR="002B61FC" w:rsidRPr="00815E2B" w:rsidRDefault="002B61FC" w:rsidP="002B61FC">
      <w:pPr>
        <w:rPr>
          <w:rFonts w:ascii="Calibri" w:hAnsi="Calibri" w:cs="Calibri"/>
          <w:sz w:val="22"/>
          <w:szCs w:val="22"/>
        </w:rPr>
      </w:pPr>
    </w:p>
    <w:p w14:paraId="38C30240" w14:textId="77777777" w:rsidR="002B61FC" w:rsidRPr="00815E2B" w:rsidRDefault="002B61FC" w:rsidP="002B61FC">
      <w:pPr>
        <w:rPr>
          <w:rFonts w:ascii="Calibri" w:hAnsi="Calibri" w:cs="Calibri"/>
          <w:sz w:val="22"/>
          <w:szCs w:val="22"/>
        </w:rPr>
      </w:pPr>
      <w:r>
        <w:rPr>
          <w:rFonts w:ascii="Calibri" w:hAnsi="Calibri" w:cs="Calibri"/>
          <w:noProof/>
          <w:sz w:val="22"/>
          <w:szCs w:val="22"/>
        </w:rPr>
        <mc:AlternateContent>
          <mc:Choice Requires="wpg">
            <w:drawing>
              <wp:anchor distT="0" distB="0" distL="114300" distR="114300" simplePos="0" relativeHeight="251681280" behindDoc="0" locked="0" layoutInCell="1" allowOverlap="1" wp14:anchorId="4328501C" wp14:editId="7C9627D9">
                <wp:simplePos x="0" y="0"/>
                <wp:positionH relativeFrom="column">
                  <wp:posOffset>-422910</wp:posOffset>
                </wp:positionH>
                <wp:positionV relativeFrom="paragraph">
                  <wp:posOffset>145415</wp:posOffset>
                </wp:positionV>
                <wp:extent cx="6962775" cy="1024890"/>
                <wp:effectExtent l="12700" t="5080" r="6350" b="8255"/>
                <wp:wrapNone/>
                <wp:docPr id="1995914692"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2775" cy="1024890"/>
                          <a:chOff x="463" y="4900"/>
                          <a:chExt cx="10965" cy="1614"/>
                        </a:xfrm>
                      </wpg:grpSpPr>
                      <wps:wsp>
                        <wps:cNvPr id="991260752" name="Text Box 51"/>
                        <wps:cNvSpPr txBox="1">
                          <a:spLocks noChangeArrowheads="1"/>
                        </wps:cNvSpPr>
                        <wps:spPr bwMode="auto">
                          <a:xfrm>
                            <a:off x="10553" y="4903"/>
                            <a:ext cx="875" cy="1611"/>
                          </a:xfrm>
                          <a:prstGeom prst="rect">
                            <a:avLst/>
                          </a:prstGeom>
                          <a:solidFill>
                            <a:srgbClr val="FFFFFF"/>
                          </a:solidFill>
                          <a:ln w="9525">
                            <a:solidFill>
                              <a:srgbClr val="000000"/>
                            </a:solidFill>
                            <a:miter lim="800000"/>
                            <a:headEnd/>
                            <a:tailEnd/>
                          </a:ln>
                        </wps:spPr>
                        <wps:txbx>
                          <w:txbxContent>
                            <w:p w14:paraId="6CB3CF4E" w14:textId="77777777" w:rsidR="002B61FC" w:rsidRPr="003F30D3" w:rsidRDefault="002B61FC" w:rsidP="002B61FC">
                              <w:pPr>
                                <w:jc w:val="center"/>
                                <w:rPr>
                                  <w:i/>
                                  <w:sz w:val="14"/>
                                  <w:szCs w:val="14"/>
                                </w:rPr>
                              </w:pPr>
                              <w:r w:rsidRPr="003F30D3">
                                <w:rPr>
                                  <w:i/>
                                  <w:sz w:val="14"/>
                                  <w:szCs w:val="14"/>
                                </w:rPr>
                                <w:t>Delete necessary</w:t>
                              </w:r>
                            </w:p>
                            <w:p w14:paraId="4924CA83" w14:textId="77777777" w:rsidR="002B61FC" w:rsidRPr="00B41585" w:rsidRDefault="002B61FC" w:rsidP="002B61FC">
                              <w:pPr>
                                <w:jc w:val="center"/>
                                <w:rPr>
                                  <w:rFonts w:ascii="Calibri" w:hAnsi="Calibri"/>
                                  <w:b/>
                                  <w:sz w:val="20"/>
                                  <w:szCs w:val="20"/>
                                </w:rPr>
                              </w:pPr>
                            </w:p>
                            <w:p w14:paraId="2379E214" w14:textId="77777777" w:rsidR="002B61FC" w:rsidRPr="00B41585" w:rsidRDefault="002B61FC" w:rsidP="002B61FC">
                              <w:pPr>
                                <w:jc w:val="center"/>
                                <w:rPr>
                                  <w:rFonts w:ascii="Calibri" w:hAnsi="Calibri"/>
                                  <w:b/>
                                  <w:sz w:val="22"/>
                                  <w:szCs w:val="22"/>
                                </w:rPr>
                              </w:pPr>
                              <w:r w:rsidRPr="00B41585">
                                <w:rPr>
                                  <w:rFonts w:ascii="Calibri" w:hAnsi="Calibri"/>
                                  <w:b/>
                                  <w:sz w:val="22"/>
                                  <w:szCs w:val="22"/>
                                </w:rPr>
                                <w:t>AGED</w:t>
                              </w:r>
                            </w:p>
                            <w:p w14:paraId="15E2CE9E" w14:textId="77777777" w:rsidR="002B61FC" w:rsidRPr="00B41585" w:rsidRDefault="002B61FC" w:rsidP="002B61FC">
                              <w:pPr>
                                <w:jc w:val="center"/>
                                <w:rPr>
                                  <w:rFonts w:ascii="Calibri" w:hAnsi="Calibri"/>
                                  <w:b/>
                                  <w:sz w:val="22"/>
                                  <w:szCs w:val="22"/>
                                </w:rPr>
                              </w:pPr>
                              <w:r w:rsidRPr="00B41585">
                                <w:rPr>
                                  <w:rFonts w:ascii="Calibri" w:hAnsi="Calibri"/>
                                  <w:b/>
                                  <w:sz w:val="22"/>
                                  <w:szCs w:val="22"/>
                                </w:rPr>
                                <w:t>SHLG</w:t>
                              </w:r>
                            </w:p>
                            <w:p w14:paraId="391D4376" w14:textId="77777777" w:rsidR="002B61FC" w:rsidRPr="00B41585" w:rsidRDefault="002B61FC" w:rsidP="002B61FC">
                              <w:pPr>
                                <w:jc w:val="center"/>
                                <w:rPr>
                                  <w:rFonts w:ascii="Calibri" w:hAnsi="Calibri"/>
                                  <w:b/>
                                </w:rPr>
                              </w:pPr>
                              <w:r w:rsidRPr="00B41585">
                                <w:rPr>
                                  <w:rFonts w:ascii="Calibri" w:hAnsi="Calibri"/>
                                  <w:b/>
                                  <w:sz w:val="22"/>
                                  <w:szCs w:val="22"/>
                                </w:rPr>
                                <w:t>LAMB</w:t>
                              </w:r>
                            </w:p>
                          </w:txbxContent>
                        </wps:txbx>
                        <wps:bodyPr rot="0" vert="horz" wrap="square" lIns="91440" tIns="45720" rIns="91440" bIns="45720" anchor="t" anchorCtr="0" upright="1">
                          <a:noAutofit/>
                        </wps:bodyPr>
                      </wps:wsp>
                      <wps:wsp>
                        <wps:cNvPr id="387213645" name="Text Box 52"/>
                        <wps:cNvSpPr txBox="1">
                          <a:spLocks noChangeArrowheads="1"/>
                        </wps:cNvSpPr>
                        <wps:spPr bwMode="auto">
                          <a:xfrm>
                            <a:off x="463" y="4900"/>
                            <a:ext cx="1010" cy="1611"/>
                          </a:xfrm>
                          <a:prstGeom prst="rect">
                            <a:avLst/>
                          </a:prstGeom>
                          <a:solidFill>
                            <a:srgbClr val="FFFFFF"/>
                          </a:solidFill>
                          <a:ln w="9525">
                            <a:solidFill>
                              <a:srgbClr val="D8D8D8"/>
                            </a:solidFill>
                            <a:miter lim="800000"/>
                            <a:headEnd/>
                            <a:tailEnd/>
                          </a:ln>
                        </wps:spPr>
                        <wps:txbx>
                          <w:txbxContent>
                            <w:p w14:paraId="6E9D8061" w14:textId="77777777" w:rsidR="002B61FC" w:rsidRPr="00F7364B" w:rsidRDefault="002B61FC" w:rsidP="002B61FC">
                              <w:pPr>
                                <w:jc w:val="center"/>
                                <w:rPr>
                                  <w:b/>
                                  <w:bCs/>
                                  <w:color w:val="BFBFBF"/>
                                  <w:sz w:val="20"/>
                                  <w:szCs w:val="20"/>
                                </w:rPr>
                              </w:pPr>
                              <w:r w:rsidRPr="00F7364B">
                                <w:rPr>
                                  <w:b/>
                                  <w:bCs/>
                                  <w:color w:val="BFBFBF"/>
                                  <w:sz w:val="20"/>
                                  <w:szCs w:val="20"/>
                                </w:rPr>
                                <w:t>PEN NO</w:t>
                              </w:r>
                            </w:p>
                            <w:p w14:paraId="2B52F00B" w14:textId="77777777" w:rsidR="002B61FC" w:rsidRPr="00F7364B" w:rsidRDefault="002B61FC" w:rsidP="002B61FC">
                              <w:pPr>
                                <w:jc w:val="center"/>
                                <w:rPr>
                                  <w:b/>
                                  <w:bCs/>
                                  <w:color w:val="BFBFBF"/>
                                  <w:sz w:val="20"/>
                                  <w:szCs w:val="20"/>
                                </w:rPr>
                              </w:pPr>
                              <w:r w:rsidRPr="00F7364B">
                                <w:rPr>
                                  <w:b/>
                                  <w:bCs/>
                                  <w:color w:val="BFBFBF"/>
                                  <w:sz w:val="20"/>
                                  <w:szCs w:val="20"/>
                                </w:rPr>
                                <w:t>............ LOT NO</w:t>
                              </w:r>
                            </w:p>
                            <w:p w14:paraId="27CF9191" w14:textId="77777777" w:rsidR="002B61FC" w:rsidRPr="000F1A5F" w:rsidRDefault="002B61FC" w:rsidP="002B61FC">
                              <w:pPr>
                                <w:jc w:val="center"/>
                                <w:rPr>
                                  <w:color w:val="BFBFBF"/>
                                  <w:sz w:val="20"/>
                                  <w:szCs w:val="20"/>
                                </w:rPr>
                              </w:pPr>
                              <w:r w:rsidRPr="000F1A5F">
                                <w:rPr>
                                  <w:color w:val="BFBFBF"/>
                                  <w:sz w:val="20"/>
                                  <w:szCs w:val="20"/>
                                </w:rPr>
                                <w:t>...............</w:t>
                              </w:r>
                            </w:p>
                          </w:txbxContent>
                        </wps:txbx>
                        <wps:bodyPr rot="0" vert="horz" wrap="square" lIns="91440" tIns="45720" rIns="91440" bIns="45720" anchor="t" anchorCtr="0" upright="1">
                          <a:noAutofit/>
                        </wps:bodyPr>
                      </wps:wsp>
                      <wps:wsp>
                        <wps:cNvPr id="1897937376" name="Text Box 53"/>
                        <wps:cNvSpPr txBox="1">
                          <a:spLocks noChangeArrowheads="1"/>
                        </wps:cNvSpPr>
                        <wps:spPr bwMode="auto">
                          <a:xfrm>
                            <a:off x="1473" y="4903"/>
                            <a:ext cx="9087" cy="1611"/>
                          </a:xfrm>
                          <a:prstGeom prst="rect">
                            <a:avLst/>
                          </a:prstGeom>
                          <a:solidFill>
                            <a:srgbClr val="FFFFFF"/>
                          </a:solidFill>
                          <a:ln w="9525">
                            <a:solidFill>
                              <a:srgbClr val="000000"/>
                            </a:solidFill>
                            <a:miter lim="800000"/>
                            <a:headEnd/>
                            <a:tailEnd/>
                          </a:ln>
                        </wps:spPr>
                        <wps:txbx>
                          <w:txbxContent>
                            <w:p w14:paraId="44417E12" w14:textId="77777777" w:rsidR="002B61FC" w:rsidRPr="00022B6C" w:rsidRDefault="002B61FC" w:rsidP="002B61FC">
                              <w:pPr>
                                <w:rPr>
                                  <w:rFonts w:ascii="Calibri" w:hAnsi="Calibri"/>
                                  <w:b/>
                                  <w:color w:val="auto"/>
                                  <w:sz w:val="20"/>
                                  <w:szCs w:val="20"/>
                                </w:rPr>
                              </w:pPr>
                              <w:r w:rsidRPr="00022B6C">
                                <w:rPr>
                                  <w:rFonts w:ascii="Calibri" w:hAnsi="Calibri"/>
                                  <w:b/>
                                  <w:color w:val="auto"/>
                                  <w:sz w:val="20"/>
                                  <w:szCs w:val="20"/>
                                </w:rPr>
                                <w:t>RAM UK TAG NO........................</w:t>
                              </w:r>
                              <w:r>
                                <w:rPr>
                                  <w:rFonts w:ascii="Calibri" w:hAnsi="Calibri"/>
                                  <w:b/>
                                  <w:color w:val="auto"/>
                                  <w:sz w:val="20"/>
                                  <w:szCs w:val="20"/>
                                </w:rPr>
                                <w:t>..............</w:t>
                              </w:r>
                              <w:r w:rsidRPr="00022B6C">
                                <w:rPr>
                                  <w:rFonts w:ascii="Calibri" w:hAnsi="Calibri"/>
                                  <w:b/>
                                  <w:color w:val="auto"/>
                                  <w:sz w:val="20"/>
                                  <w:szCs w:val="20"/>
                                </w:rPr>
                                <w:t>.</w:t>
                              </w:r>
                              <w:r w:rsidRPr="00022B6C">
                                <w:rPr>
                                  <w:rFonts w:ascii="Calibri" w:hAnsi="Calibri"/>
                                  <w:b/>
                                  <w:color w:val="auto"/>
                                  <w:sz w:val="20"/>
                                  <w:szCs w:val="20"/>
                                </w:rPr>
                                <w:tab/>
                                <w:t>RAM REG NO: .......................</w:t>
                              </w:r>
                              <w:r>
                                <w:rPr>
                                  <w:rFonts w:ascii="Calibri" w:hAnsi="Calibri"/>
                                  <w:b/>
                                  <w:color w:val="auto"/>
                                  <w:sz w:val="20"/>
                                  <w:szCs w:val="20"/>
                                </w:rPr>
                                <w:t>................</w:t>
                              </w:r>
                              <w:r w:rsidRPr="00022B6C">
                                <w:rPr>
                                  <w:rFonts w:ascii="Calibri" w:hAnsi="Calibri"/>
                                  <w:b/>
                                  <w:color w:val="auto"/>
                                  <w:sz w:val="20"/>
                                  <w:szCs w:val="20"/>
                                </w:rPr>
                                <w:t>..</w:t>
                              </w:r>
                              <w:r>
                                <w:rPr>
                                  <w:rFonts w:ascii="Calibri" w:hAnsi="Calibri"/>
                                  <w:b/>
                                  <w:color w:val="auto"/>
                                  <w:sz w:val="20"/>
                                  <w:szCs w:val="20"/>
                                </w:rPr>
                                <w:tab/>
                              </w:r>
                              <w:r w:rsidRPr="00022B6C">
                                <w:rPr>
                                  <w:rFonts w:ascii="Calibri" w:hAnsi="Calibri"/>
                                  <w:b/>
                                  <w:color w:val="auto"/>
                                  <w:sz w:val="20"/>
                                  <w:szCs w:val="20"/>
                                </w:rPr>
                                <w:t>DOB: ...</w:t>
                              </w:r>
                              <w:r>
                                <w:rPr>
                                  <w:rFonts w:ascii="Calibri" w:hAnsi="Calibri"/>
                                  <w:b/>
                                  <w:color w:val="auto"/>
                                  <w:sz w:val="20"/>
                                  <w:szCs w:val="20"/>
                                </w:rPr>
                                <w:t>.................</w:t>
                              </w:r>
                            </w:p>
                            <w:p w14:paraId="1F8E48DD" w14:textId="77777777" w:rsidR="002B61FC" w:rsidRDefault="002B61FC" w:rsidP="002B61FC">
                              <w:pPr>
                                <w:rPr>
                                  <w:rFonts w:ascii="Calibri" w:hAnsi="Calibri"/>
                                  <w:color w:val="auto"/>
                                  <w:sz w:val="20"/>
                                  <w:szCs w:val="20"/>
                                </w:rPr>
                              </w:pPr>
                            </w:p>
                            <w:p w14:paraId="308E1556" w14:textId="77777777" w:rsidR="002B61FC" w:rsidRPr="00022B6C" w:rsidRDefault="002B61FC" w:rsidP="002B61FC">
                              <w:pPr>
                                <w:rPr>
                                  <w:rFonts w:ascii="Calibri" w:hAnsi="Calibri"/>
                                  <w:color w:val="auto"/>
                                  <w:sz w:val="20"/>
                                  <w:szCs w:val="20"/>
                                </w:rPr>
                              </w:pPr>
                              <w:r w:rsidRPr="00022B6C">
                                <w:rPr>
                                  <w:rFonts w:ascii="Calibri" w:hAnsi="Calibri"/>
                                  <w:color w:val="auto"/>
                                  <w:sz w:val="20"/>
                                  <w:szCs w:val="20"/>
                                </w:rPr>
                                <w:t xml:space="preserve">NOTES </w:t>
                              </w:r>
                              <w:proofErr w:type="gramStart"/>
                              <w:r w:rsidRPr="00022B6C">
                                <w:rPr>
                                  <w:rFonts w:ascii="Calibri" w:hAnsi="Calibri"/>
                                  <w:color w:val="auto"/>
                                  <w:sz w:val="20"/>
                                  <w:szCs w:val="20"/>
                                </w:rPr>
                                <w:t>-  optional</w:t>
                              </w:r>
                              <w:proofErr w:type="gramEnd"/>
                              <w:r w:rsidRPr="00022B6C">
                                <w:rPr>
                                  <w:rFonts w:ascii="Calibri" w:hAnsi="Calibri"/>
                                  <w:color w:val="auto"/>
                                  <w:sz w:val="20"/>
                                  <w:szCs w:val="20"/>
                                </w:rPr>
                                <w:t xml:space="preserve"> (max 20 words</w:t>
                              </w:r>
                              <w:proofErr w:type="gramStart"/>
                              <w:r w:rsidRPr="00022B6C">
                                <w:rPr>
                                  <w:rFonts w:ascii="Calibri" w:hAnsi="Calibri"/>
                                  <w:color w:val="auto"/>
                                  <w:sz w:val="20"/>
                                  <w:szCs w:val="20"/>
                                </w:rPr>
                                <w:t>)  .....................................................................................................................</w:t>
                              </w:r>
                              <w:r>
                                <w:rPr>
                                  <w:rFonts w:ascii="Calibri" w:hAnsi="Calibri"/>
                                  <w:color w:val="auto"/>
                                  <w:sz w:val="20"/>
                                  <w:szCs w:val="20"/>
                                </w:rPr>
                                <w:t>.</w:t>
                              </w:r>
                              <w:proofErr w:type="gramEnd"/>
                            </w:p>
                            <w:p w14:paraId="55D54FEB" w14:textId="77777777" w:rsidR="002B61FC" w:rsidRPr="00022B6C" w:rsidRDefault="002B61FC" w:rsidP="002B61FC">
                              <w:pPr>
                                <w:rPr>
                                  <w:rFonts w:ascii="Calibri" w:hAnsi="Calibri"/>
                                  <w:color w:val="auto"/>
                                  <w:sz w:val="20"/>
                                  <w:szCs w:val="20"/>
                                </w:rPr>
                              </w:pPr>
                            </w:p>
                            <w:p w14:paraId="7367D5BE" w14:textId="77777777" w:rsidR="002B61FC" w:rsidRDefault="002B61FC" w:rsidP="002B61FC">
                              <w:pPr>
                                <w:rPr>
                                  <w:rFonts w:ascii="Calibri" w:hAnsi="Calibri"/>
                                  <w:color w:val="auto"/>
                                  <w:sz w:val="20"/>
                                  <w:szCs w:val="20"/>
                                </w:rPr>
                              </w:pPr>
                              <w:r w:rsidRPr="00022B6C">
                                <w:rPr>
                                  <w:rFonts w:ascii="Calibri" w:hAnsi="Calibri"/>
                                  <w:color w:val="auto"/>
                                  <w:sz w:val="20"/>
                                  <w:szCs w:val="20"/>
                                </w:rPr>
                                <w:t>.............................................................................................................................................................................</w:t>
                              </w:r>
                            </w:p>
                            <w:p w14:paraId="717FBF06" w14:textId="77777777" w:rsidR="002B61FC" w:rsidRDefault="002B61FC" w:rsidP="002B61FC">
                              <w:pPr>
                                <w:rPr>
                                  <w:color w:val="auto"/>
                                </w:rPr>
                              </w:pPr>
                              <w:r>
                                <w:rPr>
                                  <w:color w:val="auto"/>
                                  <w:sz w:val="20"/>
                                  <w:szCs w:val="20"/>
                                </w:rPr>
                                <w:t xml:space="preserve">Bred by flock at the top of the page (please circle) </w:t>
                              </w:r>
                              <w:proofErr w:type="gramStart"/>
                              <w:r>
                                <w:rPr>
                                  <w:b/>
                                  <w:color w:val="auto"/>
                                  <w:sz w:val="20"/>
                                  <w:szCs w:val="20"/>
                                </w:rPr>
                                <w:t>YES</w:t>
                              </w:r>
                              <w:r>
                                <w:rPr>
                                  <w:color w:val="auto"/>
                                  <w:sz w:val="20"/>
                                  <w:szCs w:val="20"/>
                                </w:rPr>
                                <w:t xml:space="preserve">  </w:t>
                              </w:r>
                              <w:r>
                                <w:rPr>
                                  <w:b/>
                                  <w:color w:val="auto"/>
                                  <w:sz w:val="20"/>
                                  <w:szCs w:val="20"/>
                                </w:rPr>
                                <w:t>NO</w:t>
                              </w:r>
                              <w:proofErr w:type="gramEnd"/>
                              <w:r>
                                <w:rPr>
                                  <w:b/>
                                  <w:color w:val="auto"/>
                                  <w:sz w:val="20"/>
                                  <w:szCs w:val="20"/>
                                </w:rPr>
                                <w:t xml:space="preserve">  (to ensure the correct vendor in catalogue.</w:t>
                              </w:r>
                            </w:p>
                            <w:p w14:paraId="4CD043B0" w14:textId="77777777" w:rsidR="002B61FC" w:rsidRPr="00022B6C" w:rsidRDefault="002B61FC" w:rsidP="002B61FC">
                              <w:pPr>
                                <w:rPr>
                                  <w:rFonts w:ascii="Calibri" w:hAnsi="Calibri"/>
                                  <w:b/>
                                  <w:color w:val="auto"/>
                                  <w:sz w:val="20"/>
                                  <w:szCs w:val="20"/>
                                </w:rPr>
                              </w:pPr>
                            </w:p>
                            <w:p w14:paraId="6CC1902D" w14:textId="77777777" w:rsidR="002B61FC" w:rsidRPr="00022B6C" w:rsidRDefault="002B61FC" w:rsidP="002B61FC">
                              <w:pPr>
                                <w:rPr>
                                  <w:rFonts w:ascii="Calibri" w:hAnsi="Calibri"/>
                                  <w:b/>
                                  <w:color w:val="auto"/>
                                  <w:sz w:val="20"/>
                                  <w:szCs w:val="20"/>
                                </w:rPr>
                              </w:pPr>
                              <w:r w:rsidRPr="00022B6C">
                                <w:rPr>
                                  <w:rFonts w:ascii="Calibri" w:hAnsi="Calibri"/>
                                  <w:b/>
                                  <w:color w:val="auto"/>
                                  <w:sz w:val="20"/>
                                  <w:szCs w:val="20"/>
                                </w:rPr>
                                <w:t>RAM UK TAG NO.........................</w:t>
                              </w:r>
                              <w:r>
                                <w:rPr>
                                  <w:rFonts w:ascii="Calibri" w:hAnsi="Calibri"/>
                                  <w:b/>
                                  <w:color w:val="auto"/>
                                  <w:sz w:val="20"/>
                                  <w:szCs w:val="20"/>
                                </w:rPr>
                                <w:t>..............</w:t>
                              </w:r>
                              <w:r w:rsidRPr="00022B6C">
                                <w:rPr>
                                  <w:rFonts w:ascii="Calibri" w:hAnsi="Calibri"/>
                                  <w:b/>
                                  <w:color w:val="auto"/>
                                  <w:sz w:val="20"/>
                                  <w:szCs w:val="20"/>
                                </w:rPr>
                                <w:tab/>
                                <w:t>RAM REG NO: ........................</w:t>
                              </w:r>
                              <w:r>
                                <w:rPr>
                                  <w:rFonts w:ascii="Calibri" w:hAnsi="Calibri"/>
                                  <w:b/>
                                  <w:color w:val="auto"/>
                                  <w:sz w:val="20"/>
                                  <w:szCs w:val="20"/>
                                </w:rPr>
                                <w:t>................</w:t>
                              </w:r>
                              <w:r w:rsidRPr="00022B6C">
                                <w:rPr>
                                  <w:rFonts w:ascii="Calibri" w:hAnsi="Calibri"/>
                                  <w:b/>
                                  <w:color w:val="auto"/>
                                  <w:sz w:val="20"/>
                                  <w:szCs w:val="20"/>
                                </w:rPr>
                                <w:t>.</w:t>
                              </w:r>
                              <w:r>
                                <w:rPr>
                                  <w:rFonts w:ascii="Calibri" w:hAnsi="Calibri"/>
                                  <w:b/>
                                  <w:color w:val="auto"/>
                                  <w:sz w:val="20"/>
                                  <w:szCs w:val="20"/>
                                </w:rPr>
                                <w:tab/>
                              </w:r>
                              <w:r w:rsidRPr="00022B6C">
                                <w:rPr>
                                  <w:rFonts w:ascii="Calibri" w:hAnsi="Calibri"/>
                                  <w:b/>
                                  <w:color w:val="auto"/>
                                  <w:sz w:val="20"/>
                                  <w:szCs w:val="20"/>
                                </w:rPr>
                                <w:t>DOB: ....................</w:t>
                              </w:r>
                            </w:p>
                            <w:p w14:paraId="58C4F500" w14:textId="77777777" w:rsidR="002B61FC" w:rsidRPr="00022B6C" w:rsidRDefault="002B61FC" w:rsidP="002B61FC">
                              <w:pPr>
                                <w:rPr>
                                  <w:rFonts w:ascii="Calibri" w:hAnsi="Calibri"/>
                                  <w:b/>
                                  <w:color w:val="auto"/>
                                  <w:sz w:val="20"/>
                                  <w:szCs w:val="20"/>
                                </w:rPr>
                              </w:pPr>
                            </w:p>
                            <w:p w14:paraId="16F7D526" w14:textId="77777777" w:rsidR="002B61FC" w:rsidRPr="00022B6C" w:rsidRDefault="002B61FC" w:rsidP="002B61FC">
                              <w:pPr>
                                <w:rPr>
                                  <w:rFonts w:ascii="Calibri" w:hAnsi="Calibri"/>
                                  <w:color w:val="auto"/>
                                  <w:sz w:val="20"/>
                                  <w:szCs w:val="20"/>
                                </w:rPr>
                              </w:pPr>
                              <w:r w:rsidRPr="00022B6C">
                                <w:rPr>
                                  <w:rFonts w:ascii="Calibri" w:hAnsi="Calibri"/>
                                  <w:color w:val="auto"/>
                                  <w:sz w:val="20"/>
                                  <w:szCs w:val="20"/>
                                </w:rPr>
                                <w:t xml:space="preserve">NOTES </w:t>
                              </w:r>
                              <w:proofErr w:type="gramStart"/>
                              <w:r w:rsidRPr="00022B6C">
                                <w:rPr>
                                  <w:rFonts w:ascii="Calibri" w:hAnsi="Calibri"/>
                                  <w:color w:val="auto"/>
                                  <w:sz w:val="20"/>
                                  <w:szCs w:val="20"/>
                                </w:rPr>
                                <w:t>-  optional</w:t>
                              </w:r>
                              <w:proofErr w:type="gramEnd"/>
                              <w:r w:rsidRPr="00022B6C">
                                <w:rPr>
                                  <w:rFonts w:ascii="Calibri" w:hAnsi="Calibri"/>
                                  <w:color w:val="auto"/>
                                  <w:sz w:val="20"/>
                                  <w:szCs w:val="20"/>
                                </w:rPr>
                                <w:t xml:space="preserve"> (max 20 words</w:t>
                              </w:r>
                              <w:proofErr w:type="gramStart"/>
                              <w:r w:rsidRPr="00022B6C">
                                <w:rPr>
                                  <w:rFonts w:ascii="Calibri" w:hAnsi="Calibri"/>
                                  <w:color w:val="auto"/>
                                  <w:sz w:val="20"/>
                                  <w:szCs w:val="20"/>
                                </w:rPr>
                                <w:t>)  ...................................................................................................</w:t>
                              </w:r>
                              <w:r>
                                <w:rPr>
                                  <w:rFonts w:ascii="Calibri" w:hAnsi="Calibri"/>
                                  <w:color w:val="auto"/>
                                  <w:sz w:val="20"/>
                                  <w:szCs w:val="20"/>
                                </w:rPr>
                                <w:t>..</w:t>
                              </w:r>
                              <w:r w:rsidRPr="00022B6C">
                                <w:rPr>
                                  <w:rFonts w:ascii="Calibri" w:hAnsi="Calibri"/>
                                  <w:color w:val="auto"/>
                                  <w:sz w:val="20"/>
                                  <w:szCs w:val="20"/>
                                </w:rPr>
                                <w:t>.................</w:t>
                              </w:r>
                              <w:proofErr w:type="gramEnd"/>
                            </w:p>
                            <w:p w14:paraId="3CB8C59B" w14:textId="77777777" w:rsidR="002B61FC" w:rsidRPr="00022B6C" w:rsidRDefault="002B61FC" w:rsidP="002B61FC">
                              <w:pPr>
                                <w:rPr>
                                  <w:rFonts w:ascii="Calibri" w:hAnsi="Calibri"/>
                                  <w:color w:val="auto"/>
                                  <w:sz w:val="20"/>
                                  <w:szCs w:val="20"/>
                                </w:rPr>
                              </w:pPr>
                            </w:p>
                            <w:p w14:paraId="1781AAFF" w14:textId="77777777" w:rsidR="002B61FC" w:rsidRPr="00B41585" w:rsidRDefault="002B61FC" w:rsidP="002B61FC">
                              <w:pPr>
                                <w:rPr>
                                  <w:rFonts w:ascii="Calibri" w:hAnsi="Calibri"/>
                                </w:rPr>
                              </w:pPr>
                              <w:r w:rsidRPr="00022B6C">
                                <w:rPr>
                                  <w:rFonts w:ascii="Calibri" w:hAnsi="Calibri"/>
                                  <w:color w:val="auto"/>
                                  <w:sz w:val="20"/>
                                  <w:szCs w:val="20"/>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28501C" id="_x0000_s1077" style="position:absolute;margin-left:-33.3pt;margin-top:11.45pt;width:548.25pt;height:80.7pt;z-index:251681280" coordorigin="463,4900" coordsize="10965,1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">
                <v:shape id="Text Box 51" o:spid="_x0000_s1078" type="#_x0000_t202" style="position:absolute;left:10553;top:4903;width:875;height:1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">
                  <v:textbox>
                    <w:txbxContent>
                      <w:p w14:paraId="6CB3CF4E" w14:textId="77777777" w:rsidR="002B61FC" w:rsidRPr="003F30D3" w:rsidRDefault="002B61FC" w:rsidP="002B61FC">
                        <w:pPr>
                          <w:jc w:val="center"/>
                          <w:rPr>
                            <w:i/>
                            <w:sz w:val="14"/>
                            <w:szCs w:val="14"/>
                          </w:rPr>
                        </w:pPr>
                        <w:r w:rsidRPr="003F30D3">
                          <w:rPr>
                            <w:i/>
                            <w:sz w:val="14"/>
                            <w:szCs w:val="14"/>
                          </w:rPr>
                          <w:t>Delete necessary</w:t>
                        </w:r>
                      </w:p>
                      <w:p w14:paraId="4924CA83" w14:textId="77777777" w:rsidR="002B61FC" w:rsidRPr="00B41585" w:rsidRDefault="002B61FC" w:rsidP="002B61FC">
                        <w:pPr>
                          <w:jc w:val="center"/>
                          <w:rPr>
                            <w:rFonts w:ascii="Calibri" w:hAnsi="Calibri"/>
                            <w:b/>
                            <w:sz w:val="20"/>
                            <w:szCs w:val="20"/>
                          </w:rPr>
                        </w:pPr>
                      </w:p>
                      <w:p w14:paraId="2379E214" w14:textId="77777777" w:rsidR="002B61FC" w:rsidRPr="00B41585" w:rsidRDefault="002B61FC" w:rsidP="002B61FC">
                        <w:pPr>
                          <w:jc w:val="center"/>
                          <w:rPr>
                            <w:rFonts w:ascii="Calibri" w:hAnsi="Calibri"/>
                            <w:b/>
                            <w:sz w:val="22"/>
                            <w:szCs w:val="22"/>
                          </w:rPr>
                        </w:pPr>
                        <w:r w:rsidRPr="00B41585">
                          <w:rPr>
                            <w:rFonts w:ascii="Calibri" w:hAnsi="Calibri"/>
                            <w:b/>
                            <w:sz w:val="22"/>
                            <w:szCs w:val="22"/>
                          </w:rPr>
                          <w:t>AGED</w:t>
                        </w:r>
                      </w:p>
                      <w:p w14:paraId="15E2CE9E" w14:textId="77777777" w:rsidR="002B61FC" w:rsidRPr="00B41585" w:rsidRDefault="002B61FC" w:rsidP="002B61FC">
                        <w:pPr>
                          <w:jc w:val="center"/>
                          <w:rPr>
                            <w:rFonts w:ascii="Calibri" w:hAnsi="Calibri"/>
                            <w:b/>
                            <w:sz w:val="22"/>
                            <w:szCs w:val="22"/>
                          </w:rPr>
                        </w:pPr>
                        <w:r w:rsidRPr="00B41585">
                          <w:rPr>
                            <w:rFonts w:ascii="Calibri" w:hAnsi="Calibri"/>
                            <w:b/>
                            <w:sz w:val="22"/>
                            <w:szCs w:val="22"/>
                          </w:rPr>
                          <w:t>SHLG</w:t>
                        </w:r>
                      </w:p>
                      <w:p w14:paraId="391D4376" w14:textId="77777777" w:rsidR="002B61FC" w:rsidRPr="00B41585" w:rsidRDefault="002B61FC" w:rsidP="002B61FC">
                        <w:pPr>
                          <w:jc w:val="center"/>
                          <w:rPr>
                            <w:rFonts w:ascii="Calibri" w:hAnsi="Calibri"/>
                            <w:b/>
                          </w:rPr>
                        </w:pPr>
                        <w:r w:rsidRPr="00B41585">
                          <w:rPr>
                            <w:rFonts w:ascii="Calibri" w:hAnsi="Calibri"/>
                            <w:b/>
                            <w:sz w:val="22"/>
                            <w:szCs w:val="22"/>
                          </w:rPr>
                          <w:t>LAMB</w:t>
                        </w:r>
                      </w:p>
                    </w:txbxContent>
                  </v:textbox>
                </v:shape>
                <v:shape id="Text Box 52" o:spid="_x0000_s1079" type="#_x0000_t202" style="position:absolute;left:463;top:4900;width:1010;height:1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" strokecolor="#d8d8d8">
                  <v:textbox>
                    <w:txbxContent>
                      <w:p w14:paraId="6E9D8061" w14:textId="77777777" w:rsidR="002B61FC" w:rsidRPr="00F7364B" w:rsidRDefault="002B61FC" w:rsidP="002B61FC">
                        <w:pPr>
                          <w:jc w:val="center"/>
                          <w:rPr>
                            <w:b/>
                            <w:bCs/>
                            <w:color w:val="BFBFBF"/>
                            <w:sz w:val="20"/>
                            <w:szCs w:val="20"/>
                          </w:rPr>
                        </w:pPr>
                        <w:r w:rsidRPr="00F7364B">
                          <w:rPr>
                            <w:b/>
                            <w:bCs/>
                            <w:color w:val="BFBFBF"/>
                            <w:sz w:val="20"/>
                            <w:szCs w:val="20"/>
                          </w:rPr>
                          <w:t>PEN NO</w:t>
                        </w:r>
                      </w:p>
                      <w:p w14:paraId="2B52F00B" w14:textId="77777777" w:rsidR="002B61FC" w:rsidRPr="00F7364B" w:rsidRDefault="002B61FC" w:rsidP="002B61FC">
                        <w:pPr>
                          <w:jc w:val="center"/>
                          <w:rPr>
                            <w:b/>
                            <w:bCs/>
                            <w:color w:val="BFBFBF"/>
                            <w:sz w:val="20"/>
                            <w:szCs w:val="20"/>
                          </w:rPr>
                        </w:pPr>
                        <w:r w:rsidRPr="00F7364B">
                          <w:rPr>
                            <w:b/>
                            <w:bCs/>
                            <w:color w:val="BFBFBF"/>
                            <w:sz w:val="20"/>
                            <w:szCs w:val="20"/>
                          </w:rPr>
                          <w:t>............ LOT NO</w:t>
                        </w:r>
                      </w:p>
                      <w:p w14:paraId="27CF9191" w14:textId="77777777" w:rsidR="002B61FC" w:rsidRPr="000F1A5F" w:rsidRDefault="002B61FC" w:rsidP="002B61FC">
                        <w:pPr>
                          <w:jc w:val="center"/>
                          <w:rPr>
                            <w:color w:val="BFBFBF"/>
                            <w:sz w:val="20"/>
                            <w:szCs w:val="20"/>
                          </w:rPr>
                        </w:pPr>
                        <w:r w:rsidRPr="000F1A5F">
                          <w:rPr>
                            <w:color w:val="BFBFBF"/>
                            <w:sz w:val="20"/>
                            <w:szCs w:val="20"/>
                          </w:rPr>
                          <w:t>...............</w:t>
                        </w:r>
                      </w:p>
                    </w:txbxContent>
                  </v:textbox>
                </v:shape>
                <v:shape id="Text Box 53" o:spid="_x0000_s1080" type="#_x0000_t202" style="position:absolute;left:1473;top:4903;width:9087;height:1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">
                  <v:textbox>
                    <w:txbxContent>
                      <w:p w14:paraId="44417E12" w14:textId="77777777" w:rsidR="002B61FC" w:rsidRPr="00022B6C" w:rsidRDefault="002B61FC" w:rsidP="002B61FC">
                        <w:pPr>
                          <w:rPr>
                            <w:rFonts w:ascii="Calibri" w:hAnsi="Calibri"/>
                            <w:b/>
                            <w:color w:val="auto"/>
                            <w:sz w:val="20"/>
                            <w:szCs w:val="20"/>
                          </w:rPr>
                        </w:pPr>
                        <w:r w:rsidRPr="00022B6C">
                          <w:rPr>
                            <w:rFonts w:ascii="Calibri" w:hAnsi="Calibri"/>
                            <w:b/>
                            <w:color w:val="auto"/>
                            <w:sz w:val="20"/>
                            <w:szCs w:val="20"/>
                          </w:rPr>
                          <w:t>RAM UK TAG NO........................</w:t>
                        </w:r>
                        <w:r>
                          <w:rPr>
                            <w:rFonts w:ascii="Calibri" w:hAnsi="Calibri"/>
                            <w:b/>
                            <w:color w:val="auto"/>
                            <w:sz w:val="20"/>
                            <w:szCs w:val="20"/>
                          </w:rPr>
                          <w:t>..............</w:t>
                        </w:r>
                        <w:r w:rsidRPr="00022B6C">
                          <w:rPr>
                            <w:rFonts w:ascii="Calibri" w:hAnsi="Calibri"/>
                            <w:b/>
                            <w:color w:val="auto"/>
                            <w:sz w:val="20"/>
                            <w:szCs w:val="20"/>
                          </w:rPr>
                          <w:t>.</w:t>
                        </w:r>
                        <w:r w:rsidRPr="00022B6C">
                          <w:rPr>
                            <w:rFonts w:ascii="Calibri" w:hAnsi="Calibri"/>
                            <w:b/>
                            <w:color w:val="auto"/>
                            <w:sz w:val="20"/>
                            <w:szCs w:val="20"/>
                          </w:rPr>
                          <w:tab/>
                          <w:t>RAM REG NO: .......................</w:t>
                        </w:r>
                        <w:r>
                          <w:rPr>
                            <w:rFonts w:ascii="Calibri" w:hAnsi="Calibri"/>
                            <w:b/>
                            <w:color w:val="auto"/>
                            <w:sz w:val="20"/>
                            <w:szCs w:val="20"/>
                          </w:rPr>
                          <w:t>................</w:t>
                        </w:r>
                        <w:r w:rsidRPr="00022B6C">
                          <w:rPr>
                            <w:rFonts w:ascii="Calibri" w:hAnsi="Calibri"/>
                            <w:b/>
                            <w:color w:val="auto"/>
                            <w:sz w:val="20"/>
                            <w:szCs w:val="20"/>
                          </w:rPr>
                          <w:t>..</w:t>
                        </w:r>
                        <w:r>
                          <w:rPr>
                            <w:rFonts w:ascii="Calibri" w:hAnsi="Calibri"/>
                            <w:b/>
                            <w:color w:val="auto"/>
                            <w:sz w:val="20"/>
                            <w:szCs w:val="20"/>
                          </w:rPr>
                          <w:tab/>
                        </w:r>
                        <w:r w:rsidRPr="00022B6C">
                          <w:rPr>
                            <w:rFonts w:ascii="Calibri" w:hAnsi="Calibri"/>
                            <w:b/>
                            <w:color w:val="auto"/>
                            <w:sz w:val="20"/>
                            <w:szCs w:val="20"/>
                          </w:rPr>
                          <w:t>DOB: ...</w:t>
                        </w:r>
                        <w:r>
                          <w:rPr>
                            <w:rFonts w:ascii="Calibri" w:hAnsi="Calibri"/>
                            <w:b/>
                            <w:color w:val="auto"/>
                            <w:sz w:val="20"/>
                            <w:szCs w:val="20"/>
                          </w:rPr>
                          <w:t>.................</w:t>
                        </w:r>
                      </w:p>
                      <w:p w14:paraId="1F8E48DD" w14:textId="77777777" w:rsidR="002B61FC" w:rsidRDefault="002B61FC" w:rsidP="002B61FC">
                        <w:pPr>
                          <w:rPr>
                            <w:rFonts w:ascii="Calibri" w:hAnsi="Calibri"/>
                            <w:color w:val="auto"/>
                            <w:sz w:val="20"/>
                            <w:szCs w:val="20"/>
                          </w:rPr>
                        </w:pPr>
                      </w:p>
                      <w:p w14:paraId="308E1556" w14:textId="77777777" w:rsidR="002B61FC" w:rsidRPr="00022B6C" w:rsidRDefault="002B61FC" w:rsidP="002B61FC">
                        <w:pPr>
                          <w:rPr>
                            <w:rFonts w:ascii="Calibri" w:hAnsi="Calibri"/>
                            <w:color w:val="auto"/>
                            <w:sz w:val="20"/>
                            <w:szCs w:val="20"/>
                          </w:rPr>
                        </w:pPr>
                        <w:r w:rsidRPr="00022B6C">
                          <w:rPr>
                            <w:rFonts w:ascii="Calibri" w:hAnsi="Calibri"/>
                            <w:color w:val="auto"/>
                            <w:sz w:val="20"/>
                            <w:szCs w:val="20"/>
                          </w:rPr>
                          <w:t xml:space="preserve">NOTES </w:t>
                        </w:r>
                        <w:proofErr w:type="gramStart"/>
                        <w:r w:rsidRPr="00022B6C">
                          <w:rPr>
                            <w:rFonts w:ascii="Calibri" w:hAnsi="Calibri"/>
                            <w:color w:val="auto"/>
                            <w:sz w:val="20"/>
                            <w:szCs w:val="20"/>
                          </w:rPr>
                          <w:t>-  optional</w:t>
                        </w:r>
                        <w:proofErr w:type="gramEnd"/>
                        <w:r w:rsidRPr="00022B6C">
                          <w:rPr>
                            <w:rFonts w:ascii="Calibri" w:hAnsi="Calibri"/>
                            <w:color w:val="auto"/>
                            <w:sz w:val="20"/>
                            <w:szCs w:val="20"/>
                          </w:rPr>
                          <w:t xml:space="preserve"> (max 20 words</w:t>
                        </w:r>
                        <w:proofErr w:type="gramStart"/>
                        <w:r w:rsidRPr="00022B6C">
                          <w:rPr>
                            <w:rFonts w:ascii="Calibri" w:hAnsi="Calibri"/>
                            <w:color w:val="auto"/>
                            <w:sz w:val="20"/>
                            <w:szCs w:val="20"/>
                          </w:rPr>
                          <w:t>)  .....................................................................................................................</w:t>
                        </w:r>
                        <w:r>
                          <w:rPr>
                            <w:rFonts w:ascii="Calibri" w:hAnsi="Calibri"/>
                            <w:color w:val="auto"/>
                            <w:sz w:val="20"/>
                            <w:szCs w:val="20"/>
                          </w:rPr>
                          <w:t>.</w:t>
                        </w:r>
                        <w:proofErr w:type="gramEnd"/>
                      </w:p>
                      <w:p w14:paraId="55D54FEB" w14:textId="77777777" w:rsidR="002B61FC" w:rsidRPr="00022B6C" w:rsidRDefault="002B61FC" w:rsidP="002B61FC">
                        <w:pPr>
                          <w:rPr>
                            <w:rFonts w:ascii="Calibri" w:hAnsi="Calibri"/>
                            <w:color w:val="auto"/>
                            <w:sz w:val="20"/>
                            <w:szCs w:val="20"/>
                          </w:rPr>
                        </w:pPr>
                      </w:p>
                      <w:p w14:paraId="7367D5BE" w14:textId="77777777" w:rsidR="002B61FC" w:rsidRDefault="002B61FC" w:rsidP="002B61FC">
                        <w:pPr>
                          <w:rPr>
                            <w:rFonts w:ascii="Calibri" w:hAnsi="Calibri"/>
                            <w:color w:val="auto"/>
                            <w:sz w:val="20"/>
                            <w:szCs w:val="20"/>
                          </w:rPr>
                        </w:pPr>
                        <w:r w:rsidRPr="00022B6C">
                          <w:rPr>
                            <w:rFonts w:ascii="Calibri" w:hAnsi="Calibri"/>
                            <w:color w:val="auto"/>
                            <w:sz w:val="20"/>
                            <w:szCs w:val="20"/>
                          </w:rPr>
                          <w:t>.............................................................................................................................................................................</w:t>
                        </w:r>
                      </w:p>
                      <w:p w14:paraId="717FBF06" w14:textId="77777777" w:rsidR="002B61FC" w:rsidRDefault="002B61FC" w:rsidP="002B61FC">
                        <w:pPr>
                          <w:rPr>
                            <w:color w:val="auto"/>
                          </w:rPr>
                        </w:pPr>
                        <w:r>
                          <w:rPr>
                            <w:color w:val="auto"/>
                            <w:sz w:val="20"/>
                            <w:szCs w:val="20"/>
                          </w:rPr>
                          <w:t xml:space="preserve">Bred by flock at the top of the page (please circle) </w:t>
                        </w:r>
                        <w:proofErr w:type="gramStart"/>
                        <w:r>
                          <w:rPr>
                            <w:b/>
                            <w:color w:val="auto"/>
                            <w:sz w:val="20"/>
                            <w:szCs w:val="20"/>
                          </w:rPr>
                          <w:t>YES</w:t>
                        </w:r>
                        <w:r>
                          <w:rPr>
                            <w:color w:val="auto"/>
                            <w:sz w:val="20"/>
                            <w:szCs w:val="20"/>
                          </w:rPr>
                          <w:t xml:space="preserve">  </w:t>
                        </w:r>
                        <w:r>
                          <w:rPr>
                            <w:b/>
                            <w:color w:val="auto"/>
                            <w:sz w:val="20"/>
                            <w:szCs w:val="20"/>
                          </w:rPr>
                          <w:t>NO</w:t>
                        </w:r>
                        <w:proofErr w:type="gramEnd"/>
                        <w:r>
                          <w:rPr>
                            <w:b/>
                            <w:color w:val="auto"/>
                            <w:sz w:val="20"/>
                            <w:szCs w:val="20"/>
                          </w:rPr>
                          <w:t xml:space="preserve">  (to ensure the correct vendor in catalogue.</w:t>
                        </w:r>
                      </w:p>
                      <w:p w14:paraId="4CD043B0" w14:textId="77777777" w:rsidR="002B61FC" w:rsidRPr="00022B6C" w:rsidRDefault="002B61FC" w:rsidP="002B61FC">
                        <w:pPr>
                          <w:rPr>
                            <w:rFonts w:ascii="Calibri" w:hAnsi="Calibri"/>
                            <w:b/>
                            <w:color w:val="auto"/>
                            <w:sz w:val="20"/>
                            <w:szCs w:val="20"/>
                          </w:rPr>
                        </w:pPr>
                      </w:p>
                      <w:p w14:paraId="6CC1902D" w14:textId="77777777" w:rsidR="002B61FC" w:rsidRPr="00022B6C" w:rsidRDefault="002B61FC" w:rsidP="002B61FC">
                        <w:pPr>
                          <w:rPr>
                            <w:rFonts w:ascii="Calibri" w:hAnsi="Calibri"/>
                            <w:b/>
                            <w:color w:val="auto"/>
                            <w:sz w:val="20"/>
                            <w:szCs w:val="20"/>
                          </w:rPr>
                        </w:pPr>
                        <w:r w:rsidRPr="00022B6C">
                          <w:rPr>
                            <w:rFonts w:ascii="Calibri" w:hAnsi="Calibri"/>
                            <w:b/>
                            <w:color w:val="auto"/>
                            <w:sz w:val="20"/>
                            <w:szCs w:val="20"/>
                          </w:rPr>
                          <w:t>RAM UK TAG NO.........................</w:t>
                        </w:r>
                        <w:r>
                          <w:rPr>
                            <w:rFonts w:ascii="Calibri" w:hAnsi="Calibri"/>
                            <w:b/>
                            <w:color w:val="auto"/>
                            <w:sz w:val="20"/>
                            <w:szCs w:val="20"/>
                          </w:rPr>
                          <w:t>..............</w:t>
                        </w:r>
                        <w:r w:rsidRPr="00022B6C">
                          <w:rPr>
                            <w:rFonts w:ascii="Calibri" w:hAnsi="Calibri"/>
                            <w:b/>
                            <w:color w:val="auto"/>
                            <w:sz w:val="20"/>
                            <w:szCs w:val="20"/>
                          </w:rPr>
                          <w:tab/>
                          <w:t>RAM REG NO: ........................</w:t>
                        </w:r>
                        <w:r>
                          <w:rPr>
                            <w:rFonts w:ascii="Calibri" w:hAnsi="Calibri"/>
                            <w:b/>
                            <w:color w:val="auto"/>
                            <w:sz w:val="20"/>
                            <w:szCs w:val="20"/>
                          </w:rPr>
                          <w:t>................</w:t>
                        </w:r>
                        <w:r w:rsidRPr="00022B6C">
                          <w:rPr>
                            <w:rFonts w:ascii="Calibri" w:hAnsi="Calibri"/>
                            <w:b/>
                            <w:color w:val="auto"/>
                            <w:sz w:val="20"/>
                            <w:szCs w:val="20"/>
                          </w:rPr>
                          <w:t>.</w:t>
                        </w:r>
                        <w:r>
                          <w:rPr>
                            <w:rFonts w:ascii="Calibri" w:hAnsi="Calibri"/>
                            <w:b/>
                            <w:color w:val="auto"/>
                            <w:sz w:val="20"/>
                            <w:szCs w:val="20"/>
                          </w:rPr>
                          <w:tab/>
                        </w:r>
                        <w:r w:rsidRPr="00022B6C">
                          <w:rPr>
                            <w:rFonts w:ascii="Calibri" w:hAnsi="Calibri"/>
                            <w:b/>
                            <w:color w:val="auto"/>
                            <w:sz w:val="20"/>
                            <w:szCs w:val="20"/>
                          </w:rPr>
                          <w:t>DOB: ....................</w:t>
                        </w:r>
                      </w:p>
                      <w:p w14:paraId="58C4F500" w14:textId="77777777" w:rsidR="002B61FC" w:rsidRPr="00022B6C" w:rsidRDefault="002B61FC" w:rsidP="002B61FC">
                        <w:pPr>
                          <w:rPr>
                            <w:rFonts w:ascii="Calibri" w:hAnsi="Calibri"/>
                            <w:b/>
                            <w:color w:val="auto"/>
                            <w:sz w:val="20"/>
                            <w:szCs w:val="20"/>
                          </w:rPr>
                        </w:pPr>
                      </w:p>
                      <w:p w14:paraId="16F7D526" w14:textId="77777777" w:rsidR="002B61FC" w:rsidRPr="00022B6C" w:rsidRDefault="002B61FC" w:rsidP="002B61FC">
                        <w:pPr>
                          <w:rPr>
                            <w:rFonts w:ascii="Calibri" w:hAnsi="Calibri"/>
                            <w:color w:val="auto"/>
                            <w:sz w:val="20"/>
                            <w:szCs w:val="20"/>
                          </w:rPr>
                        </w:pPr>
                        <w:r w:rsidRPr="00022B6C">
                          <w:rPr>
                            <w:rFonts w:ascii="Calibri" w:hAnsi="Calibri"/>
                            <w:color w:val="auto"/>
                            <w:sz w:val="20"/>
                            <w:szCs w:val="20"/>
                          </w:rPr>
                          <w:t xml:space="preserve">NOTES </w:t>
                        </w:r>
                        <w:proofErr w:type="gramStart"/>
                        <w:r w:rsidRPr="00022B6C">
                          <w:rPr>
                            <w:rFonts w:ascii="Calibri" w:hAnsi="Calibri"/>
                            <w:color w:val="auto"/>
                            <w:sz w:val="20"/>
                            <w:szCs w:val="20"/>
                          </w:rPr>
                          <w:t>-  optional</w:t>
                        </w:r>
                        <w:proofErr w:type="gramEnd"/>
                        <w:r w:rsidRPr="00022B6C">
                          <w:rPr>
                            <w:rFonts w:ascii="Calibri" w:hAnsi="Calibri"/>
                            <w:color w:val="auto"/>
                            <w:sz w:val="20"/>
                            <w:szCs w:val="20"/>
                          </w:rPr>
                          <w:t xml:space="preserve"> (max 20 words</w:t>
                        </w:r>
                        <w:proofErr w:type="gramStart"/>
                        <w:r w:rsidRPr="00022B6C">
                          <w:rPr>
                            <w:rFonts w:ascii="Calibri" w:hAnsi="Calibri"/>
                            <w:color w:val="auto"/>
                            <w:sz w:val="20"/>
                            <w:szCs w:val="20"/>
                          </w:rPr>
                          <w:t>)  ...................................................................................................</w:t>
                        </w:r>
                        <w:r>
                          <w:rPr>
                            <w:rFonts w:ascii="Calibri" w:hAnsi="Calibri"/>
                            <w:color w:val="auto"/>
                            <w:sz w:val="20"/>
                            <w:szCs w:val="20"/>
                          </w:rPr>
                          <w:t>..</w:t>
                        </w:r>
                        <w:r w:rsidRPr="00022B6C">
                          <w:rPr>
                            <w:rFonts w:ascii="Calibri" w:hAnsi="Calibri"/>
                            <w:color w:val="auto"/>
                            <w:sz w:val="20"/>
                            <w:szCs w:val="20"/>
                          </w:rPr>
                          <w:t>.................</w:t>
                        </w:r>
                        <w:proofErr w:type="gramEnd"/>
                      </w:p>
                      <w:p w14:paraId="3CB8C59B" w14:textId="77777777" w:rsidR="002B61FC" w:rsidRPr="00022B6C" w:rsidRDefault="002B61FC" w:rsidP="002B61FC">
                        <w:pPr>
                          <w:rPr>
                            <w:rFonts w:ascii="Calibri" w:hAnsi="Calibri"/>
                            <w:color w:val="auto"/>
                            <w:sz w:val="20"/>
                            <w:szCs w:val="20"/>
                          </w:rPr>
                        </w:pPr>
                      </w:p>
                      <w:p w14:paraId="1781AAFF" w14:textId="77777777" w:rsidR="002B61FC" w:rsidRPr="00B41585" w:rsidRDefault="002B61FC" w:rsidP="002B61FC">
                        <w:pPr>
                          <w:rPr>
                            <w:rFonts w:ascii="Calibri" w:hAnsi="Calibri"/>
                          </w:rPr>
                        </w:pPr>
                        <w:r w:rsidRPr="00022B6C">
                          <w:rPr>
                            <w:rFonts w:ascii="Calibri" w:hAnsi="Calibri"/>
                            <w:color w:val="auto"/>
                            <w:sz w:val="20"/>
                            <w:szCs w:val="20"/>
                          </w:rPr>
                          <w:t>.............................................................................................................................................................................</w:t>
                        </w:r>
                      </w:p>
                    </w:txbxContent>
                  </v:textbox>
                </v:shape>
              </v:group>
            </w:pict>
          </mc:Fallback>
        </mc:AlternateContent>
      </w:r>
    </w:p>
    <w:p w14:paraId="2C3A2698" w14:textId="77777777" w:rsidR="002B61FC" w:rsidRPr="00815E2B" w:rsidRDefault="002B61FC" w:rsidP="002B61FC">
      <w:pPr>
        <w:rPr>
          <w:rFonts w:ascii="Calibri" w:hAnsi="Calibri" w:cs="Calibri"/>
          <w:sz w:val="22"/>
          <w:szCs w:val="22"/>
        </w:rPr>
      </w:pPr>
    </w:p>
    <w:p w14:paraId="4DE76AC9" w14:textId="77777777" w:rsidR="002B61FC" w:rsidRPr="00815E2B" w:rsidRDefault="002B61FC" w:rsidP="002B61FC">
      <w:pPr>
        <w:rPr>
          <w:rFonts w:ascii="Calibri" w:hAnsi="Calibri" w:cs="Calibri"/>
          <w:sz w:val="22"/>
          <w:szCs w:val="22"/>
        </w:rPr>
      </w:pPr>
    </w:p>
    <w:p w14:paraId="41F88B7E" w14:textId="77777777" w:rsidR="002B61FC" w:rsidRPr="00815E2B" w:rsidRDefault="002B61FC" w:rsidP="002B61FC">
      <w:pPr>
        <w:rPr>
          <w:rFonts w:ascii="Calibri" w:hAnsi="Calibri" w:cs="Calibri"/>
          <w:sz w:val="22"/>
          <w:szCs w:val="22"/>
        </w:rPr>
      </w:pPr>
    </w:p>
    <w:p w14:paraId="770C3EE1" w14:textId="77777777" w:rsidR="002B61FC" w:rsidRPr="00815E2B" w:rsidRDefault="002B61FC" w:rsidP="002B61FC">
      <w:pPr>
        <w:rPr>
          <w:rFonts w:ascii="Calibri" w:hAnsi="Calibri" w:cs="Calibri"/>
          <w:sz w:val="22"/>
          <w:szCs w:val="22"/>
        </w:rPr>
      </w:pPr>
    </w:p>
    <w:p w14:paraId="2BD54356" w14:textId="77777777" w:rsidR="002B61FC" w:rsidRPr="00815E2B" w:rsidRDefault="002B61FC" w:rsidP="002B61FC">
      <w:pPr>
        <w:rPr>
          <w:rFonts w:ascii="Calibri" w:hAnsi="Calibri" w:cs="Calibri"/>
          <w:sz w:val="22"/>
          <w:szCs w:val="22"/>
        </w:rPr>
      </w:pPr>
    </w:p>
    <w:p w14:paraId="2F850EFD" w14:textId="77777777" w:rsidR="002B61FC" w:rsidRPr="00815E2B" w:rsidRDefault="002B61FC" w:rsidP="002B61FC">
      <w:pPr>
        <w:rPr>
          <w:rFonts w:ascii="Calibri" w:hAnsi="Calibri" w:cs="Calibri"/>
          <w:sz w:val="22"/>
          <w:szCs w:val="22"/>
        </w:rPr>
      </w:pPr>
    </w:p>
    <w:p w14:paraId="1E9CC419" w14:textId="77777777" w:rsidR="002B61FC" w:rsidRPr="00815E2B" w:rsidRDefault="002B61FC" w:rsidP="002B61FC">
      <w:pPr>
        <w:rPr>
          <w:rFonts w:ascii="Calibri" w:hAnsi="Calibri" w:cs="Calibri"/>
          <w:sz w:val="22"/>
          <w:szCs w:val="22"/>
        </w:rPr>
      </w:pPr>
      <w:r>
        <w:rPr>
          <w:rFonts w:ascii="Calibri" w:hAnsi="Calibri" w:cs="Calibri"/>
          <w:noProof/>
          <w:sz w:val="22"/>
          <w:szCs w:val="22"/>
        </w:rPr>
        <mc:AlternateContent>
          <mc:Choice Requires="wpg">
            <w:drawing>
              <wp:anchor distT="0" distB="0" distL="114300" distR="114300" simplePos="0" relativeHeight="251682304" behindDoc="0" locked="0" layoutInCell="1" allowOverlap="1" wp14:anchorId="27839C54" wp14:editId="7F111CF3">
                <wp:simplePos x="0" y="0"/>
                <wp:positionH relativeFrom="column">
                  <wp:posOffset>-422910</wp:posOffset>
                </wp:positionH>
                <wp:positionV relativeFrom="paragraph">
                  <wp:posOffset>118745</wp:posOffset>
                </wp:positionV>
                <wp:extent cx="6962775" cy="1024890"/>
                <wp:effectExtent l="12700" t="10160" r="6350" b="12700"/>
                <wp:wrapNone/>
                <wp:docPr id="165832607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2775" cy="1024890"/>
                          <a:chOff x="463" y="4900"/>
                          <a:chExt cx="10965" cy="1614"/>
                        </a:xfrm>
                      </wpg:grpSpPr>
                      <wps:wsp>
                        <wps:cNvPr id="1550920919" name="Text Box 55"/>
                        <wps:cNvSpPr txBox="1">
                          <a:spLocks noChangeArrowheads="1"/>
                        </wps:cNvSpPr>
                        <wps:spPr bwMode="auto">
                          <a:xfrm>
                            <a:off x="10553" y="4903"/>
                            <a:ext cx="875" cy="1611"/>
                          </a:xfrm>
                          <a:prstGeom prst="rect">
                            <a:avLst/>
                          </a:prstGeom>
                          <a:solidFill>
                            <a:srgbClr val="FFFFFF"/>
                          </a:solidFill>
                          <a:ln w="9525">
                            <a:solidFill>
                              <a:srgbClr val="000000"/>
                            </a:solidFill>
                            <a:miter lim="800000"/>
                            <a:headEnd/>
                            <a:tailEnd/>
                          </a:ln>
                        </wps:spPr>
                        <wps:txbx>
                          <w:txbxContent>
                            <w:p w14:paraId="105A892F" w14:textId="77777777" w:rsidR="002B61FC" w:rsidRPr="003F30D3" w:rsidRDefault="002B61FC" w:rsidP="002B61FC">
                              <w:pPr>
                                <w:jc w:val="center"/>
                                <w:rPr>
                                  <w:i/>
                                  <w:sz w:val="14"/>
                                  <w:szCs w:val="14"/>
                                </w:rPr>
                              </w:pPr>
                              <w:r w:rsidRPr="003F30D3">
                                <w:rPr>
                                  <w:i/>
                                  <w:sz w:val="14"/>
                                  <w:szCs w:val="14"/>
                                </w:rPr>
                                <w:t>Delete necessary</w:t>
                              </w:r>
                            </w:p>
                            <w:p w14:paraId="7C4D9528" w14:textId="77777777" w:rsidR="002B61FC" w:rsidRPr="00B41585" w:rsidRDefault="002B61FC" w:rsidP="002B61FC">
                              <w:pPr>
                                <w:jc w:val="center"/>
                                <w:rPr>
                                  <w:rFonts w:ascii="Calibri" w:hAnsi="Calibri"/>
                                  <w:b/>
                                  <w:sz w:val="20"/>
                                  <w:szCs w:val="20"/>
                                </w:rPr>
                              </w:pPr>
                            </w:p>
                            <w:p w14:paraId="47600B81" w14:textId="77777777" w:rsidR="002B61FC" w:rsidRPr="00B41585" w:rsidRDefault="002B61FC" w:rsidP="002B61FC">
                              <w:pPr>
                                <w:jc w:val="center"/>
                                <w:rPr>
                                  <w:rFonts w:ascii="Calibri" w:hAnsi="Calibri"/>
                                  <w:b/>
                                  <w:sz w:val="22"/>
                                  <w:szCs w:val="22"/>
                                </w:rPr>
                              </w:pPr>
                              <w:r w:rsidRPr="00B41585">
                                <w:rPr>
                                  <w:rFonts w:ascii="Calibri" w:hAnsi="Calibri"/>
                                  <w:b/>
                                  <w:sz w:val="22"/>
                                  <w:szCs w:val="22"/>
                                </w:rPr>
                                <w:t>AGED</w:t>
                              </w:r>
                            </w:p>
                            <w:p w14:paraId="4AA623F6" w14:textId="77777777" w:rsidR="002B61FC" w:rsidRPr="00B41585" w:rsidRDefault="002B61FC" w:rsidP="002B61FC">
                              <w:pPr>
                                <w:jc w:val="center"/>
                                <w:rPr>
                                  <w:rFonts w:ascii="Calibri" w:hAnsi="Calibri"/>
                                  <w:b/>
                                  <w:sz w:val="22"/>
                                  <w:szCs w:val="22"/>
                                </w:rPr>
                              </w:pPr>
                              <w:r w:rsidRPr="00B41585">
                                <w:rPr>
                                  <w:rFonts w:ascii="Calibri" w:hAnsi="Calibri"/>
                                  <w:b/>
                                  <w:sz w:val="22"/>
                                  <w:szCs w:val="22"/>
                                </w:rPr>
                                <w:t>SHLG</w:t>
                              </w:r>
                            </w:p>
                            <w:p w14:paraId="62BE74DF" w14:textId="77777777" w:rsidR="002B61FC" w:rsidRPr="00B41585" w:rsidRDefault="002B61FC" w:rsidP="002B61FC">
                              <w:pPr>
                                <w:jc w:val="center"/>
                                <w:rPr>
                                  <w:rFonts w:ascii="Calibri" w:hAnsi="Calibri"/>
                                  <w:b/>
                                </w:rPr>
                              </w:pPr>
                              <w:r w:rsidRPr="00B41585">
                                <w:rPr>
                                  <w:rFonts w:ascii="Calibri" w:hAnsi="Calibri"/>
                                  <w:b/>
                                  <w:sz w:val="22"/>
                                  <w:szCs w:val="22"/>
                                </w:rPr>
                                <w:t>LAMB</w:t>
                              </w:r>
                            </w:p>
                          </w:txbxContent>
                        </wps:txbx>
                        <wps:bodyPr rot="0" vert="horz" wrap="square" lIns="91440" tIns="45720" rIns="91440" bIns="45720" anchor="t" anchorCtr="0" upright="1">
                          <a:noAutofit/>
                        </wps:bodyPr>
                      </wps:wsp>
                      <wps:wsp>
                        <wps:cNvPr id="157932665" name="Text Box 56"/>
                        <wps:cNvSpPr txBox="1">
                          <a:spLocks noChangeArrowheads="1"/>
                        </wps:cNvSpPr>
                        <wps:spPr bwMode="auto">
                          <a:xfrm>
                            <a:off x="463" y="4900"/>
                            <a:ext cx="1010" cy="1611"/>
                          </a:xfrm>
                          <a:prstGeom prst="rect">
                            <a:avLst/>
                          </a:prstGeom>
                          <a:solidFill>
                            <a:srgbClr val="FFFFFF"/>
                          </a:solidFill>
                          <a:ln w="9525">
                            <a:solidFill>
                              <a:srgbClr val="D8D8D8"/>
                            </a:solidFill>
                            <a:miter lim="800000"/>
                            <a:headEnd/>
                            <a:tailEnd/>
                          </a:ln>
                        </wps:spPr>
                        <wps:txbx>
                          <w:txbxContent>
                            <w:p w14:paraId="0DBC05C2" w14:textId="77777777" w:rsidR="002B61FC" w:rsidRPr="00F7364B" w:rsidRDefault="002B61FC" w:rsidP="002B61FC">
                              <w:pPr>
                                <w:jc w:val="center"/>
                                <w:rPr>
                                  <w:b/>
                                  <w:bCs/>
                                  <w:color w:val="BFBFBF"/>
                                  <w:sz w:val="20"/>
                                  <w:szCs w:val="20"/>
                                </w:rPr>
                              </w:pPr>
                              <w:r w:rsidRPr="00F7364B">
                                <w:rPr>
                                  <w:b/>
                                  <w:bCs/>
                                  <w:color w:val="BFBFBF"/>
                                  <w:sz w:val="20"/>
                                  <w:szCs w:val="20"/>
                                </w:rPr>
                                <w:t>PEN NO</w:t>
                              </w:r>
                            </w:p>
                            <w:p w14:paraId="0135ACB0" w14:textId="77777777" w:rsidR="002B61FC" w:rsidRPr="00F7364B" w:rsidRDefault="002B61FC" w:rsidP="002B61FC">
                              <w:pPr>
                                <w:jc w:val="center"/>
                                <w:rPr>
                                  <w:b/>
                                  <w:bCs/>
                                  <w:color w:val="BFBFBF"/>
                                  <w:sz w:val="20"/>
                                  <w:szCs w:val="20"/>
                                </w:rPr>
                              </w:pPr>
                              <w:r w:rsidRPr="00F7364B">
                                <w:rPr>
                                  <w:b/>
                                  <w:bCs/>
                                  <w:color w:val="BFBFBF"/>
                                  <w:sz w:val="20"/>
                                  <w:szCs w:val="20"/>
                                </w:rPr>
                                <w:t>............ LOT NO</w:t>
                              </w:r>
                            </w:p>
                            <w:p w14:paraId="032E7AD0" w14:textId="77777777" w:rsidR="002B61FC" w:rsidRPr="00F7364B" w:rsidRDefault="002B61FC" w:rsidP="002B61FC">
                              <w:pPr>
                                <w:jc w:val="center"/>
                                <w:rPr>
                                  <w:b/>
                                  <w:bCs/>
                                  <w:color w:val="BFBFBF"/>
                                </w:rPr>
                              </w:pPr>
                              <w:r w:rsidRPr="00F7364B">
                                <w:rPr>
                                  <w:b/>
                                  <w:bCs/>
                                  <w:color w:val="BFBFBF"/>
                                </w:rPr>
                                <w:t>...............</w:t>
                              </w:r>
                            </w:p>
                          </w:txbxContent>
                        </wps:txbx>
                        <wps:bodyPr rot="0" vert="horz" wrap="square" lIns="91440" tIns="45720" rIns="91440" bIns="45720" anchor="t" anchorCtr="0" upright="1">
                          <a:noAutofit/>
                        </wps:bodyPr>
                      </wps:wsp>
                      <wps:wsp>
                        <wps:cNvPr id="541298554" name="Text Box 57"/>
                        <wps:cNvSpPr txBox="1">
                          <a:spLocks noChangeArrowheads="1"/>
                        </wps:cNvSpPr>
                        <wps:spPr bwMode="auto">
                          <a:xfrm>
                            <a:off x="1473" y="4903"/>
                            <a:ext cx="9087" cy="1611"/>
                          </a:xfrm>
                          <a:prstGeom prst="rect">
                            <a:avLst/>
                          </a:prstGeom>
                          <a:solidFill>
                            <a:srgbClr val="FFFFFF"/>
                          </a:solidFill>
                          <a:ln w="9525">
                            <a:solidFill>
                              <a:srgbClr val="000000"/>
                            </a:solidFill>
                            <a:miter lim="800000"/>
                            <a:headEnd/>
                            <a:tailEnd/>
                          </a:ln>
                        </wps:spPr>
                        <wps:txbx>
                          <w:txbxContent>
                            <w:p w14:paraId="51B6B4AB" w14:textId="77777777" w:rsidR="002B61FC" w:rsidRPr="00022B6C" w:rsidRDefault="002B61FC" w:rsidP="002B61FC">
                              <w:pPr>
                                <w:rPr>
                                  <w:rFonts w:ascii="Calibri" w:hAnsi="Calibri"/>
                                  <w:b/>
                                  <w:color w:val="auto"/>
                                  <w:sz w:val="20"/>
                                  <w:szCs w:val="20"/>
                                </w:rPr>
                              </w:pPr>
                              <w:r w:rsidRPr="00022B6C">
                                <w:rPr>
                                  <w:rFonts w:ascii="Calibri" w:hAnsi="Calibri"/>
                                  <w:b/>
                                  <w:color w:val="auto"/>
                                  <w:sz w:val="20"/>
                                  <w:szCs w:val="20"/>
                                </w:rPr>
                                <w:t>RAM UK TAG NO........................</w:t>
                              </w:r>
                              <w:r>
                                <w:rPr>
                                  <w:rFonts w:ascii="Calibri" w:hAnsi="Calibri"/>
                                  <w:b/>
                                  <w:color w:val="auto"/>
                                  <w:sz w:val="20"/>
                                  <w:szCs w:val="20"/>
                                </w:rPr>
                                <w:t>..............</w:t>
                              </w:r>
                              <w:r w:rsidRPr="00022B6C">
                                <w:rPr>
                                  <w:rFonts w:ascii="Calibri" w:hAnsi="Calibri"/>
                                  <w:b/>
                                  <w:color w:val="auto"/>
                                  <w:sz w:val="20"/>
                                  <w:szCs w:val="20"/>
                                </w:rPr>
                                <w:t>.</w:t>
                              </w:r>
                              <w:r w:rsidRPr="00022B6C">
                                <w:rPr>
                                  <w:rFonts w:ascii="Calibri" w:hAnsi="Calibri"/>
                                  <w:b/>
                                  <w:color w:val="auto"/>
                                  <w:sz w:val="20"/>
                                  <w:szCs w:val="20"/>
                                </w:rPr>
                                <w:tab/>
                                <w:t>RAM REG NO: .......................</w:t>
                              </w:r>
                              <w:r>
                                <w:rPr>
                                  <w:rFonts w:ascii="Calibri" w:hAnsi="Calibri"/>
                                  <w:b/>
                                  <w:color w:val="auto"/>
                                  <w:sz w:val="20"/>
                                  <w:szCs w:val="20"/>
                                </w:rPr>
                                <w:t>................</w:t>
                              </w:r>
                              <w:r w:rsidRPr="00022B6C">
                                <w:rPr>
                                  <w:rFonts w:ascii="Calibri" w:hAnsi="Calibri"/>
                                  <w:b/>
                                  <w:color w:val="auto"/>
                                  <w:sz w:val="20"/>
                                  <w:szCs w:val="20"/>
                                </w:rPr>
                                <w:t>..</w:t>
                              </w:r>
                              <w:r>
                                <w:rPr>
                                  <w:rFonts w:ascii="Calibri" w:hAnsi="Calibri"/>
                                  <w:b/>
                                  <w:color w:val="auto"/>
                                  <w:sz w:val="20"/>
                                  <w:szCs w:val="20"/>
                                </w:rPr>
                                <w:tab/>
                              </w:r>
                              <w:r w:rsidRPr="00022B6C">
                                <w:rPr>
                                  <w:rFonts w:ascii="Calibri" w:hAnsi="Calibri"/>
                                  <w:b/>
                                  <w:color w:val="auto"/>
                                  <w:sz w:val="20"/>
                                  <w:szCs w:val="20"/>
                                </w:rPr>
                                <w:t>DOB: ...</w:t>
                              </w:r>
                              <w:r>
                                <w:rPr>
                                  <w:rFonts w:ascii="Calibri" w:hAnsi="Calibri"/>
                                  <w:b/>
                                  <w:color w:val="auto"/>
                                  <w:sz w:val="20"/>
                                  <w:szCs w:val="20"/>
                                </w:rPr>
                                <w:t>.................</w:t>
                              </w:r>
                            </w:p>
                            <w:p w14:paraId="693DD60E" w14:textId="77777777" w:rsidR="002B61FC" w:rsidRDefault="002B61FC" w:rsidP="002B61FC">
                              <w:pPr>
                                <w:rPr>
                                  <w:rFonts w:ascii="Calibri" w:hAnsi="Calibri"/>
                                  <w:color w:val="auto"/>
                                  <w:sz w:val="20"/>
                                  <w:szCs w:val="20"/>
                                </w:rPr>
                              </w:pPr>
                            </w:p>
                            <w:p w14:paraId="0449B5A6" w14:textId="77777777" w:rsidR="002B61FC" w:rsidRPr="00022B6C" w:rsidRDefault="002B61FC" w:rsidP="002B61FC">
                              <w:pPr>
                                <w:rPr>
                                  <w:rFonts w:ascii="Calibri" w:hAnsi="Calibri"/>
                                  <w:color w:val="auto"/>
                                  <w:sz w:val="20"/>
                                  <w:szCs w:val="20"/>
                                </w:rPr>
                              </w:pPr>
                              <w:r w:rsidRPr="00022B6C">
                                <w:rPr>
                                  <w:rFonts w:ascii="Calibri" w:hAnsi="Calibri"/>
                                  <w:color w:val="auto"/>
                                  <w:sz w:val="20"/>
                                  <w:szCs w:val="20"/>
                                </w:rPr>
                                <w:t xml:space="preserve">NOTES </w:t>
                              </w:r>
                              <w:proofErr w:type="gramStart"/>
                              <w:r w:rsidRPr="00022B6C">
                                <w:rPr>
                                  <w:rFonts w:ascii="Calibri" w:hAnsi="Calibri"/>
                                  <w:color w:val="auto"/>
                                  <w:sz w:val="20"/>
                                  <w:szCs w:val="20"/>
                                </w:rPr>
                                <w:t>-  optional</w:t>
                              </w:r>
                              <w:proofErr w:type="gramEnd"/>
                              <w:r w:rsidRPr="00022B6C">
                                <w:rPr>
                                  <w:rFonts w:ascii="Calibri" w:hAnsi="Calibri"/>
                                  <w:color w:val="auto"/>
                                  <w:sz w:val="20"/>
                                  <w:szCs w:val="20"/>
                                </w:rPr>
                                <w:t xml:space="preserve"> (max 20 words</w:t>
                              </w:r>
                              <w:proofErr w:type="gramStart"/>
                              <w:r w:rsidRPr="00022B6C">
                                <w:rPr>
                                  <w:rFonts w:ascii="Calibri" w:hAnsi="Calibri"/>
                                  <w:color w:val="auto"/>
                                  <w:sz w:val="20"/>
                                  <w:szCs w:val="20"/>
                                </w:rPr>
                                <w:t>)  .....................................................................................................................</w:t>
                              </w:r>
                              <w:r>
                                <w:rPr>
                                  <w:rFonts w:ascii="Calibri" w:hAnsi="Calibri"/>
                                  <w:color w:val="auto"/>
                                  <w:sz w:val="20"/>
                                  <w:szCs w:val="20"/>
                                </w:rPr>
                                <w:t>.</w:t>
                              </w:r>
                              <w:proofErr w:type="gramEnd"/>
                            </w:p>
                            <w:p w14:paraId="1ACA5DA0" w14:textId="77777777" w:rsidR="002B61FC" w:rsidRPr="00022B6C" w:rsidRDefault="002B61FC" w:rsidP="002B61FC">
                              <w:pPr>
                                <w:rPr>
                                  <w:rFonts w:ascii="Calibri" w:hAnsi="Calibri"/>
                                  <w:color w:val="auto"/>
                                  <w:sz w:val="20"/>
                                  <w:szCs w:val="20"/>
                                </w:rPr>
                              </w:pPr>
                            </w:p>
                            <w:p w14:paraId="60767F11" w14:textId="77777777" w:rsidR="002B61FC" w:rsidRDefault="002B61FC" w:rsidP="002B61FC">
                              <w:pPr>
                                <w:rPr>
                                  <w:rFonts w:ascii="Calibri" w:hAnsi="Calibri"/>
                                  <w:color w:val="auto"/>
                                  <w:sz w:val="20"/>
                                  <w:szCs w:val="20"/>
                                </w:rPr>
                              </w:pPr>
                              <w:r w:rsidRPr="00022B6C">
                                <w:rPr>
                                  <w:rFonts w:ascii="Calibri" w:hAnsi="Calibri"/>
                                  <w:color w:val="auto"/>
                                  <w:sz w:val="20"/>
                                  <w:szCs w:val="20"/>
                                </w:rPr>
                                <w:t>.............................................................................................................................................................................</w:t>
                              </w:r>
                            </w:p>
                            <w:p w14:paraId="3CF59501" w14:textId="77777777" w:rsidR="002B61FC" w:rsidRDefault="002B61FC" w:rsidP="002B61FC">
                              <w:pPr>
                                <w:rPr>
                                  <w:color w:val="auto"/>
                                </w:rPr>
                              </w:pPr>
                              <w:r>
                                <w:rPr>
                                  <w:color w:val="auto"/>
                                  <w:sz w:val="20"/>
                                  <w:szCs w:val="20"/>
                                </w:rPr>
                                <w:t xml:space="preserve">Bred by flock at the top of the page (please circle) </w:t>
                              </w:r>
                              <w:proofErr w:type="gramStart"/>
                              <w:r>
                                <w:rPr>
                                  <w:b/>
                                  <w:color w:val="auto"/>
                                  <w:sz w:val="20"/>
                                  <w:szCs w:val="20"/>
                                </w:rPr>
                                <w:t>YES</w:t>
                              </w:r>
                              <w:r>
                                <w:rPr>
                                  <w:color w:val="auto"/>
                                  <w:sz w:val="20"/>
                                  <w:szCs w:val="20"/>
                                </w:rPr>
                                <w:t xml:space="preserve">  </w:t>
                              </w:r>
                              <w:r>
                                <w:rPr>
                                  <w:b/>
                                  <w:color w:val="auto"/>
                                  <w:sz w:val="20"/>
                                  <w:szCs w:val="20"/>
                                </w:rPr>
                                <w:t>NO</w:t>
                              </w:r>
                              <w:proofErr w:type="gramEnd"/>
                              <w:r>
                                <w:rPr>
                                  <w:b/>
                                  <w:color w:val="auto"/>
                                  <w:sz w:val="20"/>
                                  <w:szCs w:val="20"/>
                                </w:rPr>
                                <w:t xml:space="preserve">  (to ensure the correct vendor in catalogue.</w:t>
                              </w:r>
                            </w:p>
                            <w:p w14:paraId="34621B6F" w14:textId="77777777" w:rsidR="002B61FC" w:rsidRPr="00022B6C" w:rsidRDefault="002B61FC" w:rsidP="002B61FC">
                              <w:pPr>
                                <w:rPr>
                                  <w:rFonts w:ascii="Calibri" w:hAnsi="Calibri"/>
                                  <w:b/>
                                  <w:color w:val="auto"/>
                                  <w:sz w:val="20"/>
                                  <w:szCs w:val="20"/>
                                </w:rPr>
                              </w:pPr>
                              <w:r w:rsidRPr="00022B6C">
                                <w:rPr>
                                  <w:rFonts w:ascii="Calibri" w:hAnsi="Calibri"/>
                                  <w:b/>
                                  <w:color w:val="auto"/>
                                  <w:sz w:val="20"/>
                                  <w:szCs w:val="20"/>
                                </w:rPr>
                                <w:t>RAM UK TAG NO........................</w:t>
                              </w:r>
                              <w:r>
                                <w:rPr>
                                  <w:rFonts w:ascii="Calibri" w:hAnsi="Calibri"/>
                                  <w:b/>
                                  <w:color w:val="auto"/>
                                  <w:sz w:val="20"/>
                                  <w:szCs w:val="20"/>
                                </w:rPr>
                                <w:t>..............</w:t>
                              </w:r>
                              <w:r w:rsidRPr="00022B6C">
                                <w:rPr>
                                  <w:rFonts w:ascii="Calibri" w:hAnsi="Calibri"/>
                                  <w:b/>
                                  <w:color w:val="auto"/>
                                  <w:sz w:val="20"/>
                                  <w:szCs w:val="20"/>
                                </w:rPr>
                                <w:t>.</w:t>
                              </w:r>
                              <w:r w:rsidRPr="00022B6C">
                                <w:rPr>
                                  <w:rFonts w:ascii="Calibri" w:hAnsi="Calibri"/>
                                  <w:b/>
                                  <w:color w:val="auto"/>
                                  <w:sz w:val="20"/>
                                  <w:szCs w:val="20"/>
                                </w:rPr>
                                <w:tab/>
                                <w:t>RAM REG NO: ......................</w:t>
                              </w:r>
                              <w:r>
                                <w:rPr>
                                  <w:rFonts w:ascii="Calibri" w:hAnsi="Calibri"/>
                                  <w:b/>
                                  <w:color w:val="auto"/>
                                  <w:sz w:val="20"/>
                                  <w:szCs w:val="20"/>
                                </w:rPr>
                                <w:t>..................</w:t>
                              </w:r>
                              <w:r w:rsidRPr="00022B6C">
                                <w:rPr>
                                  <w:rFonts w:ascii="Calibri" w:hAnsi="Calibri"/>
                                  <w:b/>
                                  <w:color w:val="auto"/>
                                  <w:sz w:val="20"/>
                                  <w:szCs w:val="20"/>
                                </w:rPr>
                                <w:t>.</w:t>
                              </w:r>
                              <w:r>
                                <w:rPr>
                                  <w:rFonts w:ascii="Calibri" w:hAnsi="Calibri"/>
                                  <w:b/>
                                  <w:color w:val="auto"/>
                                  <w:sz w:val="20"/>
                                  <w:szCs w:val="20"/>
                                </w:rPr>
                                <w:tab/>
                              </w:r>
                              <w:r w:rsidRPr="00022B6C">
                                <w:rPr>
                                  <w:rFonts w:ascii="Calibri" w:hAnsi="Calibri"/>
                                  <w:b/>
                                  <w:color w:val="auto"/>
                                  <w:sz w:val="20"/>
                                  <w:szCs w:val="20"/>
                                </w:rPr>
                                <w:t>DOB: ..................</w:t>
                              </w:r>
                              <w:r>
                                <w:rPr>
                                  <w:rFonts w:ascii="Calibri" w:hAnsi="Calibri"/>
                                  <w:b/>
                                  <w:color w:val="auto"/>
                                  <w:sz w:val="20"/>
                                  <w:szCs w:val="20"/>
                                </w:rPr>
                                <w:t>..</w:t>
                              </w:r>
                            </w:p>
                            <w:p w14:paraId="32C34386" w14:textId="77777777" w:rsidR="002B61FC" w:rsidRPr="00022B6C" w:rsidRDefault="002B61FC" w:rsidP="002B61FC">
                              <w:pPr>
                                <w:rPr>
                                  <w:rFonts w:ascii="Calibri" w:hAnsi="Calibri"/>
                                  <w:b/>
                                  <w:color w:val="auto"/>
                                  <w:sz w:val="20"/>
                                  <w:szCs w:val="20"/>
                                </w:rPr>
                              </w:pPr>
                            </w:p>
                            <w:p w14:paraId="08022920" w14:textId="77777777" w:rsidR="002B61FC" w:rsidRDefault="002B61FC" w:rsidP="002B61FC">
                              <w:pPr>
                                <w:rPr>
                                  <w:rFonts w:ascii="Calibri" w:hAnsi="Calibri"/>
                                  <w:color w:val="auto"/>
                                  <w:sz w:val="20"/>
                                  <w:szCs w:val="20"/>
                                </w:rPr>
                              </w:pPr>
                              <w:r w:rsidRPr="00022B6C">
                                <w:rPr>
                                  <w:rFonts w:ascii="Calibri" w:hAnsi="Calibri"/>
                                  <w:color w:val="auto"/>
                                  <w:sz w:val="20"/>
                                  <w:szCs w:val="20"/>
                                </w:rPr>
                                <w:t xml:space="preserve">NOTES </w:t>
                              </w:r>
                              <w:proofErr w:type="gramStart"/>
                              <w:r w:rsidRPr="00022B6C">
                                <w:rPr>
                                  <w:rFonts w:ascii="Calibri" w:hAnsi="Calibri"/>
                                  <w:color w:val="auto"/>
                                  <w:sz w:val="20"/>
                                  <w:szCs w:val="20"/>
                                </w:rPr>
                                <w:t>-  optional</w:t>
                              </w:r>
                              <w:proofErr w:type="gramEnd"/>
                              <w:r w:rsidRPr="00022B6C">
                                <w:rPr>
                                  <w:rFonts w:ascii="Calibri" w:hAnsi="Calibri"/>
                                  <w:color w:val="auto"/>
                                  <w:sz w:val="20"/>
                                  <w:szCs w:val="20"/>
                                </w:rPr>
                                <w:t xml:space="preserve"> (max 20 words</w:t>
                              </w:r>
                              <w:proofErr w:type="gramStart"/>
                              <w:r w:rsidRPr="00022B6C">
                                <w:rPr>
                                  <w:rFonts w:ascii="Calibri" w:hAnsi="Calibri"/>
                                  <w:color w:val="auto"/>
                                  <w:sz w:val="20"/>
                                  <w:szCs w:val="20"/>
                                </w:rPr>
                                <w:t>)  ....................................................................................................................</w:t>
                              </w:r>
                              <w:r>
                                <w:rPr>
                                  <w:rFonts w:ascii="Calibri" w:hAnsi="Calibri"/>
                                  <w:color w:val="auto"/>
                                  <w:sz w:val="20"/>
                                  <w:szCs w:val="20"/>
                                </w:rPr>
                                <w:t>..</w:t>
                              </w:r>
                              <w:proofErr w:type="gramEnd"/>
                            </w:p>
                            <w:p w14:paraId="55F06200" w14:textId="77777777" w:rsidR="002B61FC" w:rsidRDefault="002B61FC" w:rsidP="002B61FC">
                              <w:pPr>
                                <w:rPr>
                                  <w:rFonts w:ascii="Calibri" w:hAnsi="Calibri"/>
                                  <w:color w:val="auto"/>
                                  <w:sz w:val="20"/>
                                  <w:szCs w:val="20"/>
                                </w:rPr>
                              </w:pPr>
                            </w:p>
                            <w:p w14:paraId="01EC8EBE" w14:textId="77777777" w:rsidR="002B61FC" w:rsidRPr="00022B6C" w:rsidRDefault="002B61FC" w:rsidP="002B61FC">
                              <w:pPr>
                                <w:rPr>
                                  <w:rFonts w:ascii="Calibri" w:hAnsi="Calibri"/>
                                  <w:color w:val="auto"/>
                                </w:rPr>
                              </w:pPr>
                              <w:r w:rsidRPr="00022B6C">
                                <w:rPr>
                                  <w:rFonts w:ascii="Calibri" w:hAnsi="Calibri"/>
                                  <w:color w:val="auto"/>
                                  <w:sz w:val="20"/>
                                  <w:szCs w:val="20"/>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839C54" id="_x0000_s1081" style="position:absolute;margin-left:-33.3pt;margin-top:9.35pt;width:548.25pt;height:80.7pt;z-index:251682304" coordorigin="463,4900" coordsize="10965,1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">
                <v:shape id="Text Box 55" o:spid="_x0000_s1082" type="#_x0000_t202" style="position:absolute;left:10553;top:4903;width:875;height:1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">
                  <v:textbox>
                    <w:txbxContent>
                      <w:p w14:paraId="105A892F" w14:textId="77777777" w:rsidR="002B61FC" w:rsidRPr="003F30D3" w:rsidRDefault="002B61FC" w:rsidP="002B61FC">
                        <w:pPr>
                          <w:jc w:val="center"/>
                          <w:rPr>
                            <w:i/>
                            <w:sz w:val="14"/>
                            <w:szCs w:val="14"/>
                          </w:rPr>
                        </w:pPr>
                        <w:r w:rsidRPr="003F30D3">
                          <w:rPr>
                            <w:i/>
                            <w:sz w:val="14"/>
                            <w:szCs w:val="14"/>
                          </w:rPr>
                          <w:t>Delete necessary</w:t>
                        </w:r>
                      </w:p>
                      <w:p w14:paraId="7C4D9528" w14:textId="77777777" w:rsidR="002B61FC" w:rsidRPr="00B41585" w:rsidRDefault="002B61FC" w:rsidP="002B61FC">
                        <w:pPr>
                          <w:jc w:val="center"/>
                          <w:rPr>
                            <w:rFonts w:ascii="Calibri" w:hAnsi="Calibri"/>
                            <w:b/>
                            <w:sz w:val="20"/>
                            <w:szCs w:val="20"/>
                          </w:rPr>
                        </w:pPr>
                      </w:p>
                      <w:p w14:paraId="47600B81" w14:textId="77777777" w:rsidR="002B61FC" w:rsidRPr="00B41585" w:rsidRDefault="002B61FC" w:rsidP="002B61FC">
                        <w:pPr>
                          <w:jc w:val="center"/>
                          <w:rPr>
                            <w:rFonts w:ascii="Calibri" w:hAnsi="Calibri"/>
                            <w:b/>
                            <w:sz w:val="22"/>
                            <w:szCs w:val="22"/>
                          </w:rPr>
                        </w:pPr>
                        <w:r w:rsidRPr="00B41585">
                          <w:rPr>
                            <w:rFonts w:ascii="Calibri" w:hAnsi="Calibri"/>
                            <w:b/>
                            <w:sz w:val="22"/>
                            <w:szCs w:val="22"/>
                          </w:rPr>
                          <w:t>AGED</w:t>
                        </w:r>
                      </w:p>
                      <w:p w14:paraId="4AA623F6" w14:textId="77777777" w:rsidR="002B61FC" w:rsidRPr="00B41585" w:rsidRDefault="002B61FC" w:rsidP="002B61FC">
                        <w:pPr>
                          <w:jc w:val="center"/>
                          <w:rPr>
                            <w:rFonts w:ascii="Calibri" w:hAnsi="Calibri"/>
                            <w:b/>
                            <w:sz w:val="22"/>
                            <w:szCs w:val="22"/>
                          </w:rPr>
                        </w:pPr>
                        <w:r w:rsidRPr="00B41585">
                          <w:rPr>
                            <w:rFonts w:ascii="Calibri" w:hAnsi="Calibri"/>
                            <w:b/>
                            <w:sz w:val="22"/>
                            <w:szCs w:val="22"/>
                          </w:rPr>
                          <w:t>SHLG</w:t>
                        </w:r>
                      </w:p>
                      <w:p w14:paraId="62BE74DF" w14:textId="77777777" w:rsidR="002B61FC" w:rsidRPr="00B41585" w:rsidRDefault="002B61FC" w:rsidP="002B61FC">
                        <w:pPr>
                          <w:jc w:val="center"/>
                          <w:rPr>
                            <w:rFonts w:ascii="Calibri" w:hAnsi="Calibri"/>
                            <w:b/>
                          </w:rPr>
                        </w:pPr>
                        <w:r w:rsidRPr="00B41585">
                          <w:rPr>
                            <w:rFonts w:ascii="Calibri" w:hAnsi="Calibri"/>
                            <w:b/>
                            <w:sz w:val="22"/>
                            <w:szCs w:val="22"/>
                          </w:rPr>
                          <w:t>LAMB</w:t>
                        </w:r>
                      </w:p>
                    </w:txbxContent>
                  </v:textbox>
                </v:shape>
                <v:shape id="Text Box 56" o:spid="_x0000_s1083" type="#_x0000_t202" style="position:absolute;left:463;top:4900;width:1010;height:1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" strokecolor="#d8d8d8">
                  <v:textbox>
                    <w:txbxContent>
                      <w:p w14:paraId="0DBC05C2" w14:textId="77777777" w:rsidR="002B61FC" w:rsidRPr="00F7364B" w:rsidRDefault="002B61FC" w:rsidP="002B61FC">
                        <w:pPr>
                          <w:jc w:val="center"/>
                          <w:rPr>
                            <w:b/>
                            <w:bCs/>
                            <w:color w:val="BFBFBF"/>
                            <w:sz w:val="20"/>
                            <w:szCs w:val="20"/>
                          </w:rPr>
                        </w:pPr>
                        <w:r w:rsidRPr="00F7364B">
                          <w:rPr>
                            <w:b/>
                            <w:bCs/>
                            <w:color w:val="BFBFBF"/>
                            <w:sz w:val="20"/>
                            <w:szCs w:val="20"/>
                          </w:rPr>
                          <w:t>PEN NO</w:t>
                        </w:r>
                      </w:p>
                      <w:p w14:paraId="0135ACB0" w14:textId="77777777" w:rsidR="002B61FC" w:rsidRPr="00F7364B" w:rsidRDefault="002B61FC" w:rsidP="002B61FC">
                        <w:pPr>
                          <w:jc w:val="center"/>
                          <w:rPr>
                            <w:b/>
                            <w:bCs/>
                            <w:color w:val="BFBFBF"/>
                            <w:sz w:val="20"/>
                            <w:szCs w:val="20"/>
                          </w:rPr>
                        </w:pPr>
                        <w:r w:rsidRPr="00F7364B">
                          <w:rPr>
                            <w:b/>
                            <w:bCs/>
                            <w:color w:val="BFBFBF"/>
                            <w:sz w:val="20"/>
                            <w:szCs w:val="20"/>
                          </w:rPr>
                          <w:t>............ LOT NO</w:t>
                        </w:r>
                      </w:p>
                      <w:p w14:paraId="032E7AD0" w14:textId="77777777" w:rsidR="002B61FC" w:rsidRPr="00F7364B" w:rsidRDefault="002B61FC" w:rsidP="002B61FC">
                        <w:pPr>
                          <w:jc w:val="center"/>
                          <w:rPr>
                            <w:b/>
                            <w:bCs/>
                            <w:color w:val="BFBFBF"/>
                          </w:rPr>
                        </w:pPr>
                        <w:r w:rsidRPr="00F7364B">
                          <w:rPr>
                            <w:b/>
                            <w:bCs/>
                            <w:color w:val="BFBFBF"/>
                          </w:rPr>
                          <w:t>...............</w:t>
                        </w:r>
                      </w:p>
                    </w:txbxContent>
                  </v:textbox>
                </v:shape>
                <v:shape id="Text Box 57" o:spid="_x0000_s1084" type="#_x0000_t202" style="position:absolute;left:1473;top:4903;width:9087;height:1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">
                  <v:textbox>
                    <w:txbxContent>
                      <w:p w14:paraId="51B6B4AB" w14:textId="77777777" w:rsidR="002B61FC" w:rsidRPr="00022B6C" w:rsidRDefault="002B61FC" w:rsidP="002B61FC">
                        <w:pPr>
                          <w:rPr>
                            <w:rFonts w:ascii="Calibri" w:hAnsi="Calibri"/>
                            <w:b/>
                            <w:color w:val="auto"/>
                            <w:sz w:val="20"/>
                            <w:szCs w:val="20"/>
                          </w:rPr>
                        </w:pPr>
                        <w:r w:rsidRPr="00022B6C">
                          <w:rPr>
                            <w:rFonts w:ascii="Calibri" w:hAnsi="Calibri"/>
                            <w:b/>
                            <w:color w:val="auto"/>
                            <w:sz w:val="20"/>
                            <w:szCs w:val="20"/>
                          </w:rPr>
                          <w:t>RAM UK TAG NO........................</w:t>
                        </w:r>
                        <w:r>
                          <w:rPr>
                            <w:rFonts w:ascii="Calibri" w:hAnsi="Calibri"/>
                            <w:b/>
                            <w:color w:val="auto"/>
                            <w:sz w:val="20"/>
                            <w:szCs w:val="20"/>
                          </w:rPr>
                          <w:t>..............</w:t>
                        </w:r>
                        <w:r w:rsidRPr="00022B6C">
                          <w:rPr>
                            <w:rFonts w:ascii="Calibri" w:hAnsi="Calibri"/>
                            <w:b/>
                            <w:color w:val="auto"/>
                            <w:sz w:val="20"/>
                            <w:szCs w:val="20"/>
                          </w:rPr>
                          <w:t>.</w:t>
                        </w:r>
                        <w:r w:rsidRPr="00022B6C">
                          <w:rPr>
                            <w:rFonts w:ascii="Calibri" w:hAnsi="Calibri"/>
                            <w:b/>
                            <w:color w:val="auto"/>
                            <w:sz w:val="20"/>
                            <w:szCs w:val="20"/>
                          </w:rPr>
                          <w:tab/>
                          <w:t>RAM REG NO: .......................</w:t>
                        </w:r>
                        <w:r>
                          <w:rPr>
                            <w:rFonts w:ascii="Calibri" w:hAnsi="Calibri"/>
                            <w:b/>
                            <w:color w:val="auto"/>
                            <w:sz w:val="20"/>
                            <w:szCs w:val="20"/>
                          </w:rPr>
                          <w:t>................</w:t>
                        </w:r>
                        <w:r w:rsidRPr="00022B6C">
                          <w:rPr>
                            <w:rFonts w:ascii="Calibri" w:hAnsi="Calibri"/>
                            <w:b/>
                            <w:color w:val="auto"/>
                            <w:sz w:val="20"/>
                            <w:szCs w:val="20"/>
                          </w:rPr>
                          <w:t>..</w:t>
                        </w:r>
                        <w:r>
                          <w:rPr>
                            <w:rFonts w:ascii="Calibri" w:hAnsi="Calibri"/>
                            <w:b/>
                            <w:color w:val="auto"/>
                            <w:sz w:val="20"/>
                            <w:szCs w:val="20"/>
                          </w:rPr>
                          <w:tab/>
                        </w:r>
                        <w:r w:rsidRPr="00022B6C">
                          <w:rPr>
                            <w:rFonts w:ascii="Calibri" w:hAnsi="Calibri"/>
                            <w:b/>
                            <w:color w:val="auto"/>
                            <w:sz w:val="20"/>
                            <w:szCs w:val="20"/>
                          </w:rPr>
                          <w:t>DOB: ...</w:t>
                        </w:r>
                        <w:r>
                          <w:rPr>
                            <w:rFonts w:ascii="Calibri" w:hAnsi="Calibri"/>
                            <w:b/>
                            <w:color w:val="auto"/>
                            <w:sz w:val="20"/>
                            <w:szCs w:val="20"/>
                          </w:rPr>
                          <w:t>.................</w:t>
                        </w:r>
                      </w:p>
                      <w:p w14:paraId="693DD60E" w14:textId="77777777" w:rsidR="002B61FC" w:rsidRDefault="002B61FC" w:rsidP="002B61FC">
                        <w:pPr>
                          <w:rPr>
                            <w:rFonts w:ascii="Calibri" w:hAnsi="Calibri"/>
                            <w:color w:val="auto"/>
                            <w:sz w:val="20"/>
                            <w:szCs w:val="20"/>
                          </w:rPr>
                        </w:pPr>
                      </w:p>
                      <w:p w14:paraId="0449B5A6" w14:textId="77777777" w:rsidR="002B61FC" w:rsidRPr="00022B6C" w:rsidRDefault="002B61FC" w:rsidP="002B61FC">
                        <w:pPr>
                          <w:rPr>
                            <w:rFonts w:ascii="Calibri" w:hAnsi="Calibri"/>
                            <w:color w:val="auto"/>
                            <w:sz w:val="20"/>
                            <w:szCs w:val="20"/>
                          </w:rPr>
                        </w:pPr>
                        <w:r w:rsidRPr="00022B6C">
                          <w:rPr>
                            <w:rFonts w:ascii="Calibri" w:hAnsi="Calibri"/>
                            <w:color w:val="auto"/>
                            <w:sz w:val="20"/>
                            <w:szCs w:val="20"/>
                          </w:rPr>
                          <w:t xml:space="preserve">NOTES </w:t>
                        </w:r>
                        <w:proofErr w:type="gramStart"/>
                        <w:r w:rsidRPr="00022B6C">
                          <w:rPr>
                            <w:rFonts w:ascii="Calibri" w:hAnsi="Calibri"/>
                            <w:color w:val="auto"/>
                            <w:sz w:val="20"/>
                            <w:szCs w:val="20"/>
                          </w:rPr>
                          <w:t>-  optional</w:t>
                        </w:r>
                        <w:proofErr w:type="gramEnd"/>
                        <w:r w:rsidRPr="00022B6C">
                          <w:rPr>
                            <w:rFonts w:ascii="Calibri" w:hAnsi="Calibri"/>
                            <w:color w:val="auto"/>
                            <w:sz w:val="20"/>
                            <w:szCs w:val="20"/>
                          </w:rPr>
                          <w:t xml:space="preserve"> (max 20 words</w:t>
                        </w:r>
                        <w:proofErr w:type="gramStart"/>
                        <w:r w:rsidRPr="00022B6C">
                          <w:rPr>
                            <w:rFonts w:ascii="Calibri" w:hAnsi="Calibri"/>
                            <w:color w:val="auto"/>
                            <w:sz w:val="20"/>
                            <w:szCs w:val="20"/>
                          </w:rPr>
                          <w:t>)  .....................................................................................................................</w:t>
                        </w:r>
                        <w:r>
                          <w:rPr>
                            <w:rFonts w:ascii="Calibri" w:hAnsi="Calibri"/>
                            <w:color w:val="auto"/>
                            <w:sz w:val="20"/>
                            <w:szCs w:val="20"/>
                          </w:rPr>
                          <w:t>.</w:t>
                        </w:r>
                        <w:proofErr w:type="gramEnd"/>
                      </w:p>
                      <w:p w14:paraId="1ACA5DA0" w14:textId="77777777" w:rsidR="002B61FC" w:rsidRPr="00022B6C" w:rsidRDefault="002B61FC" w:rsidP="002B61FC">
                        <w:pPr>
                          <w:rPr>
                            <w:rFonts w:ascii="Calibri" w:hAnsi="Calibri"/>
                            <w:color w:val="auto"/>
                            <w:sz w:val="20"/>
                            <w:szCs w:val="20"/>
                          </w:rPr>
                        </w:pPr>
                      </w:p>
                      <w:p w14:paraId="60767F11" w14:textId="77777777" w:rsidR="002B61FC" w:rsidRDefault="002B61FC" w:rsidP="002B61FC">
                        <w:pPr>
                          <w:rPr>
                            <w:rFonts w:ascii="Calibri" w:hAnsi="Calibri"/>
                            <w:color w:val="auto"/>
                            <w:sz w:val="20"/>
                            <w:szCs w:val="20"/>
                          </w:rPr>
                        </w:pPr>
                        <w:r w:rsidRPr="00022B6C">
                          <w:rPr>
                            <w:rFonts w:ascii="Calibri" w:hAnsi="Calibri"/>
                            <w:color w:val="auto"/>
                            <w:sz w:val="20"/>
                            <w:szCs w:val="20"/>
                          </w:rPr>
                          <w:t>.............................................................................................................................................................................</w:t>
                        </w:r>
                      </w:p>
                      <w:p w14:paraId="3CF59501" w14:textId="77777777" w:rsidR="002B61FC" w:rsidRDefault="002B61FC" w:rsidP="002B61FC">
                        <w:pPr>
                          <w:rPr>
                            <w:color w:val="auto"/>
                          </w:rPr>
                        </w:pPr>
                        <w:r>
                          <w:rPr>
                            <w:color w:val="auto"/>
                            <w:sz w:val="20"/>
                            <w:szCs w:val="20"/>
                          </w:rPr>
                          <w:t xml:space="preserve">Bred by flock at the top of the page (please circle) </w:t>
                        </w:r>
                        <w:proofErr w:type="gramStart"/>
                        <w:r>
                          <w:rPr>
                            <w:b/>
                            <w:color w:val="auto"/>
                            <w:sz w:val="20"/>
                            <w:szCs w:val="20"/>
                          </w:rPr>
                          <w:t>YES</w:t>
                        </w:r>
                        <w:r>
                          <w:rPr>
                            <w:color w:val="auto"/>
                            <w:sz w:val="20"/>
                            <w:szCs w:val="20"/>
                          </w:rPr>
                          <w:t xml:space="preserve">  </w:t>
                        </w:r>
                        <w:r>
                          <w:rPr>
                            <w:b/>
                            <w:color w:val="auto"/>
                            <w:sz w:val="20"/>
                            <w:szCs w:val="20"/>
                          </w:rPr>
                          <w:t>NO</w:t>
                        </w:r>
                        <w:proofErr w:type="gramEnd"/>
                        <w:r>
                          <w:rPr>
                            <w:b/>
                            <w:color w:val="auto"/>
                            <w:sz w:val="20"/>
                            <w:szCs w:val="20"/>
                          </w:rPr>
                          <w:t xml:space="preserve">  (to ensure the correct vendor in catalogue.</w:t>
                        </w:r>
                      </w:p>
                      <w:p w14:paraId="34621B6F" w14:textId="77777777" w:rsidR="002B61FC" w:rsidRPr="00022B6C" w:rsidRDefault="002B61FC" w:rsidP="002B61FC">
                        <w:pPr>
                          <w:rPr>
                            <w:rFonts w:ascii="Calibri" w:hAnsi="Calibri"/>
                            <w:b/>
                            <w:color w:val="auto"/>
                            <w:sz w:val="20"/>
                            <w:szCs w:val="20"/>
                          </w:rPr>
                        </w:pPr>
                        <w:r w:rsidRPr="00022B6C">
                          <w:rPr>
                            <w:rFonts w:ascii="Calibri" w:hAnsi="Calibri"/>
                            <w:b/>
                            <w:color w:val="auto"/>
                            <w:sz w:val="20"/>
                            <w:szCs w:val="20"/>
                          </w:rPr>
                          <w:t>RAM UK TAG NO........................</w:t>
                        </w:r>
                        <w:r>
                          <w:rPr>
                            <w:rFonts w:ascii="Calibri" w:hAnsi="Calibri"/>
                            <w:b/>
                            <w:color w:val="auto"/>
                            <w:sz w:val="20"/>
                            <w:szCs w:val="20"/>
                          </w:rPr>
                          <w:t>..............</w:t>
                        </w:r>
                        <w:r w:rsidRPr="00022B6C">
                          <w:rPr>
                            <w:rFonts w:ascii="Calibri" w:hAnsi="Calibri"/>
                            <w:b/>
                            <w:color w:val="auto"/>
                            <w:sz w:val="20"/>
                            <w:szCs w:val="20"/>
                          </w:rPr>
                          <w:t>.</w:t>
                        </w:r>
                        <w:r w:rsidRPr="00022B6C">
                          <w:rPr>
                            <w:rFonts w:ascii="Calibri" w:hAnsi="Calibri"/>
                            <w:b/>
                            <w:color w:val="auto"/>
                            <w:sz w:val="20"/>
                            <w:szCs w:val="20"/>
                          </w:rPr>
                          <w:tab/>
                          <w:t>RAM REG NO: ......................</w:t>
                        </w:r>
                        <w:r>
                          <w:rPr>
                            <w:rFonts w:ascii="Calibri" w:hAnsi="Calibri"/>
                            <w:b/>
                            <w:color w:val="auto"/>
                            <w:sz w:val="20"/>
                            <w:szCs w:val="20"/>
                          </w:rPr>
                          <w:t>..................</w:t>
                        </w:r>
                        <w:r w:rsidRPr="00022B6C">
                          <w:rPr>
                            <w:rFonts w:ascii="Calibri" w:hAnsi="Calibri"/>
                            <w:b/>
                            <w:color w:val="auto"/>
                            <w:sz w:val="20"/>
                            <w:szCs w:val="20"/>
                          </w:rPr>
                          <w:t>.</w:t>
                        </w:r>
                        <w:r>
                          <w:rPr>
                            <w:rFonts w:ascii="Calibri" w:hAnsi="Calibri"/>
                            <w:b/>
                            <w:color w:val="auto"/>
                            <w:sz w:val="20"/>
                            <w:szCs w:val="20"/>
                          </w:rPr>
                          <w:tab/>
                        </w:r>
                        <w:r w:rsidRPr="00022B6C">
                          <w:rPr>
                            <w:rFonts w:ascii="Calibri" w:hAnsi="Calibri"/>
                            <w:b/>
                            <w:color w:val="auto"/>
                            <w:sz w:val="20"/>
                            <w:szCs w:val="20"/>
                          </w:rPr>
                          <w:t>DOB: ..................</w:t>
                        </w:r>
                        <w:r>
                          <w:rPr>
                            <w:rFonts w:ascii="Calibri" w:hAnsi="Calibri"/>
                            <w:b/>
                            <w:color w:val="auto"/>
                            <w:sz w:val="20"/>
                            <w:szCs w:val="20"/>
                          </w:rPr>
                          <w:t>..</w:t>
                        </w:r>
                      </w:p>
                      <w:p w14:paraId="32C34386" w14:textId="77777777" w:rsidR="002B61FC" w:rsidRPr="00022B6C" w:rsidRDefault="002B61FC" w:rsidP="002B61FC">
                        <w:pPr>
                          <w:rPr>
                            <w:rFonts w:ascii="Calibri" w:hAnsi="Calibri"/>
                            <w:b/>
                            <w:color w:val="auto"/>
                            <w:sz w:val="20"/>
                            <w:szCs w:val="20"/>
                          </w:rPr>
                        </w:pPr>
                      </w:p>
                      <w:p w14:paraId="08022920" w14:textId="77777777" w:rsidR="002B61FC" w:rsidRDefault="002B61FC" w:rsidP="002B61FC">
                        <w:pPr>
                          <w:rPr>
                            <w:rFonts w:ascii="Calibri" w:hAnsi="Calibri"/>
                            <w:color w:val="auto"/>
                            <w:sz w:val="20"/>
                            <w:szCs w:val="20"/>
                          </w:rPr>
                        </w:pPr>
                        <w:r w:rsidRPr="00022B6C">
                          <w:rPr>
                            <w:rFonts w:ascii="Calibri" w:hAnsi="Calibri"/>
                            <w:color w:val="auto"/>
                            <w:sz w:val="20"/>
                            <w:szCs w:val="20"/>
                          </w:rPr>
                          <w:t xml:space="preserve">NOTES </w:t>
                        </w:r>
                        <w:proofErr w:type="gramStart"/>
                        <w:r w:rsidRPr="00022B6C">
                          <w:rPr>
                            <w:rFonts w:ascii="Calibri" w:hAnsi="Calibri"/>
                            <w:color w:val="auto"/>
                            <w:sz w:val="20"/>
                            <w:szCs w:val="20"/>
                          </w:rPr>
                          <w:t>-  optional</w:t>
                        </w:r>
                        <w:proofErr w:type="gramEnd"/>
                        <w:r w:rsidRPr="00022B6C">
                          <w:rPr>
                            <w:rFonts w:ascii="Calibri" w:hAnsi="Calibri"/>
                            <w:color w:val="auto"/>
                            <w:sz w:val="20"/>
                            <w:szCs w:val="20"/>
                          </w:rPr>
                          <w:t xml:space="preserve"> (max 20 words</w:t>
                        </w:r>
                        <w:proofErr w:type="gramStart"/>
                        <w:r w:rsidRPr="00022B6C">
                          <w:rPr>
                            <w:rFonts w:ascii="Calibri" w:hAnsi="Calibri"/>
                            <w:color w:val="auto"/>
                            <w:sz w:val="20"/>
                            <w:szCs w:val="20"/>
                          </w:rPr>
                          <w:t>)  ....................................................................................................................</w:t>
                        </w:r>
                        <w:r>
                          <w:rPr>
                            <w:rFonts w:ascii="Calibri" w:hAnsi="Calibri"/>
                            <w:color w:val="auto"/>
                            <w:sz w:val="20"/>
                            <w:szCs w:val="20"/>
                          </w:rPr>
                          <w:t>..</w:t>
                        </w:r>
                        <w:proofErr w:type="gramEnd"/>
                      </w:p>
                      <w:p w14:paraId="55F06200" w14:textId="77777777" w:rsidR="002B61FC" w:rsidRDefault="002B61FC" w:rsidP="002B61FC">
                        <w:pPr>
                          <w:rPr>
                            <w:rFonts w:ascii="Calibri" w:hAnsi="Calibri"/>
                            <w:color w:val="auto"/>
                            <w:sz w:val="20"/>
                            <w:szCs w:val="20"/>
                          </w:rPr>
                        </w:pPr>
                      </w:p>
                      <w:p w14:paraId="01EC8EBE" w14:textId="77777777" w:rsidR="002B61FC" w:rsidRPr="00022B6C" w:rsidRDefault="002B61FC" w:rsidP="002B61FC">
                        <w:pPr>
                          <w:rPr>
                            <w:rFonts w:ascii="Calibri" w:hAnsi="Calibri"/>
                            <w:color w:val="auto"/>
                          </w:rPr>
                        </w:pPr>
                        <w:r w:rsidRPr="00022B6C">
                          <w:rPr>
                            <w:rFonts w:ascii="Calibri" w:hAnsi="Calibri"/>
                            <w:color w:val="auto"/>
                            <w:sz w:val="20"/>
                            <w:szCs w:val="20"/>
                          </w:rPr>
                          <w:t>.............................................................................................................................................................................</w:t>
                        </w:r>
                      </w:p>
                    </w:txbxContent>
                  </v:textbox>
                </v:shape>
              </v:group>
            </w:pict>
          </mc:Fallback>
        </mc:AlternateContent>
      </w:r>
    </w:p>
    <w:p w14:paraId="7F1BB1CB" w14:textId="77777777" w:rsidR="002B61FC" w:rsidRPr="00815E2B" w:rsidRDefault="002B61FC" w:rsidP="002B61FC">
      <w:pPr>
        <w:rPr>
          <w:rFonts w:ascii="Calibri" w:hAnsi="Calibri" w:cs="Calibri"/>
          <w:sz w:val="22"/>
          <w:szCs w:val="22"/>
        </w:rPr>
      </w:pPr>
    </w:p>
    <w:p w14:paraId="6480BA38" w14:textId="77777777" w:rsidR="002B61FC" w:rsidRPr="00815E2B" w:rsidRDefault="002B61FC" w:rsidP="002B61FC">
      <w:pPr>
        <w:rPr>
          <w:rFonts w:ascii="Calibri" w:hAnsi="Calibri" w:cs="Calibri"/>
          <w:sz w:val="22"/>
          <w:szCs w:val="22"/>
        </w:rPr>
      </w:pPr>
    </w:p>
    <w:p w14:paraId="3974F1C0" w14:textId="77777777" w:rsidR="002B61FC" w:rsidRPr="00815E2B" w:rsidRDefault="002B61FC" w:rsidP="002B61FC">
      <w:pPr>
        <w:rPr>
          <w:rFonts w:ascii="Calibri" w:hAnsi="Calibri" w:cs="Calibri"/>
          <w:sz w:val="22"/>
          <w:szCs w:val="22"/>
        </w:rPr>
      </w:pPr>
    </w:p>
    <w:p w14:paraId="566B32CF" w14:textId="77777777" w:rsidR="002B61FC" w:rsidRPr="00815E2B" w:rsidRDefault="002B61FC" w:rsidP="002B61FC">
      <w:pPr>
        <w:rPr>
          <w:rFonts w:ascii="Calibri" w:hAnsi="Calibri" w:cs="Calibri"/>
          <w:sz w:val="22"/>
          <w:szCs w:val="22"/>
        </w:rPr>
      </w:pPr>
    </w:p>
    <w:p w14:paraId="698903CB" w14:textId="77777777" w:rsidR="002B61FC" w:rsidRPr="00815E2B" w:rsidRDefault="002B61FC" w:rsidP="002B61FC">
      <w:pPr>
        <w:rPr>
          <w:rFonts w:ascii="Calibri" w:hAnsi="Calibri" w:cs="Calibri"/>
          <w:sz w:val="22"/>
          <w:szCs w:val="22"/>
        </w:rPr>
      </w:pPr>
    </w:p>
    <w:p w14:paraId="48635F5B" w14:textId="77777777" w:rsidR="002B61FC" w:rsidRPr="00815E2B" w:rsidRDefault="002B61FC" w:rsidP="002B61FC">
      <w:pPr>
        <w:rPr>
          <w:rFonts w:ascii="Calibri" w:hAnsi="Calibri" w:cs="Calibri"/>
          <w:sz w:val="22"/>
          <w:szCs w:val="22"/>
        </w:rPr>
      </w:pPr>
    </w:p>
    <w:p w14:paraId="274E1361" w14:textId="77777777" w:rsidR="002B61FC" w:rsidRDefault="002B61FC" w:rsidP="002B61FC">
      <w:pPr>
        <w:tabs>
          <w:tab w:val="left" w:pos="-720"/>
          <w:tab w:val="left" w:pos="1980"/>
          <w:tab w:val="left" w:pos="2520"/>
          <w:tab w:val="left" w:pos="4860"/>
          <w:tab w:val="left" w:pos="8280"/>
          <w:tab w:val="left" w:pos="8460"/>
        </w:tabs>
        <w:ind w:left="-720"/>
        <w:jc w:val="center"/>
        <w:rPr>
          <w:rFonts w:ascii="Calibri" w:eastAsia="Gill Sans MT" w:hAnsi="Calibri" w:cs="Calibri"/>
          <w:b/>
          <w:sz w:val="22"/>
          <w:szCs w:val="22"/>
        </w:rPr>
      </w:pPr>
      <w:r w:rsidRPr="008B5180">
        <w:rPr>
          <w:rFonts w:ascii="Calibri" w:eastAsia="Gill Sans MT" w:hAnsi="Calibri" w:cs="Calibri"/>
          <w:b/>
          <w:sz w:val="22"/>
          <w:szCs w:val="22"/>
        </w:rPr>
        <w:t>Please ensure you send with the Sale Entry Cover Sheet</w:t>
      </w:r>
    </w:p>
    <w:p w14:paraId="794A4A99" w14:textId="77777777" w:rsidR="002B61FC" w:rsidRDefault="002B61FC" w:rsidP="002B61FC">
      <w:pPr>
        <w:rPr>
          <w:rFonts w:ascii="Calibri" w:eastAsia="Gill Sans MT" w:hAnsi="Calibri" w:cs="Calibri"/>
          <w:b/>
          <w:sz w:val="22"/>
          <w:szCs w:val="22"/>
        </w:rPr>
      </w:pPr>
      <w:r>
        <w:rPr>
          <w:rFonts w:ascii="Calibri" w:eastAsia="Gill Sans MT" w:hAnsi="Calibri" w:cs="Calibri"/>
          <w:b/>
          <w:sz w:val="22"/>
          <w:szCs w:val="22"/>
        </w:rPr>
        <w:br w:type="page"/>
      </w:r>
    </w:p>
    <w:p w14:paraId="321CD209" w14:textId="77777777" w:rsidR="002B61FC" w:rsidRDefault="002B61FC" w:rsidP="00AE756E">
      <w:pPr>
        <w:autoSpaceDE w:val="0"/>
        <w:autoSpaceDN w:val="0"/>
        <w:adjustRightInd w:val="0"/>
        <w:rPr>
          <w:rFonts w:ascii="Calibri" w:hAnsi="Calibri" w:cs="Calibri"/>
          <w:b/>
          <w:sz w:val="32"/>
          <w:szCs w:val="32"/>
          <w:u w:val="single"/>
        </w:rPr>
      </w:pPr>
    </w:p>
    <w:p w14:paraId="16B25FE4" w14:textId="77777777" w:rsidR="002B61FC" w:rsidRDefault="002B61FC" w:rsidP="00AE756E">
      <w:pPr>
        <w:autoSpaceDE w:val="0"/>
        <w:autoSpaceDN w:val="0"/>
        <w:adjustRightInd w:val="0"/>
        <w:rPr>
          <w:rFonts w:ascii="Calibri" w:hAnsi="Calibri" w:cs="Calibri"/>
          <w:b/>
          <w:sz w:val="32"/>
          <w:szCs w:val="32"/>
          <w:u w:val="single"/>
        </w:rPr>
      </w:pPr>
    </w:p>
    <w:p w14:paraId="54155F48" w14:textId="77777777" w:rsidR="002B61FC" w:rsidRDefault="002B61FC" w:rsidP="00AE756E">
      <w:pPr>
        <w:autoSpaceDE w:val="0"/>
        <w:autoSpaceDN w:val="0"/>
        <w:adjustRightInd w:val="0"/>
        <w:rPr>
          <w:rFonts w:ascii="Calibri" w:hAnsi="Calibri" w:cs="Calibri"/>
          <w:b/>
          <w:sz w:val="32"/>
          <w:szCs w:val="32"/>
          <w:u w:val="single"/>
        </w:rPr>
      </w:pPr>
    </w:p>
    <w:p w14:paraId="52F52280" w14:textId="77777777" w:rsidR="002B61FC" w:rsidRDefault="002B61FC" w:rsidP="00AE756E">
      <w:pPr>
        <w:autoSpaceDE w:val="0"/>
        <w:autoSpaceDN w:val="0"/>
        <w:adjustRightInd w:val="0"/>
        <w:rPr>
          <w:rFonts w:ascii="Calibri" w:hAnsi="Calibri" w:cs="Calibri"/>
          <w:b/>
          <w:sz w:val="32"/>
          <w:szCs w:val="32"/>
          <w:u w:val="single"/>
        </w:rPr>
      </w:pPr>
    </w:p>
    <w:p w14:paraId="21395E12" w14:textId="77777777" w:rsidR="002B61FC" w:rsidRDefault="002B61FC" w:rsidP="00AE756E">
      <w:pPr>
        <w:autoSpaceDE w:val="0"/>
        <w:autoSpaceDN w:val="0"/>
        <w:adjustRightInd w:val="0"/>
        <w:rPr>
          <w:rFonts w:ascii="Calibri" w:hAnsi="Calibri" w:cs="Calibri"/>
          <w:b/>
          <w:sz w:val="32"/>
          <w:szCs w:val="32"/>
          <w:u w:val="single"/>
        </w:rPr>
      </w:pPr>
    </w:p>
    <w:p w14:paraId="30DA9CA6" w14:textId="77777777" w:rsidR="002B61FC" w:rsidRDefault="002B61FC" w:rsidP="00AE756E">
      <w:pPr>
        <w:autoSpaceDE w:val="0"/>
        <w:autoSpaceDN w:val="0"/>
        <w:adjustRightInd w:val="0"/>
        <w:rPr>
          <w:rFonts w:ascii="Calibri" w:hAnsi="Calibri" w:cs="Calibri"/>
          <w:b/>
          <w:sz w:val="32"/>
          <w:szCs w:val="32"/>
          <w:u w:val="single"/>
        </w:rPr>
      </w:pPr>
    </w:p>
    <w:p w14:paraId="4DB86A6A" w14:textId="77777777" w:rsidR="002B61FC" w:rsidRDefault="002B61FC" w:rsidP="00AE756E">
      <w:pPr>
        <w:autoSpaceDE w:val="0"/>
        <w:autoSpaceDN w:val="0"/>
        <w:adjustRightInd w:val="0"/>
        <w:rPr>
          <w:rFonts w:ascii="Calibri" w:hAnsi="Calibri" w:cs="Calibri"/>
          <w:b/>
          <w:sz w:val="32"/>
          <w:szCs w:val="32"/>
          <w:u w:val="single"/>
        </w:rPr>
      </w:pPr>
    </w:p>
    <w:p w14:paraId="36D743BE" w14:textId="77777777" w:rsidR="002B61FC" w:rsidRDefault="002B61FC" w:rsidP="00AE756E">
      <w:pPr>
        <w:autoSpaceDE w:val="0"/>
        <w:autoSpaceDN w:val="0"/>
        <w:adjustRightInd w:val="0"/>
        <w:rPr>
          <w:rFonts w:ascii="Calibri" w:hAnsi="Calibri" w:cs="Calibri"/>
          <w:b/>
          <w:sz w:val="32"/>
          <w:szCs w:val="32"/>
          <w:u w:val="single"/>
        </w:rPr>
      </w:pPr>
    </w:p>
    <w:p w14:paraId="7B4EA4B0" w14:textId="77777777" w:rsidR="002B61FC" w:rsidRDefault="002B61FC" w:rsidP="00AE756E">
      <w:pPr>
        <w:autoSpaceDE w:val="0"/>
        <w:autoSpaceDN w:val="0"/>
        <w:adjustRightInd w:val="0"/>
        <w:rPr>
          <w:rFonts w:ascii="Calibri" w:hAnsi="Calibri" w:cs="Calibri"/>
          <w:b/>
          <w:sz w:val="32"/>
          <w:szCs w:val="32"/>
          <w:u w:val="single"/>
        </w:rPr>
      </w:pPr>
    </w:p>
    <w:p w14:paraId="1310FDE2" w14:textId="77777777" w:rsidR="002B61FC" w:rsidRDefault="002B61FC" w:rsidP="00AE756E">
      <w:pPr>
        <w:autoSpaceDE w:val="0"/>
        <w:autoSpaceDN w:val="0"/>
        <w:adjustRightInd w:val="0"/>
        <w:rPr>
          <w:rFonts w:ascii="Calibri" w:hAnsi="Calibri" w:cs="Calibri"/>
          <w:b/>
          <w:sz w:val="32"/>
          <w:szCs w:val="32"/>
          <w:u w:val="single"/>
        </w:rPr>
      </w:pPr>
    </w:p>
    <w:p w14:paraId="0DE88A04" w14:textId="77777777" w:rsidR="002B61FC" w:rsidRDefault="002B61FC" w:rsidP="00AE756E">
      <w:pPr>
        <w:autoSpaceDE w:val="0"/>
        <w:autoSpaceDN w:val="0"/>
        <w:adjustRightInd w:val="0"/>
        <w:rPr>
          <w:rFonts w:ascii="Calibri" w:hAnsi="Calibri" w:cs="Calibri"/>
          <w:b/>
          <w:sz w:val="32"/>
          <w:szCs w:val="32"/>
          <w:u w:val="single"/>
        </w:rPr>
      </w:pPr>
    </w:p>
    <w:p w14:paraId="2D0376CC" w14:textId="77777777" w:rsidR="002B61FC" w:rsidRDefault="002B61FC" w:rsidP="00AE756E">
      <w:pPr>
        <w:autoSpaceDE w:val="0"/>
        <w:autoSpaceDN w:val="0"/>
        <w:adjustRightInd w:val="0"/>
        <w:rPr>
          <w:rFonts w:ascii="Calibri" w:hAnsi="Calibri" w:cs="Calibri"/>
          <w:b/>
          <w:sz w:val="32"/>
          <w:szCs w:val="32"/>
          <w:u w:val="single"/>
        </w:rPr>
      </w:pPr>
    </w:p>
    <w:p w14:paraId="78F1448D" w14:textId="77777777" w:rsidR="002B61FC" w:rsidRDefault="002B61FC" w:rsidP="00AE756E">
      <w:pPr>
        <w:autoSpaceDE w:val="0"/>
        <w:autoSpaceDN w:val="0"/>
        <w:adjustRightInd w:val="0"/>
        <w:rPr>
          <w:rFonts w:ascii="Calibri" w:hAnsi="Calibri" w:cs="Calibri"/>
          <w:b/>
          <w:sz w:val="32"/>
          <w:szCs w:val="32"/>
          <w:u w:val="single"/>
        </w:rPr>
      </w:pPr>
    </w:p>
    <w:p w14:paraId="5ADFCA42" w14:textId="77777777" w:rsidR="002B61FC" w:rsidRDefault="002B61FC" w:rsidP="00AE756E">
      <w:pPr>
        <w:autoSpaceDE w:val="0"/>
        <w:autoSpaceDN w:val="0"/>
        <w:adjustRightInd w:val="0"/>
        <w:rPr>
          <w:rFonts w:ascii="Calibri" w:hAnsi="Calibri" w:cs="Calibri"/>
          <w:b/>
          <w:sz w:val="32"/>
          <w:szCs w:val="32"/>
          <w:u w:val="single"/>
        </w:rPr>
      </w:pPr>
    </w:p>
    <w:p w14:paraId="565F3BB0" w14:textId="77777777" w:rsidR="002B61FC" w:rsidRDefault="002B61FC" w:rsidP="00AE756E">
      <w:pPr>
        <w:autoSpaceDE w:val="0"/>
        <w:autoSpaceDN w:val="0"/>
        <w:adjustRightInd w:val="0"/>
        <w:rPr>
          <w:rFonts w:ascii="Calibri" w:hAnsi="Calibri" w:cs="Calibri"/>
          <w:b/>
          <w:sz w:val="32"/>
          <w:szCs w:val="32"/>
          <w:u w:val="single"/>
        </w:rPr>
      </w:pPr>
    </w:p>
    <w:p w14:paraId="1E81B67E" w14:textId="77777777" w:rsidR="002B61FC" w:rsidRDefault="002B61FC" w:rsidP="00AE756E">
      <w:pPr>
        <w:autoSpaceDE w:val="0"/>
        <w:autoSpaceDN w:val="0"/>
        <w:adjustRightInd w:val="0"/>
        <w:rPr>
          <w:rFonts w:ascii="Calibri" w:hAnsi="Calibri" w:cs="Calibri"/>
          <w:b/>
          <w:sz w:val="32"/>
          <w:szCs w:val="32"/>
          <w:u w:val="single"/>
        </w:rPr>
      </w:pPr>
    </w:p>
    <w:p w14:paraId="7142B44C" w14:textId="77777777" w:rsidR="002B61FC" w:rsidRDefault="002B61FC" w:rsidP="00AE756E">
      <w:pPr>
        <w:autoSpaceDE w:val="0"/>
        <w:autoSpaceDN w:val="0"/>
        <w:adjustRightInd w:val="0"/>
        <w:rPr>
          <w:rFonts w:ascii="Calibri" w:hAnsi="Calibri" w:cs="Calibri"/>
          <w:b/>
          <w:sz w:val="32"/>
          <w:szCs w:val="32"/>
          <w:u w:val="single"/>
        </w:rPr>
      </w:pPr>
    </w:p>
    <w:p w14:paraId="270BAE1D" w14:textId="77777777" w:rsidR="002B61FC" w:rsidRDefault="002B61FC" w:rsidP="00AE756E">
      <w:pPr>
        <w:autoSpaceDE w:val="0"/>
        <w:autoSpaceDN w:val="0"/>
        <w:adjustRightInd w:val="0"/>
        <w:rPr>
          <w:rFonts w:ascii="Calibri" w:hAnsi="Calibri" w:cs="Calibri"/>
          <w:b/>
          <w:sz w:val="32"/>
          <w:szCs w:val="32"/>
          <w:u w:val="single"/>
        </w:rPr>
      </w:pPr>
    </w:p>
    <w:p w14:paraId="06235499" w14:textId="77777777" w:rsidR="002B61FC" w:rsidRDefault="002B61FC" w:rsidP="00AE756E">
      <w:pPr>
        <w:autoSpaceDE w:val="0"/>
        <w:autoSpaceDN w:val="0"/>
        <w:adjustRightInd w:val="0"/>
        <w:rPr>
          <w:rFonts w:ascii="Calibri" w:hAnsi="Calibri" w:cs="Calibri"/>
          <w:b/>
          <w:sz w:val="32"/>
          <w:szCs w:val="32"/>
          <w:u w:val="single"/>
        </w:rPr>
      </w:pPr>
    </w:p>
    <w:p w14:paraId="14711EB1" w14:textId="77777777" w:rsidR="002B61FC" w:rsidRDefault="002B61FC" w:rsidP="00AE756E">
      <w:pPr>
        <w:autoSpaceDE w:val="0"/>
        <w:autoSpaceDN w:val="0"/>
        <w:adjustRightInd w:val="0"/>
        <w:rPr>
          <w:rFonts w:ascii="Calibri" w:hAnsi="Calibri" w:cs="Calibri"/>
          <w:b/>
          <w:sz w:val="32"/>
          <w:szCs w:val="32"/>
          <w:u w:val="single"/>
        </w:rPr>
      </w:pPr>
    </w:p>
    <w:p w14:paraId="52B32D1D" w14:textId="77777777" w:rsidR="002B61FC" w:rsidRDefault="002B61FC" w:rsidP="00AE756E">
      <w:pPr>
        <w:autoSpaceDE w:val="0"/>
        <w:autoSpaceDN w:val="0"/>
        <w:adjustRightInd w:val="0"/>
        <w:rPr>
          <w:rFonts w:ascii="Calibri" w:hAnsi="Calibri" w:cs="Calibri"/>
          <w:b/>
          <w:sz w:val="32"/>
          <w:szCs w:val="32"/>
          <w:u w:val="single"/>
        </w:rPr>
      </w:pPr>
    </w:p>
    <w:p w14:paraId="3ED68FF2" w14:textId="77777777" w:rsidR="002B61FC" w:rsidRDefault="002B61FC" w:rsidP="00AE756E">
      <w:pPr>
        <w:autoSpaceDE w:val="0"/>
        <w:autoSpaceDN w:val="0"/>
        <w:adjustRightInd w:val="0"/>
        <w:rPr>
          <w:rFonts w:ascii="Calibri" w:hAnsi="Calibri" w:cs="Calibri"/>
          <w:b/>
          <w:sz w:val="32"/>
          <w:szCs w:val="32"/>
          <w:u w:val="single"/>
        </w:rPr>
      </w:pPr>
    </w:p>
    <w:p w14:paraId="485D0BA8" w14:textId="77777777" w:rsidR="002B61FC" w:rsidRDefault="002B61FC" w:rsidP="00AE756E">
      <w:pPr>
        <w:autoSpaceDE w:val="0"/>
        <w:autoSpaceDN w:val="0"/>
        <w:adjustRightInd w:val="0"/>
        <w:rPr>
          <w:rFonts w:ascii="Calibri" w:hAnsi="Calibri" w:cs="Calibri"/>
          <w:b/>
          <w:sz w:val="32"/>
          <w:szCs w:val="32"/>
          <w:u w:val="single"/>
        </w:rPr>
      </w:pPr>
    </w:p>
    <w:p w14:paraId="34951695" w14:textId="77777777" w:rsidR="002B61FC" w:rsidRDefault="002B61FC" w:rsidP="00AE756E">
      <w:pPr>
        <w:autoSpaceDE w:val="0"/>
        <w:autoSpaceDN w:val="0"/>
        <w:adjustRightInd w:val="0"/>
        <w:rPr>
          <w:rFonts w:ascii="Calibri" w:hAnsi="Calibri" w:cs="Calibri"/>
          <w:b/>
          <w:sz w:val="32"/>
          <w:szCs w:val="32"/>
          <w:u w:val="single"/>
        </w:rPr>
      </w:pPr>
    </w:p>
    <w:p w14:paraId="569010D8" w14:textId="77777777" w:rsidR="002B61FC" w:rsidRDefault="002B61FC" w:rsidP="00AE756E">
      <w:pPr>
        <w:autoSpaceDE w:val="0"/>
        <w:autoSpaceDN w:val="0"/>
        <w:adjustRightInd w:val="0"/>
        <w:rPr>
          <w:rFonts w:ascii="Calibri" w:hAnsi="Calibri" w:cs="Calibri"/>
          <w:b/>
          <w:sz w:val="32"/>
          <w:szCs w:val="32"/>
          <w:u w:val="single"/>
        </w:rPr>
      </w:pPr>
    </w:p>
    <w:p w14:paraId="6FE30994" w14:textId="77777777" w:rsidR="002B61FC" w:rsidRDefault="002B61FC" w:rsidP="00AE756E">
      <w:pPr>
        <w:autoSpaceDE w:val="0"/>
        <w:autoSpaceDN w:val="0"/>
        <w:adjustRightInd w:val="0"/>
        <w:rPr>
          <w:rFonts w:ascii="Calibri" w:hAnsi="Calibri" w:cs="Calibri"/>
          <w:b/>
          <w:sz w:val="32"/>
          <w:szCs w:val="32"/>
          <w:u w:val="single"/>
        </w:rPr>
      </w:pPr>
    </w:p>
    <w:p w14:paraId="73F36E2B" w14:textId="77777777" w:rsidR="002B61FC" w:rsidRDefault="002B61FC" w:rsidP="00AE756E">
      <w:pPr>
        <w:autoSpaceDE w:val="0"/>
        <w:autoSpaceDN w:val="0"/>
        <w:adjustRightInd w:val="0"/>
        <w:rPr>
          <w:rFonts w:ascii="Calibri" w:hAnsi="Calibri" w:cs="Calibri"/>
          <w:b/>
          <w:sz w:val="32"/>
          <w:szCs w:val="32"/>
          <w:u w:val="single"/>
        </w:rPr>
      </w:pPr>
    </w:p>
    <w:p w14:paraId="5CD66E1E" w14:textId="77777777" w:rsidR="002B61FC" w:rsidRDefault="002B61FC" w:rsidP="00AE756E">
      <w:pPr>
        <w:autoSpaceDE w:val="0"/>
        <w:autoSpaceDN w:val="0"/>
        <w:adjustRightInd w:val="0"/>
        <w:rPr>
          <w:rFonts w:ascii="Calibri" w:hAnsi="Calibri" w:cs="Calibri"/>
          <w:b/>
          <w:sz w:val="32"/>
          <w:szCs w:val="32"/>
          <w:u w:val="single"/>
        </w:rPr>
      </w:pPr>
    </w:p>
    <w:p w14:paraId="294B508A" w14:textId="77777777" w:rsidR="002B61FC" w:rsidRDefault="002B61FC" w:rsidP="00AE756E">
      <w:pPr>
        <w:autoSpaceDE w:val="0"/>
        <w:autoSpaceDN w:val="0"/>
        <w:adjustRightInd w:val="0"/>
        <w:rPr>
          <w:rFonts w:ascii="Calibri" w:hAnsi="Calibri" w:cs="Calibri"/>
          <w:b/>
          <w:sz w:val="32"/>
          <w:szCs w:val="32"/>
          <w:u w:val="single"/>
        </w:rPr>
      </w:pPr>
    </w:p>
    <w:p w14:paraId="495D773A" w14:textId="77777777" w:rsidR="002B61FC" w:rsidRDefault="002B61FC" w:rsidP="00AE756E">
      <w:pPr>
        <w:autoSpaceDE w:val="0"/>
        <w:autoSpaceDN w:val="0"/>
        <w:adjustRightInd w:val="0"/>
        <w:rPr>
          <w:rFonts w:ascii="Calibri" w:hAnsi="Calibri" w:cs="Calibri"/>
          <w:b/>
          <w:sz w:val="32"/>
          <w:szCs w:val="32"/>
          <w:u w:val="single"/>
        </w:rPr>
      </w:pPr>
    </w:p>
    <w:p w14:paraId="21B3D5A5" w14:textId="77777777" w:rsidR="002B61FC" w:rsidRDefault="002B61FC" w:rsidP="00AE756E">
      <w:pPr>
        <w:autoSpaceDE w:val="0"/>
        <w:autoSpaceDN w:val="0"/>
        <w:adjustRightInd w:val="0"/>
        <w:rPr>
          <w:rFonts w:ascii="Calibri" w:hAnsi="Calibri" w:cs="Calibri"/>
          <w:b/>
          <w:sz w:val="32"/>
          <w:szCs w:val="32"/>
          <w:u w:val="single"/>
        </w:rPr>
      </w:pPr>
    </w:p>
    <w:p w14:paraId="0B17F229" w14:textId="77777777" w:rsidR="002B61FC" w:rsidRDefault="002B61FC" w:rsidP="00AE756E">
      <w:pPr>
        <w:autoSpaceDE w:val="0"/>
        <w:autoSpaceDN w:val="0"/>
        <w:adjustRightInd w:val="0"/>
        <w:rPr>
          <w:rFonts w:ascii="Calibri" w:hAnsi="Calibri" w:cs="Calibri"/>
          <w:b/>
          <w:sz w:val="32"/>
          <w:szCs w:val="32"/>
          <w:u w:val="single"/>
        </w:rPr>
      </w:pPr>
    </w:p>
    <w:p w14:paraId="30B1D2DB" w14:textId="77777777" w:rsidR="002B61FC" w:rsidRDefault="002B61FC" w:rsidP="00AE756E">
      <w:pPr>
        <w:autoSpaceDE w:val="0"/>
        <w:autoSpaceDN w:val="0"/>
        <w:adjustRightInd w:val="0"/>
        <w:rPr>
          <w:rFonts w:ascii="Calibri" w:hAnsi="Calibri" w:cs="Calibri"/>
          <w:b/>
          <w:sz w:val="32"/>
          <w:szCs w:val="32"/>
          <w:u w:val="single"/>
        </w:rPr>
      </w:pPr>
    </w:p>
    <w:p w14:paraId="30F2EBBC" w14:textId="77777777" w:rsidR="002B61FC" w:rsidRDefault="002B61FC" w:rsidP="00AE756E">
      <w:pPr>
        <w:autoSpaceDE w:val="0"/>
        <w:autoSpaceDN w:val="0"/>
        <w:adjustRightInd w:val="0"/>
        <w:rPr>
          <w:rFonts w:ascii="Calibri" w:hAnsi="Calibri" w:cs="Calibri"/>
          <w:b/>
          <w:sz w:val="32"/>
          <w:szCs w:val="32"/>
          <w:u w:val="single"/>
        </w:rPr>
      </w:pPr>
    </w:p>
    <w:p w14:paraId="724A4C68" w14:textId="77777777" w:rsidR="002B61FC" w:rsidRDefault="002B61FC" w:rsidP="00AE756E">
      <w:pPr>
        <w:autoSpaceDE w:val="0"/>
        <w:autoSpaceDN w:val="0"/>
        <w:adjustRightInd w:val="0"/>
        <w:rPr>
          <w:rFonts w:ascii="Calibri" w:hAnsi="Calibri" w:cs="Calibri"/>
          <w:b/>
          <w:sz w:val="32"/>
          <w:szCs w:val="32"/>
          <w:u w:val="single"/>
        </w:rPr>
      </w:pPr>
    </w:p>
    <w:p w14:paraId="27622C11" w14:textId="77777777" w:rsidR="002B61FC" w:rsidRDefault="002B61FC" w:rsidP="00AE756E">
      <w:pPr>
        <w:autoSpaceDE w:val="0"/>
        <w:autoSpaceDN w:val="0"/>
        <w:adjustRightInd w:val="0"/>
        <w:rPr>
          <w:rFonts w:ascii="Calibri" w:hAnsi="Calibri" w:cs="Calibri"/>
          <w:b/>
          <w:sz w:val="32"/>
          <w:szCs w:val="32"/>
          <w:u w:val="single"/>
        </w:rPr>
      </w:pPr>
    </w:p>
    <w:p w14:paraId="7C414C6F" w14:textId="77777777" w:rsidR="002B61FC" w:rsidRDefault="002B61FC" w:rsidP="00AE756E">
      <w:pPr>
        <w:autoSpaceDE w:val="0"/>
        <w:autoSpaceDN w:val="0"/>
        <w:adjustRightInd w:val="0"/>
        <w:rPr>
          <w:rFonts w:ascii="Calibri" w:hAnsi="Calibri" w:cs="Calibri"/>
          <w:b/>
          <w:sz w:val="32"/>
          <w:szCs w:val="32"/>
          <w:u w:val="single"/>
        </w:rPr>
      </w:pPr>
    </w:p>
    <w:p w14:paraId="701E2A5E" w14:textId="77777777" w:rsidR="002B61FC" w:rsidRDefault="002B61FC" w:rsidP="00AE756E">
      <w:pPr>
        <w:autoSpaceDE w:val="0"/>
        <w:autoSpaceDN w:val="0"/>
        <w:adjustRightInd w:val="0"/>
        <w:rPr>
          <w:rFonts w:ascii="Calibri" w:hAnsi="Calibri" w:cs="Calibri"/>
          <w:b/>
          <w:sz w:val="32"/>
          <w:szCs w:val="32"/>
          <w:u w:val="single"/>
        </w:rPr>
      </w:pPr>
    </w:p>
    <w:sectPr w:rsidR="002B61FC" w:rsidSect="008D522D">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009F0" w14:textId="77777777" w:rsidR="002B0ED9" w:rsidRDefault="002B0ED9" w:rsidP="008B5180">
      <w:r>
        <w:separator/>
      </w:r>
    </w:p>
  </w:endnote>
  <w:endnote w:type="continuationSeparator" w:id="0">
    <w:p w14:paraId="16B077B1" w14:textId="77777777" w:rsidR="002B0ED9" w:rsidRDefault="002B0ED9" w:rsidP="008B5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rial Nova">
    <w:altName w:val="Arial"/>
    <w:panose1 w:val="020B0504020202020204"/>
    <w:charset w:val="00"/>
    <w:family w:val="swiss"/>
    <w:pitch w:val="variable"/>
    <w:sig w:usb0="2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36D18" w14:textId="77777777" w:rsidR="000C5AC4" w:rsidRPr="008B5180" w:rsidRDefault="000C5AC4">
    <w:pPr>
      <w:pStyle w:val="Footer"/>
      <w:jc w:val="center"/>
      <w:rPr>
        <w:rFonts w:ascii="Calibri" w:hAnsi="Calibri" w:cs="Calibri"/>
        <w:sz w:val="16"/>
        <w:szCs w:val="16"/>
      </w:rPr>
    </w:pPr>
    <w:r>
      <w:rPr>
        <w:rFonts w:ascii="Calibri" w:hAnsi="Calibri" w:cs="Calibri"/>
        <w:sz w:val="16"/>
        <w:szCs w:val="16"/>
      </w:rPr>
      <w:t xml:space="preserve">Page </w:t>
    </w:r>
    <w:r w:rsidRPr="008B5180">
      <w:rPr>
        <w:rFonts w:ascii="Calibri" w:hAnsi="Calibri" w:cs="Calibri"/>
        <w:sz w:val="16"/>
        <w:szCs w:val="16"/>
      </w:rPr>
      <w:fldChar w:fldCharType="begin"/>
    </w:r>
    <w:r w:rsidRPr="008B5180">
      <w:rPr>
        <w:rFonts w:ascii="Calibri" w:hAnsi="Calibri" w:cs="Calibri"/>
        <w:sz w:val="16"/>
        <w:szCs w:val="16"/>
      </w:rPr>
      <w:instrText xml:space="preserve"> PAGE   \* MERGEFORMAT </w:instrText>
    </w:r>
    <w:r w:rsidRPr="008B5180">
      <w:rPr>
        <w:rFonts w:ascii="Calibri" w:hAnsi="Calibri" w:cs="Calibri"/>
        <w:sz w:val="16"/>
        <w:szCs w:val="16"/>
      </w:rPr>
      <w:fldChar w:fldCharType="separate"/>
    </w:r>
    <w:r>
      <w:rPr>
        <w:rFonts w:ascii="Calibri" w:hAnsi="Calibri" w:cs="Calibri"/>
        <w:noProof/>
        <w:sz w:val="16"/>
        <w:szCs w:val="16"/>
      </w:rPr>
      <w:t>4</w:t>
    </w:r>
    <w:r w:rsidRPr="008B5180">
      <w:rPr>
        <w:rFonts w:ascii="Calibri" w:hAnsi="Calibri" w:cs="Calibr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E480B" w14:textId="77777777" w:rsidR="002B61FC" w:rsidRPr="008B5180" w:rsidRDefault="002B61FC">
    <w:pPr>
      <w:pStyle w:val="Footer"/>
      <w:jc w:val="center"/>
      <w:rPr>
        <w:rFonts w:ascii="Calibri" w:hAnsi="Calibri" w:cs="Calibri"/>
        <w:sz w:val="16"/>
        <w:szCs w:val="16"/>
      </w:rPr>
    </w:pPr>
    <w:r>
      <w:rPr>
        <w:rFonts w:ascii="Calibri" w:hAnsi="Calibri" w:cs="Calibri"/>
        <w:sz w:val="16"/>
        <w:szCs w:val="16"/>
      </w:rPr>
      <w:t xml:space="preserve">Page </w:t>
    </w:r>
    <w:r w:rsidRPr="008B5180">
      <w:rPr>
        <w:rFonts w:ascii="Calibri" w:hAnsi="Calibri" w:cs="Calibri"/>
        <w:sz w:val="16"/>
        <w:szCs w:val="16"/>
      </w:rPr>
      <w:fldChar w:fldCharType="begin"/>
    </w:r>
    <w:r w:rsidRPr="008B5180">
      <w:rPr>
        <w:rFonts w:ascii="Calibri" w:hAnsi="Calibri" w:cs="Calibri"/>
        <w:sz w:val="16"/>
        <w:szCs w:val="16"/>
      </w:rPr>
      <w:instrText xml:space="preserve"> PAGE   \* MERGEFORMAT </w:instrText>
    </w:r>
    <w:r w:rsidRPr="008B5180">
      <w:rPr>
        <w:rFonts w:ascii="Calibri" w:hAnsi="Calibri" w:cs="Calibri"/>
        <w:sz w:val="16"/>
        <w:szCs w:val="16"/>
      </w:rPr>
      <w:fldChar w:fldCharType="separate"/>
    </w:r>
    <w:r>
      <w:rPr>
        <w:rFonts w:ascii="Calibri" w:hAnsi="Calibri" w:cs="Calibri"/>
        <w:noProof/>
        <w:sz w:val="16"/>
        <w:szCs w:val="16"/>
      </w:rPr>
      <w:t>4</w:t>
    </w:r>
    <w:r w:rsidRPr="008B5180">
      <w:rPr>
        <w:rFonts w:ascii="Calibri" w:hAnsi="Calibri" w:cs="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39090" w14:textId="77777777" w:rsidR="002B0ED9" w:rsidRDefault="002B0ED9" w:rsidP="008B5180">
      <w:r>
        <w:separator/>
      </w:r>
    </w:p>
  </w:footnote>
  <w:footnote w:type="continuationSeparator" w:id="0">
    <w:p w14:paraId="482BDA51" w14:textId="77777777" w:rsidR="002B0ED9" w:rsidRDefault="002B0ED9" w:rsidP="008B5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21EED"/>
    <w:multiLevelType w:val="hybridMultilevel"/>
    <w:tmpl w:val="191E0F74"/>
    <w:lvl w:ilvl="0" w:tplc="2D9C1F0E">
      <w:start w:val="1"/>
      <w:numFmt w:val="lowerLetter"/>
      <w:lvlText w:val="%1)"/>
      <w:lvlJc w:val="left"/>
      <w:pPr>
        <w:ind w:left="720" w:hanging="360"/>
      </w:pPr>
      <w:rPr>
        <w:rFonts w:ascii="Calibri" w:eastAsia="Times New Roman" w:hAnsi="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0928DD"/>
    <w:multiLevelType w:val="hybridMultilevel"/>
    <w:tmpl w:val="A1247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462F2B"/>
    <w:multiLevelType w:val="hybridMultilevel"/>
    <w:tmpl w:val="67020D68"/>
    <w:lvl w:ilvl="0" w:tplc="6B400176">
      <w:start w:val="1"/>
      <w:numFmt w:val="lowerRoman"/>
      <w:lvlText w:val="(%1)"/>
      <w:lvlJc w:val="left"/>
      <w:pPr>
        <w:ind w:left="0" w:hanging="72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3" w15:restartNumberingAfterBreak="0">
    <w:nsid w:val="07933B0D"/>
    <w:multiLevelType w:val="hybridMultilevel"/>
    <w:tmpl w:val="22CA21D8"/>
    <w:lvl w:ilvl="0" w:tplc="0809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87D66D9"/>
    <w:multiLevelType w:val="singleLevel"/>
    <w:tmpl w:val="0409000F"/>
    <w:lvl w:ilvl="0">
      <w:start w:val="1"/>
      <w:numFmt w:val="decimal"/>
      <w:lvlText w:val="%1."/>
      <w:lvlJc w:val="left"/>
      <w:pPr>
        <w:tabs>
          <w:tab w:val="num" w:pos="502"/>
        </w:tabs>
        <w:ind w:left="502" w:hanging="360"/>
      </w:pPr>
      <w:rPr>
        <w:rFonts w:hint="default"/>
      </w:rPr>
    </w:lvl>
  </w:abstractNum>
  <w:abstractNum w:abstractNumId="5" w15:restartNumberingAfterBreak="0">
    <w:nsid w:val="0C280827"/>
    <w:multiLevelType w:val="hybridMultilevel"/>
    <w:tmpl w:val="C658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1806EE"/>
    <w:multiLevelType w:val="hybridMultilevel"/>
    <w:tmpl w:val="B636B322"/>
    <w:lvl w:ilvl="0" w:tplc="B240C2A2">
      <w:start w:val="2"/>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CE20A9"/>
    <w:multiLevelType w:val="hybridMultilevel"/>
    <w:tmpl w:val="1D9EA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284781"/>
    <w:multiLevelType w:val="hybridMultilevel"/>
    <w:tmpl w:val="DAB8508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174FAC"/>
    <w:multiLevelType w:val="hybridMultilevel"/>
    <w:tmpl w:val="5BDEA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B62BC8"/>
    <w:multiLevelType w:val="hybridMultilevel"/>
    <w:tmpl w:val="A55E8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254359"/>
    <w:multiLevelType w:val="hybridMultilevel"/>
    <w:tmpl w:val="489E5874"/>
    <w:lvl w:ilvl="0" w:tplc="6A36F0FA">
      <w:start w:val="6"/>
      <w:numFmt w:val="decimal"/>
      <w:lvlText w:val="%1"/>
      <w:lvlJc w:val="left"/>
      <w:pPr>
        <w:ind w:left="1635" w:hanging="360"/>
      </w:pPr>
      <w:rPr>
        <w:rFonts w:hint="default"/>
      </w:rPr>
    </w:lvl>
    <w:lvl w:ilvl="1" w:tplc="08090019" w:tentative="1">
      <w:start w:val="1"/>
      <w:numFmt w:val="lowerLetter"/>
      <w:lvlText w:val="%2."/>
      <w:lvlJc w:val="left"/>
      <w:pPr>
        <w:ind w:left="2355" w:hanging="360"/>
      </w:pPr>
    </w:lvl>
    <w:lvl w:ilvl="2" w:tplc="0809001B" w:tentative="1">
      <w:start w:val="1"/>
      <w:numFmt w:val="lowerRoman"/>
      <w:lvlText w:val="%3."/>
      <w:lvlJc w:val="right"/>
      <w:pPr>
        <w:ind w:left="3075" w:hanging="180"/>
      </w:pPr>
    </w:lvl>
    <w:lvl w:ilvl="3" w:tplc="0809000F" w:tentative="1">
      <w:start w:val="1"/>
      <w:numFmt w:val="decimal"/>
      <w:lvlText w:val="%4."/>
      <w:lvlJc w:val="left"/>
      <w:pPr>
        <w:ind w:left="3795" w:hanging="360"/>
      </w:pPr>
    </w:lvl>
    <w:lvl w:ilvl="4" w:tplc="08090019" w:tentative="1">
      <w:start w:val="1"/>
      <w:numFmt w:val="lowerLetter"/>
      <w:lvlText w:val="%5."/>
      <w:lvlJc w:val="left"/>
      <w:pPr>
        <w:ind w:left="4515" w:hanging="360"/>
      </w:pPr>
    </w:lvl>
    <w:lvl w:ilvl="5" w:tplc="0809001B" w:tentative="1">
      <w:start w:val="1"/>
      <w:numFmt w:val="lowerRoman"/>
      <w:lvlText w:val="%6."/>
      <w:lvlJc w:val="right"/>
      <w:pPr>
        <w:ind w:left="5235" w:hanging="180"/>
      </w:pPr>
    </w:lvl>
    <w:lvl w:ilvl="6" w:tplc="0809000F" w:tentative="1">
      <w:start w:val="1"/>
      <w:numFmt w:val="decimal"/>
      <w:lvlText w:val="%7."/>
      <w:lvlJc w:val="left"/>
      <w:pPr>
        <w:ind w:left="5955" w:hanging="360"/>
      </w:pPr>
    </w:lvl>
    <w:lvl w:ilvl="7" w:tplc="08090019" w:tentative="1">
      <w:start w:val="1"/>
      <w:numFmt w:val="lowerLetter"/>
      <w:lvlText w:val="%8."/>
      <w:lvlJc w:val="left"/>
      <w:pPr>
        <w:ind w:left="6675" w:hanging="360"/>
      </w:pPr>
    </w:lvl>
    <w:lvl w:ilvl="8" w:tplc="0809001B" w:tentative="1">
      <w:start w:val="1"/>
      <w:numFmt w:val="lowerRoman"/>
      <w:lvlText w:val="%9."/>
      <w:lvlJc w:val="right"/>
      <w:pPr>
        <w:ind w:left="7395" w:hanging="180"/>
      </w:pPr>
    </w:lvl>
  </w:abstractNum>
  <w:abstractNum w:abstractNumId="12" w15:restartNumberingAfterBreak="0">
    <w:nsid w:val="1BCA4B5B"/>
    <w:multiLevelType w:val="hybridMultilevel"/>
    <w:tmpl w:val="019C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1D03EC"/>
    <w:multiLevelType w:val="hybridMultilevel"/>
    <w:tmpl w:val="CACC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C307BE"/>
    <w:multiLevelType w:val="hybridMultilevel"/>
    <w:tmpl w:val="7F0E9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E35844"/>
    <w:multiLevelType w:val="hybridMultilevel"/>
    <w:tmpl w:val="BF5A6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82326F"/>
    <w:multiLevelType w:val="hybridMultilevel"/>
    <w:tmpl w:val="2C2CFA78"/>
    <w:lvl w:ilvl="0" w:tplc="A0964C08">
      <w:start w:val="1"/>
      <w:numFmt w:val="lowerRoman"/>
      <w:lvlText w:val="(%1)"/>
      <w:lvlJc w:val="left"/>
      <w:pPr>
        <w:ind w:left="11" w:hanging="72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17" w15:restartNumberingAfterBreak="0">
    <w:nsid w:val="36C5749C"/>
    <w:multiLevelType w:val="hybridMultilevel"/>
    <w:tmpl w:val="A4700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8873BC"/>
    <w:multiLevelType w:val="hybridMultilevel"/>
    <w:tmpl w:val="BBA094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154705"/>
    <w:multiLevelType w:val="hybridMultilevel"/>
    <w:tmpl w:val="E16C7940"/>
    <w:lvl w:ilvl="0" w:tplc="768A1E0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28C2F3E"/>
    <w:multiLevelType w:val="hybridMultilevel"/>
    <w:tmpl w:val="3C3EA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5E074B"/>
    <w:multiLevelType w:val="hybridMultilevel"/>
    <w:tmpl w:val="0E565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5C4CEB"/>
    <w:multiLevelType w:val="hybridMultilevel"/>
    <w:tmpl w:val="918E889E"/>
    <w:lvl w:ilvl="0" w:tplc="EB34BD74">
      <w:start w:val="6"/>
      <w:numFmt w:val="decimal"/>
      <w:lvlText w:val="%1"/>
      <w:lvlJc w:val="left"/>
      <w:pPr>
        <w:ind w:left="1635" w:hanging="360"/>
      </w:pPr>
      <w:rPr>
        <w:rFonts w:hint="default"/>
      </w:rPr>
    </w:lvl>
    <w:lvl w:ilvl="1" w:tplc="08090019" w:tentative="1">
      <w:start w:val="1"/>
      <w:numFmt w:val="lowerLetter"/>
      <w:lvlText w:val="%2."/>
      <w:lvlJc w:val="left"/>
      <w:pPr>
        <w:ind w:left="2355" w:hanging="360"/>
      </w:pPr>
    </w:lvl>
    <w:lvl w:ilvl="2" w:tplc="0809001B" w:tentative="1">
      <w:start w:val="1"/>
      <w:numFmt w:val="lowerRoman"/>
      <w:lvlText w:val="%3."/>
      <w:lvlJc w:val="right"/>
      <w:pPr>
        <w:ind w:left="3075" w:hanging="180"/>
      </w:pPr>
    </w:lvl>
    <w:lvl w:ilvl="3" w:tplc="0809000F" w:tentative="1">
      <w:start w:val="1"/>
      <w:numFmt w:val="decimal"/>
      <w:lvlText w:val="%4."/>
      <w:lvlJc w:val="left"/>
      <w:pPr>
        <w:ind w:left="3795" w:hanging="360"/>
      </w:pPr>
    </w:lvl>
    <w:lvl w:ilvl="4" w:tplc="08090019" w:tentative="1">
      <w:start w:val="1"/>
      <w:numFmt w:val="lowerLetter"/>
      <w:lvlText w:val="%5."/>
      <w:lvlJc w:val="left"/>
      <w:pPr>
        <w:ind w:left="4515" w:hanging="360"/>
      </w:pPr>
    </w:lvl>
    <w:lvl w:ilvl="5" w:tplc="0809001B" w:tentative="1">
      <w:start w:val="1"/>
      <w:numFmt w:val="lowerRoman"/>
      <w:lvlText w:val="%6."/>
      <w:lvlJc w:val="right"/>
      <w:pPr>
        <w:ind w:left="5235" w:hanging="180"/>
      </w:pPr>
    </w:lvl>
    <w:lvl w:ilvl="6" w:tplc="0809000F" w:tentative="1">
      <w:start w:val="1"/>
      <w:numFmt w:val="decimal"/>
      <w:lvlText w:val="%7."/>
      <w:lvlJc w:val="left"/>
      <w:pPr>
        <w:ind w:left="5955" w:hanging="360"/>
      </w:pPr>
    </w:lvl>
    <w:lvl w:ilvl="7" w:tplc="08090019" w:tentative="1">
      <w:start w:val="1"/>
      <w:numFmt w:val="lowerLetter"/>
      <w:lvlText w:val="%8."/>
      <w:lvlJc w:val="left"/>
      <w:pPr>
        <w:ind w:left="6675" w:hanging="360"/>
      </w:pPr>
    </w:lvl>
    <w:lvl w:ilvl="8" w:tplc="0809001B" w:tentative="1">
      <w:start w:val="1"/>
      <w:numFmt w:val="lowerRoman"/>
      <w:lvlText w:val="%9."/>
      <w:lvlJc w:val="right"/>
      <w:pPr>
        <w:ind w:left="7395" w:hanging="180"/>
      </w:pPr>
    </w:lvl>
  </w:abstractNum>
  <w:abstractNum w:abstractNumId="23" w15:restartNumberingAfterBreak="0">
    <w:nsid w:val="483A1185"/>
    <w:multiLevelType w:val="hybridMultilevel"/>
    <w:tmpl w:val="78BA0DB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4" w15:restartNumberingAfterBreak="0">
    <w:nsid w:val="48937E6E"/>
    <w:multiLevelType w:val="hybridMultilevel"/>
    <w:tmpl w:val="1ED0948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E47EC9"/>
    <w:multiLevelType w:val="hybridMultilevel"/>
    <w:tmpl w:val="509616E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1B0E01"/>
    <w:multiLevelType w:val="hybridMultilevel"/>
    <w:tmpl w:val="C34A947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674C66"/>
    <w:multiLevelType w:val="hybridMultilevel"/>
    <w:tmpl w:val="30A4884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2727C74"/>
    <w:multiLevelType w:val="hybridMultilevel"/>
    <w:tmpl w:val="8452BF3C"/>
    <w:lvl w:ilvl="0" w:tplc="6B40017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760A63"/>
    <w:multiLevelType w:val="hybridMultilevel"/>
    <w:tmpl w:val="0D06F0C0"/>
    <w:lvl w:ilvl="0" w:tplc="F328EA3E">
      <w:start w:val="1"/>
      <w:numFmt w:val="decimal"/>
      <w:lvlText w:val="%1."/>
      <w:lvlJc w:val="left"/>
      <w:pPr>
        <w:ind w:left="-360" w:hanging="360"/>
      </w:pPr>
      <w:rPr>
        <w:rFonts w:hint="default"/>
      </w:rPr>
    </w:lvl>
    <w:lvl w:ilvl="1" w:tplc="08090019">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30" w15:restartNumberingAfterBreak="0">
    <w:nsid w:val="630174D7"/>
    <w:multiLevelType w:val="hybridMultilevel"/>
    <w:tmpl w:val="73748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02327D"/>
    <w:multiLevelType w:val="hybridMultilevel"/>
    <w:tmpl w:val="3DDC708C"/>
    <w:lvl w:ilvl="0" w:tplc="D4066724">
      <w:start w:val="2"/>
      <w:numFmt w:val="decimal"/>
      <w:lvlText w:val="%1"/>
      <w:lvlJc w:val="left"/>
      <w:pPr>
        <w:ind w:left="1635" w:hanging="360"/>
      </w:pPr>
      <w:rPr>
        <w:rFonts w:hint="default"/>
      </w:rPr>
    </w:lvl>
    <w:lvl w:ilvl="1" w:tplc="08090019" w:tentative="1">
      <w:start w:val="1"/>
      <w:numFmt w:val="lowerLetter"/>
      <w:lvlText w:val="%2."/>
      <w:lvlJc w:val="left"/>
      <w:pPr>
        <w:ind w:left="2355" w:hanging="360"/>
      </w:pPr>
    </w:lvl>
    <w:lvl w:ilvl="2" w:tplc="0809001B" w:tentative="1">
      <w:start w:val="1"/>
      <w:numFmt w:val="lowerRoman"/>
      <w:lvlText w:val="%3."/>
      <w:lvlJc w:val="right"/>
      <w:pPr>
        <w:ind w:left="3075" w:hanging="180"/>
      </w:pPr>
    </w:lvl>
    <w:lvl w:ilvl="3" w:tplc="0809000F" w:tentative="1">
      <w:start w:val="1"/>
      <w:numFmt w:val="decimal"/>
      <w:lvlText w:val="%4."/>
      <w:lvlJc w:val="left"/>
      <w:pPr>
        <w:ind w:left="3795" w:hanging="360"/>
      </w:pPr>
    </w:lvl>
    <w:lvl w:ilvl="4" w:tplc="08090019" w:tentative="1">
      <w:start w:val="1"/>
      <w:numFmt w:val="lowerLetter"/>
      <w:lvlText w:val="%5."/>
      <w:lvlJc w:val="left"/>
      <w:pPr>
        <w:ind w:left="4515" w:hanging="360"/>
      </w:pPr>
    </w:lvl>
    <w:lvl w:ilvl="5" w:tplc="0809001B" w:tentative="1">
      <w:start w:val="1"/>
      <w:numFmt w:val="lowerRoman"/>
      <w:lvlText w:val="%6."/>
      <w:lvlJc w:val="right"/>
      <w:pPr>
        <w:ind w:left="5235" w:hanging="180"/>
      </w:pPr>
    </w:lvl>
    <w:lvl w:ilvl="6" w:tplc="0809000F" w:tentative="1">
      <w:start w:val="1"/>
      <w:numFmt w:val="decimal"/>
      <w:lvlText w:val="%7."/>
      <w:lvlJc w:val="left"/>
      <w:pPr>
        <w:ind w:left="5955" w:hanging="360"/>
      </w:pPr>
    </w:lvl>
    <w:lvl w:ilvl="7" w:tplc="08090019" w:tentative="1">
      <w:start w:val="1"/>
      <w:numFmt w:val="lowerLetter"/>
      <w:lvlText w:val="%8."/>
      <w:lvlJc w:val="left"/>
      <w:pPr>
        <w:ind w:left="6675" w:hanging="360"/>
      </w:pPr>
    </w:lvl>
    <w:lvl w:ilvl="8" w:tplc="0809001B" w:tentative="1">
      <w:start w:val="1"/>
      <w:numFmt w:val="lowerRoman"/>
      <w:lvlText w:val="%9."/>
      <w:lvlJc w:val="right"/>
      <w:pPr>
        <w:ind w:left="7395" w:hanging="180"/>
      </w:pPr>
    </w:lvl>
  </w:abstractNum>
  <w:abstractNum w:abstractNumId="32" w15:restartNumberingAfterBreak="0">
    <w:nsid w:val="669E1A5D"/>
    <w:multiLevelType w:val="hybridMultilevel"/>
    <w:tmpl w:val="01906A4A"/>
    <w:lvl w:ilvl="0" w:tplc="D2940952">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70750CC"/>
    <w:multiLevelType w:val="hybridMultilevel"/>
    <w:tmpl w:val="191E0F74"/>
    <w:lvl w:ilvl="0" w:tplc="2D9C1F0E">
      <w:start w:val="1"/>
      <w:numFmt w:val="lowerLetter"/>
      <w:lvlText w:val="%1)"/>
      <w:lvlJc w:val="left"/>
      <w:pPr>
        <w:ind w:left="720" w:hanging="360"/>
      </w:pPr>
      <w:rPr>
        <w:rFonts w:ascii="Calibri" w:eastAsia="Times New Roman" w:hAnsi="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72A06BA"/>
    <w:multiLevelType w:val="hybridMultilevel"/>
    <w:tmpl w:val="C4B2535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15:restartNumberingAfterBreak="0">
    <w:nsid w:val="68641CED"/>
    <w:multiLevelType w:val="hybridMultilevel"/>
    <w:tmpl w:val="B4F22D30"/>
    <w:lvl w:ilvl="0" w:tplc="A5D20504">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C240273"/>
    <w:multiLevelType w:val="hybridMultilevel"/>
    <w:tmpl w:val="CDFE1A1C"/>
    <w:lvl w:ilvl="0" w:tplc="2D0A3EC0">
      <w:start w:val="2"/>
      <w:numFmt w:val="decimal"/>
      <w:lvlText w:val="%1"/>
      <w:lvlJc w:val="left"/>
      <w:pPr>
        <w:ind w:left="1635" w:hanging="360"/>
      </w:pPr>
      <w:rPr>
        <w:rFonts w:hint="default"/>
      </w:rPr>
    </w:lvl>
    <w:lvl w:ilvl="1" w:tplc="08090019" w:tentative="1">
      <w:start w:val="1"/>
      <w:numFmt w:val="lowerLetter"/>
      <w:lvlText w:val="%2."/>
      <w:lvlJc w:val="left"/>
      <w:pPr>
        <w:ind w:left="2355" w:hanging="360"/>
      </w:pPr>
    </w:lvl>
    <w:lvl w:ilvl="2" w:tplc="0809001B" w:tentative="1">
      <w:start w:val="1"/>
      <w:numFmt w:val="lowerRoman"/>
      <w:lvlText w:val="%3."/>
      <w:lvlJc w:val="right"/>
      <w:pPr>
        <w:ind w:left="3075" w:hanging="180"/>
      </w:pPr>
    </w:lvl>
    <w:lvl w:ilvl="3" w:tplc="0809000F" w:tentative="1">
      <w:start w:val="1"/>
      <w:numFmt w:val="decimal"/>
      <w:lvlText w:val="%4."/>
      <w:lvlJc w:val="left"/>
      <w:pPr>
        <w:ind w:left="3795" w:hanging="360"/>
      </w:pPr>
    </w:lvl>
    <w:lvl w:ilvl="4" w:tplc="08090019" w:tentative="1">
      <w:start w:val="1"/>
      <w:numFmt w:val="lowerLetter"/>
      <w:lvlText w:val="%5."/>
      <w:lvlJc w:val="left"/>
      <w:pPr>
        <w:ind w:left="4515" w:hanging="360"/>
      </w:pPr>
    </w:lvl>
    <w:lvl w:ilvl="5" w:tplc="0809001B" w:tentative="1">
      <w:start w:val="1"/>
      <w:numFmt w:val="lowerRoman"/>
      <w:lvlText w:val="%6."/>
      <w:lvlJc w:val="right"/>
      <w:pPr>
        <w:ind w:left="5235" w:hanging="180"/>
      </w:pPr>
    </w:lvl>
    <w:lvl w:ilvl="6" w:tplc="0809000F" w:tentative="1">
      <w:start w:val="1"/>
      <w:numFmt w:val="decimal"/>
      <w:lvlText w:val="%7."/>
      <w:lvlJc w:val="left"/>
      <w:pPr>
        <w:ind w:left="5955" w:hanging="360"/>
      </w:pPr>
    </w:lvl>
    <w:lvl w:ilvl="7" w:tplc="08090019" w:tentative="1">
      <w:start w:val="1"/>
      <w:numFmt w:val="lowerLetter"/>
      <w:lvlText w:val="%8."/>
      <w:lvlJc w:val="left"/>
      <w:pPr>
        <w:ind w:left="6675" w:hanging="360"/>
      </w:pPr>
    </w:lvl>
    <w:lvl w:ilvl="8" w:tplc="0809001B" w:tentative="1">
      <w:start w:val="1"/>
      <w:numFmt w:val="lowerRoman"/>
      <w:lvlText w:val="%9."/>
      <w:lvlJc w:val="right"/>
      <w:pPr>
        <w:ind w:left="7395" w:hanging="180"/>
      </w:pPr>
    </w:lvl>
  </w:abstractNum>
  <w:abstractNum w:abstractNumId="37" w15:restartNumberingAfterBreak="0">
    <w:nsid w:val="6E810A9F"/>
    <w:multiLevelType w:val="hybridMultilevel"/>
    <w:tmpl w:val="6CCEB9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0FE0468"/>
    <w:multiLevelType w:val="hybridMultilevel"/>
    <w:tmpl w:val="7118155A"/>
    <w:lvl w:ilvl="0" w:tplc="76145FB8">
      <w:start w:val="1"/>
      <w:numFmt w:val="lowerLetter"/>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2404158"/>
    <w:multiLevelType w:val="hybridMultilevel"/>
    <w:tmpl w:val="9970C3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2A14AC9"/>
    <w:multiLevelType w:val="hybridMultilevel"/>
    <w:tmpl w:val="6520E18E"/>
    <w:lvl w:ilvl="0" w:tplc="08090017">
      <w:start w:val="1"/>
      <w:numFmt w:val="lowerLetter"/>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1" w15:restartNumberingAfterBreak="0">
    <w:nsid w:val="7420495B"/>
    <w:multiLevelType w:val="hybridMultilevel"/>
    <w:tmpl w:val="7D86E8C0"/>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42" w15:restartNumberingAfterBreak="0">
    <w:nsid w:val="79AB6CAE"/>
    <w:multiLevelType w:val="hybridMultilevel"/>
    <w:tmpl w:val="615C7AEE"/>
    <w:lvl w:ilvl="0" w:tplc="893E9B82">
      <w:start w:val="4"/>
      <w:numFmt w:val="decimal"/>
      <w:lvlText w:val="%1"/>
      <w:lvlJc w:val="left"/>
      <w:pPr>
        <w:ind w:left="1635" w:hanging="360"/>
      </w:pPr>
      <w:rPr>
        <w:rFonts w:hint="default"/>
      </w:rPr>
    </w:lvl>
    <w:lvl w:ilvl="1" w:tplc="08090019" w:tentative="1">
      <w:start w:val="1"/>
      <w:numFmt w:val="lowerLetter"/>
      <w:lvlText w:val="%2."/>
      <w:lvlJc w:val="left"/>
      <w:pPr>
        <w:ind w:left="2355" w:hanging="360"/>
      </w:pPr>
    </w:lvl>
    <w:lvl w:ilvl="2" w:tplc="0809001B" w:tentative="1">
      <w:start w:val="1"/>
      <w:numFmt w:val="lowerRoman"/>
      <w:lvlText w:val="%3."/>
      <w:lvlJc w:val="right"/>
      <w:pPr>
        <w:ind w:left="3075" w:hanging="180"/>
      </w:pPr>
    </w:lvl>
    <w:lvl w:ilvl="3" w:tplc="0809000F" w:tentative="1">
      <w:start w:val="1"/>
      <w:numFmt w:val="decimal"/>
      <w:lvlText w:val="%4."/>
      <w:lvlJc w:val="left"/>
      <w:pPr>
        <w:ind w:left="3795" w:hanging="360"/>
      </w:pPr>
    </w:lvl>
    <w:lvl w:ilvl="4" w:tplc="08090019" w:tentative="1">
      <w:start w:val="1"/>
      <w:numFmt w:val="lowerLetter"/>
      <w:lvlText w:val="%5."/>
      <w:lvlJc w:val="left"/>
      <w:pPr>
        <w:ind w:left="4515" w:hanging="360"/>
      </w:pPr>
    </w:lvl>
    <w:lvl w:ilvl="5" w:tplc="0809001B" w:tentative="1">
      <w:start w:val="1"/>
      <w:numFmt w:val="lowerRoman"/>
      <w:lvlText w:val="%6."/>
      <w:lvlJc w:val="right"/>
      <w:pPr>
        <w:ind w:left="5235" w:hanging="180"/>
      </w:pPr>
    </w:lvl>
    <w:lvl w:ilvl="6" w:tplc="0809000F" w:tentative="1">
      <w:start w:val="1"/>
      <w:numFmt w:val="decimal"/>
      <w:lvlText w:val="%7."/>
      <w:lvlJc w:val="left"/>
      <w:pPr>
        <w:ind w:left="5955" w:hanging="360"/>
      </w:pPr>
    </w:lvl>
    <w:lvl w:ilvl="7" w:tplc="08090019" w:tentative="1">
      <w:start w:val="1"/>
      <w:numFmt w:val="lowerLetter"/>
      <w:lvlText w:val="%8."/>
      <w:lvlJc w:val="left"/>
      <w:pPr>
        <w:ind w:left="6675" w:hanging="360"/>
      </w:pPr>
    </w:lvl>
    <w:lvl w:ilvl="8" w:tplc="0809001B" w:tentative="1">
      <w:start w:val="1"/>
      <w:numFmt w:val="lowerRoman"/>
      <w:lvlText w:val="%9."/>
      <w:lvlJc w:val="right"/>
      <w:pPr>
        <w:ind w:left="7395" w:hanging="180"/>
      </w:pPr>
    </w:lvl>
  </w:abstractNum>
  <w:abstractNum w:abstractNumId="43" w15:restartNumberingAfterBreak="0">
    <w:nsid w:val="7A7E1517"/>
    <w:multiLevelType w:val="hybridMultilevel"/>
    <w:tmpl w:val="7FA0B33C"/>
    <w:lvl w:ilvl="0" w:tplc="0809001B">
      <w:start w:val="1"/>
      <w:numFmt w:val="lowerRoman"/>
      <w:lvlText w:val="%1."/>
      <w:lvlJc w:val="righ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D8F2D66"/>
    <w:multiLevelType w:val="hybridMultilevel"/>
    <w:tmpl w:val="94BC83A8"/>
    <w:lvl w:ilvl="0" w:tplc="92DA5140">
      <w:start w:val="3"/>
      <w:numFmt w:val="decimal"/>
      <w:lvlText w:val="%1"/>
      <w:lvlJc w:val="left"/>
      <w:pPr>
        <w:ind w:left="1635" w:hanging="360"/>
      </w:pPr>
      <w:rPr>
        <w:rFonts w:hint="default"/>
      </w:rPr>
    </w:lvl>
    <w:lvl w:ilvl="1" w:tplc="08090019" w:tentative="1">
      <w:start w:val="1"/>
      <w:numFmt w:val="lowerLetter"/>
      <w:lvlText w:val="%2."/>
      <w:lvlJc w:val="left"/>
      <w:pPr>
        <w:ind w:left="2355" w:hanging="360"/>
      </w:pPr>
    </w:lvl>
    <w:lvl w:ilvl="2" w:tplc="0809001B" w:tentative="1">
      <w:start w:val="1"/>
      <w:numFmt w:val="lowerRoman"/>
      <w:lvlText w:val="%3."/>
      <w:lvlJc w:val="right"/>
      <w:pPr>
        <w:ind w:left="3075" w:hanging="180"/>
      </w:pPr>
    </w:lvl>
    <w:lvl w:ilvl="3" w:tplc="0809000F" w:tentative="1">
      <w:start w:val="1"/>
      <w:numFmt w:val="decimal"/>
      <w:lvlText w:val="%4."/>
      <w:lvlJc w:val="left"/>
      <w:pPr>
        <w:ind w:left="3795" w:hanging="360"/>
      </w:pPr>
    </w:lvl>
    <w:lvl w:ilvl="4" w:tplc="08090019" w:tentative="1">
      <w:start w:val="1"/>
      <w:numFmt w:val="lowerLetter"/>
      <w:lvlText w:val="%5."/>
      <w:lvlJc w:val="left"/>
      <w:pPr>
        <w:ind w:left="4515" w:hanging="360"/>
      </w:pPr>
    </w:lvl>
    <w:lvl w:ilvl="5" w:tplc="0809001B" w:tentative="1">
      <w:start w:val="1"/>
      <w:numFmt w:val="lowerRoman"/>
      <w:lvlText w:val="%6."/>
      <w:lvlJc w:val="right"/>
      <w:pPr>
        <w:ind w:left="5235" w:hanging="180"/>
      </w:pPr>
    </w:lvl>
    <w:lvl w:ilvl="6" w:tplc="0809000F" w:tentative="1">
      <w:start w:val="1"/>
      <w:numFmt w:val="decimal"/>
      <w:lvlText w:val="%7."/>
      <w:lvlJc w:val="left"/>
      <w:pPr>
        <w:ind w:left="5955" w:hanging="360"/>
      </w:pPr>
    </w:lvl>
    <w:lvl w:ilvl="7" w:tplc="08090019" w:tentative="1">
      <w:start w:val="1"/>
      <w:numFmt w:val="lowerLetter"/>
      <w:lvlText w:val="%8."/>
      <w:lvlJc w:val="left"/>
      <w:pPr>
        <w:ind w:left="6675" w:hanging="360"/>
      </w:pPr>
    </w:lvl>
    <w:lvl w:ilvl="8" w:tplc="0809001B" w:tentative="1">
      <w:start w:val="1"/>
      <w:numFmt w:val="lowerRoman"/>
      <w:lvlText w:val="%9."/>
      <w:lvlJc w:val="right"/>
      <w:pPr>
        <w:ind w:left="7395" w:hanging="180"/>
      </w:pPr>
    </w:lvl>
  </w:abstractNum>
  <w:num w:numId="1" w16cid:durableId="1880169138">
    <w:abstractNumId w:val="29"/>
  </w:num>
  <w:num w:numId="2" w16cid:durableId="2052534803">
    <w:abstractNumId w:val="4"/>
  </w:num>
  <w:num w:numId="3" w16cid:durableId="556866238">
    <w:abstractNumId w:val="41"/>
  </w:num>
  <w:num w:numId="4" w16cid:durableId="1898784114">
    <w:abstractNumId w:val="23"/>
  </w:num>
  <w:num w:numId="5" w16cid:durableId="1595628588">
    <w:abstractNumId w:val="2"/>
  </w:num>
  <w:num w:numId="6" w16cid:durableId="1552037286">
    <w:abstractNumId w:val="16"/>
  </w:num>
  <w:num w:numId="7" w16cid:durableId="736628554">
    <w:abstractNumId w:val="6"/>
  </w:num>
  <w:num w:numId="8" w16cid:durableId="1248733706">
    <w:abstractNumId w:val="19"/>
  </w:num>
  <w:num w:numId="9" w16cid:durableId="1832284579">
    <w:abstractNumId w:val="35"/>
  </w:num>
  <w:num w:numId="10" w16cid:durableId="489637740">
    <w:abstractNumId w:val="32"/>
  </w:num>
  <w:num w:numId="11" w16cid:durableId="480149326">
    <w:abstractNumId w:val="38"/>
  </w:num>
  <w:num w:numId="12" w16cid:durableId="133645547">
    <w:abstractNumId w:val="9"/>
  </w:num>
  <w:num w:numId="13" w16cid:durableId="23672280">
    <w:abstractNumId w:val="21"/>
  </w:num>
  <w:num w:numId="14" w16cid:durableId="735662343">
    <w:abstractNumId w:val="13"/>
  </w:num>
  <w:num w:numId="15" w16cid:durableId="1155342087">
    <w:abstractNumId w:val="10"/>
  </w:num>
  <w:num w:numId="16" w16cid:durableId="855193278">
    <w:abstractNumId w:val="8"/>
  </w:num>
  <w:num w:numId="17" w16cid:durableId="54008827">
    <w:abstractNumId w:val="1"/>
  </w:num>
  <w:num w:numId="18" w16cid:durableId="702942517">
    <w:abstractNumId w:val="33"/>
  </w:num>
  <w:num w:numId="19" w16cid:durableId="959842691">
    <w:abstractNumId w:val="14"/>
  </w:num>
  <w:num w:numId="20" w16cid:durableId="1830897543">
    <w:abstractNumId w:val="24"/>
  </w:num>
  <w:num w:numId="21" w16cid:durableId="497580874">
    <w:abstractNumId w:val="7"/>
  </w:num>
  <w:num w:numId="22" w16cid:durableId="825362579">
    <w:abstractNumId w:val="39"/>
  </w:num>
  <w:num w:numId="23" w16cid:durableId="20782756">
    <w:abstractNumId w:val="26"/>
  </w:num>
  <w:num w:numId="24" w16cid:durableId="8145522">
    <w:abstractNumId w:val="40"/>
  </w:num>
  <w:num w:numId="25" w16cid:durableId="2000190598">
    <w:abstractNumId w:val="25"/>
  </w:num>
  <w:num w:numId="26" w16cid:durableId="147285932">
    <w:abstractNumId w:val="43"/>
  </w:num>
  <w:num w:numId="27" w16cid:durableId="34544883">
    <w:abstractNumId w:val="28"/>
  </w:num>
  <w:num w:numId="28" w16cid:durableId="1412585387">
    <w:abstractNumId w:val="20"/>
  </w:num>
  <w:num w:numId="29" w16cid:durableId="1068966021">
    <w:abstractNumId w:val="30"/>
  </w:num>
  <w:num w:numId="30" w16cid:durableId="578903401">
    <w:abstractNumId w:val="15"/>
  </w:num>
  <w:num w:numId="31" w16cid:durableId="846479803">
    <w:abstractNumId w:val="12"/>
  </w:num>
  <w:num w:numId="32" w16cid:durableId="1217856735">
    <w:abstractNumId w:val="5"/>
  </w:num>
  <w:num w:numId="33" w16cid:durableId="268783115">
    <w:abstractNumId w:val="18"/>
  </w:num>
  <w:num w:numId="34" w16cid:durableId="1518621071">
    <w:abstractNumId w:val="3"/>
  </w:num>
  <w:num w:numId="35" w16cid:durableId="600451169">
    <w:abstractNumId w:val="22"/>
  </w:num>
  <w:num w:numId="36" w16cid:durableId="1111902963">
    <w:abstractNumId w:val="42"/>
  </w:num>
  <w:num w:numId="37" w16cid:durableId="1971935173">
    <w:abstractNumId w:val="44"/>
  </w:num>
  <w:num w:numId="38" w16cid:durableId="2089887392">
    <w:abstractNumId w:val="36"/>
  </w:num>
  <w:num w:numId="39" w16cid:durableId="580869066">
    <w:abstractNumId w:val="11"/>
  </w:num>
  <w:num w:numId="40" w16cid:durableId="1972052841">
    <w:abstractNumId w:val="31"/>
  </w:num>
  <w:num w:numId="41" w16cid:durableId="1726487166">
    <w:abstractNumId w:val="0"/>
  </w:num>
  <w:num w:numId="42" w16cid:durableId="2073000188">
    <w:abstractNumId w:val="17"/>
  </w:num>
  <w:num w:numId="43" w16cid:durableId="494490918">
    <w:abstractNumId w:val="34"/>
  </w:num>
  <w:num w:numId="44" w16cid:durableId="230193415">
    <w:abstractNumId w:val="37"/>
  </w:num>
  <w:num w:numId="45" w16cid:durableId="72741211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FFB"/>
    <w:rsid w:val="000012F2"/>
    <w:rsid w:val="000038A5"/>
    <w:rsid w:val="00014A79"/>
    <w:rsid w:val="00014FF0"/>
    <w:rsid w:val="00022B6C"/>
    <w:rsid w:val="00024F8B"/>
    <w:rsid w:val="000266EE"/>
    <w:rsid w:val="000305DA"/>
    <w:rsid w:val="00032BEA"/>
    <w:rsid w:val="000341C8"/>
    <w:rsid w:val="00037AF7"/>
    <w:rsid w:val="000410CB"/>
    <w:rsid w:val="00042BB5"/>
    <w:rsid w:val="000453DC"/>
    <w:rsid w:val="000459F3"/>
    <w:rsid w:val="00046B25"/>
    <w:rsid w:val="00050722"/>
    <w:rsid w:val="00051801"/>
    <w:rsid w:val="00052D65"/>
    <w:rsid w:val="000545FD"/>
    <w:rsid w:val="00056F1C"/>
    <w:rsid w:val="00061C3B"/>
    <w:rsid w:val="00063B21"/>
    <w:rsid w:val="00071358"/>
    <w:rsid w:val="00072E23"/>
    <w:rsid w:val="000758AA"/>
    <w:rsid w:val="00081B6B"/>
    <w:rsid w:val="000829B5"/>
    <w:rsid w:val="00091648"/>
    <w:rsid w:val="000A16B4"/>
    <w:rsid w:val="000A28C3"/>
    <w:rsid w:val="000A3EE9"/>
    <w:rsid w:val="000A5107"/>
    <w:rsid w:val="000A7052"/>
    <w:rsid w:val="000B02D5"/>
    <w:rsid w:val="000B242D"/>
    <w:rsid w:val="000B74C0"/>
    <w:rsid w:val="000C5AC4"/>
    <w:rsid w:val="000C5DD4"/>
    <w:rsid w:val="000C689C"/>
    <w:rsid w:val="000C7259"/>
    <w:rsid w:val="000D1F50"/>
    <w:rsid w:val="000D73C7"/>
    <w:rsid w:val="000E4511"/>
    <w:rsid w:val="000E4EA3"/>
    <w:rsid w:val="000E7AF2"/>
    <w:rsid w:val="000F1A5F"/>
    <w:rsid w:val="000F6940"/>
    <w:rsid w:val="0010309B"/>
    <w:rsid w:val="00117A7E"/>
    <w:rsid w:val="00121861"/>
    <w:rsid w:val="0013320C"/>
    <w:rsid w:val="0013463C"/>
    <w:rsid w:val="00136050"/>
    <w:rsid w:val="00141AF3"/>
    <w:rsid w:val="00143FBD"/>
    <w:rsid w:val="00144CDE"/>
    <w:rsid w:val="00147612"/>
    <w:rsid w:val="001479E5"/>
    <w:rsid w:val="001502D6"/>
    <w:rsid w:val="00151307"/>
    <w:rsid w:val="00151AD8"/>
    <w:rsid w:val="00153BD2"/>
    <w:rsid w:val="001550FC"/>
    <w:rsid w:val="0015594B"/>
    <w:rsid w:val="00162695"/>
    <w:rsid w:val="001628B0"/>
    <w:rsid w:val="0017031B"/>
    <w:rsid w:val="00174654"/>
    <w:rsid w:val="0017583B"/>
    <w:rsid w:val="00176217"/>
    <w:rsid w:val="001812F9"/>
    <w:rsid w:val="0018319A"/>
    <w:rsid w:val="0018605F"/>
    <w:rsid w:val="0019223E"/>
    <w:rsid w:val="001937FC"/>
    <w:rsid w:val="001A10C6"/>
    <w:rsid w:val="001A1ADB"/>
    <w:rsid w:val="001B390D"/>
    <w:rsid w:val="001B53BA"/>
    <w:rsid w:val="001B6E0B"/>
    <w:rsid w:val="001D17F1"/>
    <w:rsid w:val="001E1D78"/>
    <w:rsid w:val="001E5A1D"/>
    <w:rsid w:val="001E7E72"/>
    <w:rsid w:val="001F077F"/>
    <w:rsid w:val="001F467A"/>
    <w:rsid w:val="001F61D1"/>
    <w:rsid w:val="00200DC2"/>
    <w:rsid w:val="00201EDF"/>
    <w:rsid w:val="00205CBF"/>
    <w:rsid w:val="002200E7"/>
    <w:rsid w:val="00221734"/>
    <w:rsid w:val="00223C4F"/>
    <w:rsid w:val="00225095"/>
    <w:rsid w:val="002328F8"/>
    <w:rsid w:val="002330F8"/>
    <w:rsid w:val="00240CE6"/>
    <w:rsid w:val="002562DC"/>
    <w:rsid w:val="002579D8"/>
    <w:rsid w:val="00261FFB"/>
    <w:rsid w:val="00264C44"/>
    <w:rsid w:val="00275278"/>
    <w:rsid w:val="00281DB3"/>
    <w:rsid w:val="00291E4C"/>
    <w:rsid w:val="00292A52"/>
    <w:rsid w:val="00293CA3"/>
    <w:rsid w:val="0029579F"/>
    <w:rsid w:val="002A31DE"/>
    <w:rsid w:val="002B0C77"/>
    <w:rsid w:val="002B0ED9"/>
    <w:rsid w:val="002B15F0"/>
    <w:rsid w:val="002B4F45"/>
    <w:rsid w:val="002B61FC"/>
    <w:rsid w:val="002C1138"/>
    <w:rsid w:val="002C446F"/>
    <w:rsid w:val="002C4BFF"/>
    <w:rsid w:val="002C5326"/>
    <w:rsid w:val="002D3790"/>
    <w:rsid w:val="002D480B"/>
    <w:rsid w:val="002E1F72"/>
    <w:rsid w:val="002E4CA9"/>
    <w:rsid w:val="002F3CF3"/>
    <w:rsid w:val="002F7C1A"/>
    <w:rsid w:val="003034DA"/>
    <w:rsid w:val="00305A78"/>
    <w:rsid w:val="00311B60"/>
    <w:rsid w:val="00314DE3"/>
    <w:rsid w:val="00320A45"/>
    <w:rsid w:val="00324239"/>
    <w:rsid w:val="00324A56"/>
    <w:rsid w:val="00325744"/>
    <w:rsid w:val="003273D5"/>
    <w:rsid w:val="003312E7"/>
    <w:rsid w:val="003330A8"/>
    <w:rsid w:val="00337D5A"/>
    <w:rsid w:val="003407E6"/>
    <w:rsid w:val="00350645"/>
    <w:rsid w:val="00350727"/>
    <w:rsid w:val="003532A5"/>
    <w:rsid w:val="003543D4"/>
    <w:rsid w:val="0035511A"/>
    <w:rsid w:val="0036406E"/>
    <w:rsid w:val="00364106"/>
    <w:rsid w:val="00365052"/>
    <w:rsid w:val="00366869"/>
    <w:rsid w:val="0037049E"/>
    <w:rsid w:val="003708A6"/>
    <w:rsid w:val="00371C16"/>
    <w:rsid w:val="00371D82"/>
    <w:rsid w:val="00372848"/>
    <w:rsid w:val="0037462B"/>
    <w:rsid w:val="00374B7C"/>
    <w:rsid w:val="003852A4"/>
    <w:rsid w:val="003853CC"/>
    <w:rsid w:val="003878BE"/>
    <w:rsid w:val="003979D3"/>
    <w:rsid w:val="003A0D6A"/>
    <w:rsid w:val="003A38D2"/>
    <w:rsid w:val="003A5EBA"/>
    <w:rsid w:val="003A682C"/>
    <w:rsid w:val="003A769A"/>
    <w:rsid w:val="003B4C5F"/>
    <w:rsid w:val="003B6553"/>
    <w:rsid w:val="003B688C"/>
    <w:rsid w:val="003B6E44"/>
    <w:rsid w:val="003C065E"/>
    <w:rsid w:val="003C06A8"/>
    <w:rsid w:val="003C5A82"/>
    <w:rsid w:val="003D066A"/>
    <w:rsid w:val="003E0F23"/>
    <w:rsid w:val="003E30F5"/>
    <w:rsid w:val="003E59E6"/>
    <w:rsid w:val="003F501B"/>
    <w:rsid w:val="00401528"/>
    <w:rsid w:val="00402CB7"/>
    <w:rsid w:val="00404904"/>
    <w:rsid w:val="00417EA8"/>
    <w:rsid w:val="0042220E"/>
    <w:rsid w:val="00423E8A"/>
    <w:rsid w:val="004241E2"/>
    <w:rsid w:val="004305D6"/>
    <w:rsid w:val="004319AE"/>
    <w:rsid w:val="00434AB4"/>
    <w:rsid w:val="004356C1"/>
    <w:rsid w:val="00445352"/>
    <w:rsid w:val="00446F09"/>
    <w:rsid w:val="00447F68"/>
    <w:rsid w:val="00454C8C"/>
    <w:rsid w:val="004639A9"/>
    <w:rsid w:val="004656BD"/>
    <w:rsid w:val="0047771C"/>
    <w:rsid w:val="004820C3"/>
    <w:rsid w:val="00483A88"/>
    <w:rsid w:val="00485096"/>
    <w:rsid w:val="00487EF3"/>
    <w:rsid w:val="00493ABC"/>
    <w:rsid w:val="00495CF1"/>
    <w:rsid w:val="004A0A78"/>
    <w:rsid w:val="004A0EFA"/>
    <w:rsid w:val="004A595B"/>
    <w:rsid w:val="004A6DDF"/>
    <w:rsid w:val="004A7BFA"/>
    <w:rsid w:val="004C1299"/>
    <w:rsid w:val="004C16AD"/>
    <w:rsid w:val="004C3635"/>
    <w:rsid w:val="004C3F9A"/>
    <w:rsid w:val="004C6ABB"/>
    <w:rsid w:val="004C78CD"/>
    <w:rsid w:val="004D1441"/>
    <w:rsid w:val="004D5FF4"/>
    <w:rsid w:val="004E430B"/>
    <w:rsid w:val="004E7AB4"/>
    <w:rsid w:val="004F7079"/>
    <w:rsid w:val="004F749B"/>
    <w:rsid w:val="005023E1"/>
    <w:rsid w:val="00507747"/>
    <w:rsid w:val="00507E7F"/>
    <w:rsid w:val="005107F4"/>
    <w:rsid w:val="0051202D"/>
    <w:rsid w:val="00524454"/>
    <w:rsid w:val="00525D35"/>
    <w:rsid w:val="00525DFA"/>
    <w:rsid w:val="00532032"/>
    <w:rsid w:val="00534714"/>
    <w:rsid w:val="00535536"/>
    <w:rsid w:val="0055213B"/>
    <w:rsid w:val="0055543B"/>
    <w:rsid w:val="00577A60"/>
    <w:rsid w:val="0058184F"/>
    <w:rsid w:val="00585CE6"/>
    <w:rsid w:val="00591BE5"/>
    <w:rsid w:val="00591CE4"/>
    <w:rsid w:val="00591FA7"/>
    <w:rsid w:val="0059217C"/>
    <w:rsid w:val="00596976"/>
    <w:rsid w:val="005A2E7F"/>
    <w:rsid w:val="005A44C3"/>
    <w:rsid w:val="005B4DFF"/>
    <w:rsid w:val="005C356B"/>
    <w:rsid w:val="005D468C"/>
    <w:rsid w:val="005D64A8"/>
    <w:rsid w:val="005D7A53"/>
    <w:rsid w:val="005E114B"/>
    <w:rsid w:val="00607CF7"/>
    <w:rsid w:val="006114E1"/>
    <w:rsid w:val="00613942"/>
    <w:rsid w:val="00613CA5"/>
    <w:rsid w:val="006212A0"/>
    <w:rsid w:val="0062266E"/>
    <w:rsid w:val="0063075A"/>
    <w:rsid w:val="00632C3F"/>
    <w:rsid w:val="00634352"/>
    <w:rsid w:val="00640159"/>
    <w:rsid w:val="0065466E"/>
    <w:rsid w:val="006639F4"/>
    <w:rsid w:val="00664B35"/>
    <w:rsid w:val="006674BA"/>
    <w:rsid w:val="00676B55"/>
    <w:rsid w:val="0068539C"/>
    <w:rsid w:val="00690300"/>
    <w:rsid w:val="006917CA"/>
    <w:rsid w:val="006977BB"/>
    <w:rsid w:val="006A5321"/>
    <w:rsid w:val="006B0BE4"/>
    <w:rsid w:val="006B1BE7"/>
    <w:rsid w:val="006B59A5"/>
    <w:rsid w:val="006C02E6"/>
    <w:rsid w:val="006C06E0"/>
    <w:rsid w:val="006C0C24"/>
    <w:rsid w:val="006C267D"/>
    <w:rsid w:val="006C5762"/>
    <w:rsid w:val="006C79FE"/>
    <w:rsid w:val="006D16D0"/>
    <w:rsid w:val="006D2479"/>
    <w:rsid w:val="006D6E63"/>
    <w:rsid w:val="006D773B"/>
    <w:rsid w:val="006E54D4"/>
    <w:rsid w:val="006F0B8A"/>
    <w:rsid w:val="006F2E71"/>
    <w:rsid w:val="006F43FF"/>
    <w:rsid w:val="006F707B"/>
    <w:rsid w:val="007066FA"/>
    <w:rsid w:val="00721660"/>
    <w:rsid w:val="00721737"/>
    <w:rsid w:val="00721B3B"/>
    <w:rsid w:val="007238CE"/>
    <w:rsid w:val="00724CAC"/>
    <w:rsid w:val="0072513C"/>
    <w:rsid w:val="0072528D"/>
    <w:rsid w:val="00727F2F"/>
    <w:rsid w:val="007306AE"/>
    <w:rsid w:val="00730D3E"/>
    <w:rsid w:val="00732F90"/>
    <w:rsid w:val="007331FD"/>
    <w:rsid w:val="007417B9"/>
    <w:rsid w:val="00743E76"/>
    <w:rsid w:val="00745F29"/>
    <w:rsid w:val="00755D77"/>
    <w:rsid w:val="0075683F"/>
    <w:rsid w:val="00774AB1"/>
    <w:rsid w:val="00777218"/>
    <w:rsid w:val="0078340B"/>
    <w:rsid w:val="00784458"/>
    <w:rsid w:val="007844F3"/>
    <w:rsid w:val="00784D86"/>
    <w:rsid w:val="00787CA1"/>
    <w:rsid w:val="00793E51"/>
    <w:rsid w:val="007943ED"/>
    <w:rsid w:val="007A01BC"/>
    <w:rsid w:val="007A1B57"/>
    <w:rsid w:val="007A21DD"/>
    <w:rsid w:val="007A6238"/>
    <w:rsid w:val="007B3622"/>
    <w:rsid w:val="007C183A"/>
    <w:rsid w:val="007D4E6D"/>
    <w:rsid w:val="007E7B4B"/>
    <w:rsid w:val="007F20A3"/>
    <w:rsid w:val="007F3497"/>
    <w:rsid w:val="007F5CFB"/>
    <w:rsid w:val="00802513"/>
    <w:rsid w:val="00802550"/>
    <w:rsid w:val="0081378D"/>
    <w:rsid w:val="008143EC"/>
    <w:rsid w:val="00815E2B"/>
    <w:rsid w:val="00822BC4"/>
    <w:rsid w:val="00825663"/>
    <w:rsid w:val="008333E8"/>
    <w:rsid w:val="0083791D"/>
    <w:rsid w:val="008520E2"/>
    <w:rsid w:val="00852493"/>
    <w:rsid w:val="00853483"/>
    <w:rsid w:val="00854D67"/>
    <w:rsid w:val="00856412"/>
    <w:rsid w:val="008567F3"/>
    <w:rsid w:val="008616BD"/>
    <w:rsid w:val="00861AFF"/>
    <w:rsid w:val="00863021"/>
    <w:rsid w:val="00864690"/>
    <w:rsid w:val="00865F7C"/>
    <w:rsid w:val="008713C1"/>
    <w:rsid w:val="00876892"/>
    <w:rsid w:val="00880F32"/>
    <w:rsid w:val="00890A6F"/>
    <w:rsid w:val="00897958"/>
    <w:rsid w:val="008A0287"/>
    <w:rsid w:val="008A45F5"/>
    <w:rsid w:val="008A4C90"/>
    <w:rsid w:val="008A518B"/>
    <w:rsid w:val="008A7292"/>
    <w:rsid w:val="008B0CE5"/>
    <w:rsid w:val="008B1CB3"/>
    <w:rsid w:val="008B1F5D"/>
    <w:rsid w:val="008B5180"/>
    <w:rsid w:val="008B6FA6"/>
    <w:rsid w:val="008C5A07"/>
    <w:rsid w:val="008C74A8"/>
    <w:rsid w:val="008D27FF"/>
    <w:rsid w:val="008D3C4C"/>
    <w:rsid w:val="008D522D"/>
    <w:rsid w:val="008D6CFA"/>
    <w:rsid w:val="008E2236"/>
    <w:rsid w:val="008E7C97"/>
    <w:rsid w:val="008F7488"/>
    <w:rsid w:val="008F757A"/>
    <w:rsid w:val="008F792E"/>
    <w:rsid w:val="0090166E"/>
    <w:rsid w:val="009133D4"/>
    <w:rsid w:val="00920844"/>
    <w:rsid w:val="009268CA"/>
    <w:rsid w:val="00933B60"/>
    <w:rsid w:val="009429F0"/>
    <w:rsid w:val="00946796"/>
    <w:rsid w:val="0095206A"/>
    <w:rsid w:val="00957B54"/>
    <w:rsid w:val="009620FC"/>
    <w:rsid w:val="00967F31"/>
    <w:rsid w:val="00974D04"/>
    <w:rsid w:val="0098162E"/>
    <w:rsid w:val="00987FDE"/>
    <w:rsid w:val="00990296"/>
    <w:rsid w:val="0099262B"/>
    <w:rsid w:val="009A1081"/>
    <w:rsid w:val="009A2954"/>
    <w:rsid w:val="009A5ECB"/>
    <w:rsid w:val="009B4DF6"/>
    <w:rsid w:val="009C6E68"/>
    <w:rsid w:val="009C7C5E"/>
    <w:rsid w:val="009D6DF1"/>
    <w:rsid w:val="009D7CCE"/>
    <w:rsid w:val="009E6142"/>
    <w:rsid w:val="009E776D"/>
    <w:rsid w:val="00A00D5F"/>
    <w:rsid w:val="00A07F15"/>
    <w:rsid w:val="00A146B6"/>
    <w:rsid w:val="00A2397C"/>
    <w:rsid w:val="00A332B8"/>
    <w:rsid w:val="00A3569D"/>
    <w:rsid w:val="00A43215"/>
    <w:rsid w:val="00A4464B"/>
    <w:rsid w:val="00A46D7C"/>
    <w:rsid w:val="00A47040"/>
    <w:rsid w:val="00A52485"/>
    <w:rsid w:val="00A53906"/>
    <w:rsid w:val="00A55209"/>
    <w:rsid w:val="00A55558"/>
    <w:rsid w:val="00A6418A"/>
    <w:rsid w:val="00A66E95"/>
    <w:rsid w:val="00A8115A"/>
    <w:rsid w:val="00A83396"/>
    <w:rsid w:val="00A84A53"/>
    <w:rsid w:val="00A856C0"/>
    <w:rsid w:val="00A87F35"/>
    <w:rsid w:val="00A90234"/>
    <w:rsid w:val="00A908C5"/>
    <w:rsid w:val="00A9118A"/>
    <w:rsid w:val="00A92D60"/>
    <w:rsid w:val="00A93ED9"/>
    <w:rsid w:val="00A9726C"/>
    <w:rsid w:val="00A9792E"/>
    <w:rsid w:val="00AA19DC"/>
    <w:rsid w:val="00AA2092"/>
    <w:rsid w:val="00AA348A"/>
    <w:rsid w:val="00AA3666"/>
    <w:rsid w:val="00AA4D44"/>
    <w:rsid w:val="00AA5BC1"/>
    <w:rsid w:val="00AA7276"/>
    <w:rsid w:val="00AB26AA"/>
    <w:rsid w:val="00AB3301"/>
    <w:rsid w:val="00AB6986"/>
    <w:rsid w:val="00AB6DC9"/>
    <w:rsid w:val="00AB6E90"/>
    <w:rsid w:val="00AC29B0"/>
    <w:rsid w:val="00AC6B18"/>
    <w:rsid w:val="00AC77B4"/>
    <w:rsid w:val="00AD028A"/>
    <w:rsid w:val="00AD15C4"/>
    <w:rsid w:val="00AD7C43"/>
    <w:rsid w:val="00AE2F05"/>
    <w:rsid w:val="00AE756E"/>
    <w:rsid w:val="00AF67C3"/>
    <w:rsid w:val="00AF738F"/>
    <w:rsid w:val="00B04674"/>
    <w:rsid w:val="00B1324F"/>
    <w:rsid w:val="00B15263"/>
    <w:rsid w:val="00B279EE"/>
    <w:rsid w:val="00B3094C"/>
    <w:rsid w:val="00B32198"/>
    <w:rsid w:val="00B330C2"/>
    <w:rsid w:val="00B37132"/>
    <w:rsid w:val="00B403C6"/>
    <w:rsid w:val="00B4055E"/>
    <w:rsid w:val="00B40588"/>
    <w:rsid w:val="00B41585"/>
    <w:rsid w:val="00B4370A"/>
    <w:rsid w:val="00B440F9"/>
    <w:rsid w:val="00B45DC7"/>
    <w:rsid w:val="00B50298"/>
    <w:rsid w:val="00B5187D"/>
    <w:rsid w:val="00B52A91"/>
    <w:rsid w:val="00B54F76"/>
    <w:rsid w:val="00B66141"/>
    <w:rsid w:val="00B661B5"/>
    <w:rsid w:val="00B66CE6"/>
    <w:rsid w:val="00B67C98"/>
    <w:rsid w:val="00B76A20"/>
    <w:rsid w:val="00B76DE4"/>
    <w:rsid w:val="00B83A49"/>
    <w:rsid w:val="00B84BF3"/>
    <w:rsid w:val="00B85CB9"/>
    <w:rsid w:val="00B943D6"/>
    <w:rsid w:val="00B96567"/>
    <w:rsid w:val="00BA0508"/>
    <w:rsid w:val="00BA25FF"/>
    <w:rsid w:val="00BA7299"/>
    <w:rsid w:val="00BB51B5"/>
    <w:rsid w:val="00BB5F4A"/>
    <w:rsid w:val="00BC0734"/>
    <w:rsid w:val="00BC08B8"/>
    <w:rsid w:val="00BC1EE7"/>
    <w:rsid w:val="00BC37BA"/>
    <w:rsid w:val="00BC6221"/>
    <w:rsid w:val="00BF74FD"/>
    <w:rsid w:val="00C0321E"/>
    <w:rsid w:val="00C07BF0"/>
    <w:rsid w:val="00C101C1"/>
    <w:rsid w:val="00C10747"/>
    <w:rsid w:val="00C158C7"/>
    <w:rsid w:val="00C15C9F"/>
    <w:rsid w:val="00C246DC"/>
    <w:rsid w:val="00C26BAA"/>
    <w:rsid w:val="00C347D4"/>
    <w:rsid w:val="00C35189"/>
    <w:rsid w:val="00C40866"/>
    <w:rsid w:val="00C43442"/>
    <w:rsid w:val="00C439D6"/>
    <w:rsid w:val="00C515D5"/>
    <w:rsid w:val="00C532B2"/>
    <w:rsid w:val="00C62440"/>
    <w:rsid w:val="00C70190"/>
    <w:rsid w:val="00C90C3E"/>
    <w:rsid w:val="00C93EC3"/>
    <w:rsid w:val="00C9451F"/>
    <w:rsid w:val="00CA510B"/>
    <w:rsid w:val="00CB4216"/>
    <w:rsid w:val="00CB4B2B"/>
    <w:rsid w:val="00CC372F"/>
    <w:rsid w:val="00CD0141"/>
    <w:rsid w:val="00CD22B9"/>
    <w:rsid w:val="00CD2EAF"/>
    <w:rsid w:val="00CD45F0"/>
    <w:rsid w:val="00CE5B75"/>
    <w:rsid w:val="00CE7EDF"/>
    <w:rsid w:val="00CF0E83"/>
    <w:rsid w:val="00CF216B"/>
    <w:rsid w:val="00CF3E47"/>
    <w:rsid w:val="00CF60EA"/>
    <w:rsid w:val="00CF72FB"/>
    <w:rsid w:val="00D11807"/>
    <w:rsid w:val="00D21965"/>
    <w:rsid w:val="00D23AE2"/>
    <w:rsid w:val="00D27EB3"/>
    <w:rsid w:val="00D40411"/>
    <w:rsid w:val="00D40A55"/>
    <w:rsid w:val="00D71EF4"/>
    <w:rsid w:val="00D810C5"/>
    <w:rsid w:val="00D83EC2"/>
    <w:rsid w:val="00D85AC6"/>
    <w:rsid w:val="00DA023E"/>
    <w:rsid w:val="00DA5FA0"/>
    <w:rsid w:val="00DB1242"/>
    <w:rsid w:val="00DC2D85"/>
    <w:rsid w:val="00DD37B1"/>
    <w:rsid w:val="00DD3B24"/>
    <w:rsid w:val="00DD4AE1"/>
    <w:rsid w:val="00DD71C8"/>
    <w:rsid w:val="00DD7852"/>
    <w:rsid w:val="00DE3C1A"/>
    <w:rsid w:val="00DE6A5C"/>
    <w:rsid w:val="00E01871"/>
    <w:rsid w:val="00E0226F"/>
    <w:rsid w:val="00E05476"/>
    <w:rsid w:val="00E06463"/>
    <w:rsid w:val="00E132E4"/>
    <w:rsid w:val="00E14CB4"/>
    <w:rsid w:val="00E17CA4"/>
    <w:rsid w:val="00E2072A"/>
    <w:rsid w:val="00E23123"/>
    <w:rsid w:val="00E30902"/>
    <w:rsid w:val="00E324F4"/>
    <w:rsid w:val="00E36548"/>
    <w:rsid w:val="00E36D98"/>
    <w:rsid w:val="00E36FA4"/>
    <w:rsid w:val="00E4260F"/>
    <w:rsid w:val="00E60EB2"/>
    <w:rsid w:val="00E63528"/>
    <w:rsid w:val="00E6446E"/>
    <w:rsid w:val="00E722E7"/>
    <w:rsid w:val="00E72AA4"/>
    <w:rsid w:val="00E73F72"/>
    <w:rsid w:val="00E86DD5"/>
    <w:rsid w:val="00E871B7"/>
    <w:rsid w:val="00E87BB7"/>
    <w:rsid w:val="00E87D59"/>
    <w:rsid w:val="00E94E5C"/>
    <w:rsid w:val="00E9538C"/>
    <w:rsid w:val="00EA28A3"/>
    <w:rsid w:val="00EA7356"/>
    <w:rsid w:val="00EB2CB0"/>
    <w:rsid w:val="00EB5315"/>
    <w:rsid w:val="00EB6047"/>
    <w:rsid w:val="00EB77D6"/>
    <w:rsid w:val="00EC24D2"/>
    <w:rsid w:val="00EC5D90"/>
    <w:rsid w:val="00EC6C26"/>
    <w:rsid w:val="00EC7EC5"/>
    <w:rsid w:val="00EE0A8A"/>
    <w:rsid w:val="00EE0D58"/>
    <w:rsid w:val="00EE215F"/>
    <w:rsid w:val="00EE2C67"/>
    <w:rsid w:val="00EE3C1F"/>
    <w:rsid w:val="00EE57CC"/>
    <w:rsid w:val="00EE7FA3"/>
    <w:rsid w:val="00F06151"/>
    <w:rsid w:val="00F06791"/>
    <w:rsid w:val="00F157F3"/>
    <w:rsid w:val="00F16D08"/>
    <w:rsid w:val="00F267B9"/>
    <w:rsid w:val="00F27B9B"/>
    <w:rsid w:val="00F34E8D"/>
    <w:rsid w:val="00F35B48"/>
    <w:rsid w:val="00F40279"/>
    <w:rsid w:val="00F4099A"/>
    <w:rsid w:val="00F4207F"/>
    <w:rsid w:val="00F47B7C"/>
    <w:rsid w:val="00F507C6"/>
    <w:rsid w:val="00F53B26"/>
    <w:rsid w:val="00F558C5"/>
    <w:rsid w:val="00F64F83"/>
    <w:rsid w:val="00F66A40"/>
    <w:rsid w:val="00F713A2"/>
    <w:rsid w:val="00F7364B"/>
    <w:rsid w:val="00F75B05"/>
    <w:rsid w:val="00F75D3E"/>
    <w:rsid w:val="00F75D82"/>
    <w:rsid w:val="00F764A3"/>
    <w:rsid w:val="00F768AD"/>
    <w:rsid w:val="00F82F49"/>
    <w:rsid w:val="00F845D7"/>
    <w:rsid w:val="00F86BC9"/>
    <w:rsid w:val="00F9086F"/>
    <w:rsid w:val="00F9642E"/>
    <w:rsid w:val="00F96732"/>
    <w:rsid w:val="00FA0CFA"/>
    <w:rsid w:val="00FA3561"/>
    <w:rsid w:val="00FA3907"/>
    <w:rsid w:val="00FA6499"/>
    <w:rsid w:val="00FB30BF"/>
    <w:rsid w:val="00FC100A"/>
    <w:rsid w:val="00FC53D4"/>
    <w:rsid w:val="00FD2B22"/>
    <w:rsid w:val="00FD59E7"/>
    <w:rsid w:val="00FE1338"/>
    <w:rsid w:val="00FE4D17"/>
    <w:rsid w:val="00FE7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8799B1"/>
  <w15:docId w15:val="{4DD70D04-5F86-4FB6-8183-D66B2D181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744"/>
    <w:rPr>
      <w:color w:val="000000"/>
      <w:kern w:val="30"/>
      <w:sz w:val="24"/>
      <w:szCs w:val="24"/>
    </w:rPr>
  </w:style>
  <w:style w:type="paragraph" w:styleId="Heading1">
    <w:name w:val="heading 1"/>
    <w:basedOn w:val="Normal"/>
    <w:next w:val="Normal"/>
    <w:qFormat/>
    <w:rsid w:val="00325744"/>
    <w:pPr>
      <w:keepNext/>
      <w:tabs>
        <w:tab w:val="left" w:pos="4860"/>
        <w:tab w:val="left" w:pos="7020"/>
      </w:tabs>
      <w:outlineLvl w:val="0"/>
    </w:pPr>
    <w:rPr>
      <w:b/>
      <w:bCs/>
    </w:rPr>
  </w:style>
  <w:style w:type="paragraph" w:styleId="Heading2">
    <w:name w:val="heading 2"/>
    <w:basedOn w:val="Normal"/>
    <w:next w:val="Normal"/>
    <w:qFormat/>
    <w:rsid w:val="00325744"/>
    <w:pPr>
      <w:keepNext/>
      <w:tabs>
        <w:tab w:val="left" w:pos="4860"/>
        <w:tab w:val="left" w:pos="7020"/>
      </w:tabs>
      <w:outlineLvl w:val="1"/>
    </w:pPr>
    <w:rPr>
      <w:b/>
      <w:bCs/>
      <w:i/>
      <w:iCs/>
    </w:rPr>
  </w:style>
  <w:style w:type="paragraph" w:styleId="Heading3">
    <w:name w:val="heading 3"/>
    <w:basedOn w:val="Normal"/>
    <w:next w:val="Normal"/>
    <w:qFormat/>
    <w:rsid w:val="00325744"/>
    <w:pPr>
      <w:keepNext/>
      <w:tabs>
        <w:tab w:val="left" w:pos="4860"/>
        <w:tab w:val="left" w:pos="7020"/>
      </w:tabs>
      <w:outlineLvl w:val="2"/>
    </w:pPr>
    <w:rPr>
      <w:i/>
      <w:iCs/>
    </w:rPr>
  </w:style>
  <w:style w:type="paragraph" w:styleId="Heading4">
    <w:name w:val="heading 4"/>
    <w:basedOn w:val="Normal"/>
    <w:next w:val="Normal"/>
    <w:qFormat/>
    <w:rsid w:val="00325744"/>
    <w:pPr>
      <w:keepNext/>
      <w:tabs>
        <w:tab w:val="left" w:pos="4860"/>
        <w:tab w:val="left" w:pos="7020"/>
      </w:tabs>
      <w:jc w:val="center"/>
      <w:outlineLvl w:val="3"/>
    </w:pPr>
    <w:rPr>
      <w:b/>
      <w:bCs/>
    </w:rPr>
  </w:style>
  <w:style w:type="paragraph" w:styleId="Heading5">
    <w:name w:val="heading 5"/>
    <w:basedOn w:val="Normal"/>
    <w:next w:val="Normal"/>
    <w:qFormat/>
    <w:rsid w:val="00325744"/>
    <w:pPr>
      <w:keepNext/>
      <w:tabs>
        <w:tab w:val="left" w:pos="4860"/>
        <w:tab w:val="left" w:pos="7020"/>
      </w:tabs>
      <w:jc w:val="center"/>
      <w:outlineLvl w:val="4"/>
    </w:pPr>
    <w:rPr>
      <w:b/>
      <w:bCs/>
      <w:sz w:val="28"/>
    </w:rPr>
  </w:style>
  <w:style w:type="paragraph" w:styleId="Heading6">
    <w:name w:val="heading 6"/>
    <w:basedOn w:val="Normal"/>
    <w:next w:val="Normal"/>
    <w:qFormat/>
    <w:rsid w:val="00325744"/>
    <w:pPr>
      <w:keepNext/>
      <w:tabs>
        <w:tab w:val="left" w:pos="1440"/>
        <w:tab w:val="left" w:pos="4860"/>
        <w:tab w:val="left" w:pos="7020"/>
      </w:tabs>
      <w:jc w:val="both"/>
      <w:outlineLvl w:val="5"/>
    </w:pPr>
    <w:rPr>
      <w:b/>
      <w:bCs/>
    </w:rPr>
  </w:style>
  <w:style w:type="paragraph" w:styleId="Heading7">
    <w:name w:val="heading 7"/>
    <w:basedOn w:val="Normal"/>
    <w:next w:val="Normal"/>
    <w:qFormat/>
    <w:rsid w:val="00325744"/>
    <w:pPr>
      <w:keepNext/>
      <w:tabs>
        <w:tab w:val="left" w:pos="1440"/>
        <w:tab w:val="left" w:pos="4860"/>
        <w:tab w:val="left" w:pos="7020"/>
      </w:tabs>
      <w:ind w:left="900" w:hanging="900"/>
      <w:jc w:val="both"/>
      <w:outlineLvl w:val="6"/>
    </w:pPr>
    <w:rPr>
      <w:b/>
      <w:bCs/>
    </w:rPr>
  </w:style>
  <w:style w:type="paragraph" w:styleId="Heading8">
    <w:name w:val="heading 8"/>
    <w:basedOn w:val="Normal"/>
    <w:next w:val="Normal"/>
    <w:qFormat/>
    <w:rsid w:val="00325744"/>
    <w:pPr>
      <w:keepNext/>
      <w:tabs>
        <w:tab w:val="left" w:pos="720"/>
        <w:tab w:val="left" w:pos="1440"/>
        <w:tab w:val="left" w:pos="4860"/>
        <w:tab w:val="left" w:pos="7020"/>
      </w:tabs>
      <w:outlineLvl w:val="7"/>
    </w:pPr>
    <w:rPr>
      <w:b/>
      <w:bCs/>
      <w:sz w:val="20"/>
    </w:rPr>
  </w:style>
  <w:style w:type="paragraph" w:styleId="Heading9">
    <w:name w:val="heading 9"/>
    <w:basedOn w:val="Normal"/>
    <w:next w:val="Normal"/>
    <w:qFormat/>
    <w:rsid w:val="00325744"/>
    <w:pPr>
      <w:keepNext/>
      <w:tabs>
        <w:tab w:val="left" w:pos="1440"/>
        <w:tab w:val="left" w:pos="4860"/>
        <w:tab w:val="left" w:pos="7020"/>
      </w:tabs>
      <w:outlineLvl w:val="8"/>
    </w:pPr>
    <w:rPr>
      <w:b/>
      <w:bCs/>
      <w:i/>
      <w:iCs/>
      <w:color w:val="FF000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325744"/>
    <w:rPr>
      <w:color w:val="0000FF"/>
      <w:u w:val="single"/>
    </w:rPr>
  </w:style>
  <w:style w:type="paragraph" w:styleId="BodyText">
    <w:name w:val="Body Text"/>
    <w:basedOn w:val="Normal"/>
    <w:semiHidden/>
    <w:rsid w:val="00325744"/>
    <w:pPr>
      <w:tabs>
        <w:tab w:val="left" w:pos="4860"/>
        <w:tab w:val="left" w:pos="7020"/>
      </w:tabs>
      <w:jc w:val="both"/>
    </w:pPr>
  </w:style>
  <w:style w:type="paragraph" w:styleId="BodyText2">
    <w:name w:val="Body Text 2"/>
    <w:basedOn w:val="Normal"/>
    <w:semiHidden/>
    <w:rsid w:val="00325744"/>
    <w:pPr>
      <w:tabs>
        <w:tab w:val="left" w:pos="720"/>
        <w:tab w:val="left" w:pos="4860"/>
        <w:tab w:val="left" w:pos="7020"/>
      </w:tabs>
      <w:ind w:right="-334"/>
    </w:pPr>
  </w:style>
  <w:style w:type="paragraph" w:styleId="BodyTextIndent">
    <w:name w:val="Body Text Indent"/>
    <w:basedOn w:val="Normal"/>
    <w:semiHidden/>
    <w:rsid w:val="00325744"/>
    <w:pPr>
      <w:tabs>
        <w:tab w:val="left" w:pos="1440"/>
        <w:tab w:val="left" w:pos="4860"/>
        <w:tab w:val="left" w:pos="7020"/>
      </w:tabs>
      <w:ind w:left="900" w:hanging="900"/>
      <w:jc w:val="both"/>
    </w:pPr>
  </w:style>
  <w:style w:type="paragraph" w:styleId="BodyText3">
    <w:name w:val="Body Text 3"/>
    <w:basedOn w:val="Normal"/>
    <w:semiHidden/>
    <w:rsid w:val="00325744"/>
    <w:pPr>
      <w:tabs>
        <w:tab w:val="left" w:pos="1440"/>
        <w:tab w:val="left" w:pos="4860"/>
        <w:tab w:val="left" w:pos="7020"/>
      </w:tabs>
    </w:pPr>
    <w:rPr>
      <w:b/>
      <w:bCs/>
    </w:rPr>
  </w:style>
  <w:style w:type="paragraph" w:styleId="ListParagraph">
    <w:name w:val="List Paragraph"/>
    <w:basedOn w:val="Normal"/>
    <w:uiPriority w:val="99"/>
    <w:qFormat/>
    <w:rsid w:val="00325744"/>
    <w:pPr>
      <w:ind w:left="720"/>
    </w:pPr>
  </w:style>
  <w:style w:type="paragraph" w:styleId="Title">
    <w:name w:val="Title"/>
    <w:basedOn w:val="Normal"/>
    <w:link w:val="TitleChar"/>
    <w:qFormat/>
    <w:rsid w:val="0058184F"/>
    <w:pPr>
      <w:autoSpaceDE w:val="0"/>
      <w:autoSpaceDN w:val="0"/>
      <w:adjustRightInd w:val="0"/>
      <w:jc w:val="center"/>
    </w:pPr>
    <w:rPr>
      <w:rFonts w:ascii="Lucida Calligraphy" w:hAnsi="Lucida Calligraphy"/>
      <w:b/>
      <w:bCs/>
      <w:color w:val="auto"/>
      <w:kern w:val="0"/>
      <w:sz w:val="20"/>
      <w:lang w:val="en-US" w:eastAsia="en-US"/>
    </w:rPr>
  </w:style>
  <w:style w:type="character" w:customStyle="1" w:styleId="TitleChar">
    <w:name w:val="Title Char"/>
    <w:link w:val="Title"/>
    <w:rsid w:val="0058184F"/>
    <w:rPr>
      <w:rFonts w:ascii="Lucida Calligraphy" w:hAnsi="Lucida Calligraphy"/>
      <w:b/>
      <w:bCs/>
      <w:szCs w:val="24"/>
      <w:lang w:val="en-US" w:eastAsia="en-US"/>
    </w:rPr>
  </w:style>
  <w:style w:type="paragraph" w:customStyle="1" w:styleId="msolistparagraph0">
    <w:name w:val="msolistparagraph"/>
    <w:basedOn w:val="Normal"/>
    <w:rsid w:val="0058184F"/>
    <w:pPr>
      <w:ind w:left="720"/>
    </w:pPr>
    <w:rPr>
      <w:rFonts w:ascii="Calibri" w:eastAsia="Calibri" w:hAnsi="Calibri"/>
      <w:color w:val="auto"/>
      <w:kern w:val="0"/>
      <w:sz w:val="22"/>
      <w:szCs w:val="22"/>
      <w:lang w:eastAsia="en-US"/>
    </w:rPr>
  </w:style>
  <w:style w:type="paragraph" w:styleId="BalloonText">
    <w:name w:val="Balloon Text"/>
    <w:basedOn w:val="Normal"/>
    <w:link w:val="BalloonTextChar"/>
    <w:uiPriority w:val="99"/>
    <w:semiHidden/>
    <w:unhideWhenUsed/>
    <w:rsid w:val="006114E1"/>
    <w:rPr>
      <w:rFonts w:ascii="Tahoma" w:hAnsi="Tahoma"/>
      <w:sz w:val="16"/>
      <w:szCs w:val="16"/>
    </w:rPr>
  </w:style>
  <w:style w:type="character" w:customStyle="1" w:styleId="BalloonTextChar">
    <w:name w:val="Balloon Text Char"/>
    <w:link w:val="BalloonText"/>
    <w:uiPriority w:val="99"/>
    <w:semiHidden/>
    <w:rsid w:val="006114E1"/>
    <w:rPr>
      <w:rFonts w:ascii="Tahoma" w:hAnsi="Tahoma" w:cs="Tahoma"/>
      <w:color w:val="000000"/>
      <w:kern w:val="30"/>
      <w:sz w:val="16"/>
      <w:szCs w:val="16"/>
    </w:rPr>
  </w:style>
  <w:style w:type="table" w:styleId="TableGrid">
    <w:name w:val="Table Grid"/>
    <w:basedOn w:val="TableNormal"/>
    <w:uiPriority w:val="59"/>
    <w:rsid w:val="00293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C43442"/>
    <w:rPr>
      <w:color w:val="808080"/>
      <w:shd w:val="clear" w:color="auto" w:fill="E6E6E6"/>
    </w:rPr>
  </w:style>
  <w:style w:type="paragraph" w:styleId="Header">
    <w:name w:val="header"/>
    <w:basedOn w:val="Normal"/>
    <w:link w:val="HeaderChar"/>
    <w:uiPriority w:val="99"/>
    <w:semiHidden/>
    <w:unhideWhenUsed/>
    <w:rsid w:val="008B5180"/>
    <w:pPr>
      <w:tabs>
        <w:tab w:val="center" w:pos="4513"/>
        <w:tab w:val="right" w:pos="9026"/>
      </w:tabs>
    </w:pPr>
  </w:style>
  <w:style w:type="character" w:customStyle="1" w:styleId="HeaderChar">
    <w:name w:val="Header Char"/>
    <w:link w:val="Header"/>
    <w:uiPriority w:val="99"/>
    <w:semiHidden/>
    <w:rsid w:val="008B5180"/>
    <w:rPr>
      <w:color w:val="000000"/>
      <w:kern w:val="30"/>
      <w:sz w:val="24"/>
      <w:szCs w:val="24"/>
    </w:rPr>
  </w:style>
  <w:style w:type="paragraph" w:styleId="Footer">
    <w:name w:val="footer"/>
    <w:basedOn w:val="Normal"/>
    <w:link w:val="FooterChar"/>
    <w:uiPriority w:val="99"/>
    <w:unhideWhenUsed/>
    <w:rsid w:val="008B5180"/>
    <w:pPr>
      <w:tabs>
        <w:tab w:val="center" w:pos="4513"/>
        <w:tab w:val="right" w:pos="9026"/>
      </w:tabs>
    </w:pPr>
  </w:style>
  <w:style w:type="character" w:customStyle="1" w:styleId="FooterChar">
    <w:name w:val="Footer Char"/>
    <w:link w:val="Footer"/>
    <w:uiPriority w:val="99"/>
    <w:rsid w:val="008B5180"/>
    <w:rPr>
      <w:color w:val="000000"/>
      <w:kern w:val="30"/>
      <w:sz w:val="24"/>
      <w:szCs w:val="24"/>
    </w:rPr>
  </w:style>
  <w:style w:type="character" w:styleId="UnresolvedMention">
    <w:name w:val="Unresolved Mention"/>
    <w:basedOn w:val="DefaultParagraphFont"/>
    <w:uiPriority w:val="99"/>
    <w:semiHidden/>
    <w:unhideWhenUsed/>
    <w:rsid w:val="00056F1C"/>
    <w:rPr>
      <w:color w:val="605E5C"/>
      <w:shd w:val="clear" w:color="auto" w:fill="E1DFDD"/>
    </w:rPr>
  </w:style>
  <w:style w:type="paragraph" w:styleId="NoSpacing">
    <w:name w:val="No Spacing"/>
    <w:uiPriority w:val="99"/>
    <w:qFormat/>
    <w:rsid w:val="008D522D"/>
    <w:rPr>
      <w:rFonts w:ascii="Aptos" w:eastAsia="Aptos" w:hAnsi="Aptos"/>
      <w:kern w:val="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6848">
      <w:bodyDiv w:val="1"/>
      <w:marLeft w:val="0"/>
      <w:marRight w:val="0"/>
      <w:marTop w:val="0"/>
      <w:marBottom w:val="0"/>
      <w:divBdr>
        <w:top w:val="none" w:sz="0" w:space="0" w:color="auto"/>
        <w:left w:val="none" w:sz="0" w:space="0" w:color="auto"/>
        <w:bottom w:val="none" w:sz="0" w:space="0" w:color="auto"/>
        <w:right w:val="none" w:sz="0" w:space="0" w:color="auto"/>
      </w:divBdr>
    </w:div>
    <w:div w:id="34158919">
      <w:bodyDiv w:val="1"/>
      <w:marLeft w:val="0"/>
      <w:marRight w:val="0"/>
      <w:marTop w:val="0"/>
      <w:marBottom w:val="0"/>
      <w:divBdr>
        <w:top w:val="none" w:sz="0" w:space="0" w:color="auto"/>
        <w:left w:val="none" w:sz="0" w:space="0" w:color="auto"/>
        <w:bottom w:val="none" w:sz="0" w:space="0" w:color="auto"/>
        <w:right w:val="none" w:sz="0" w:space="0" w:color="auto"/>
      </w:divBdr>
    </w:div>
    <w:div w:id="302005165">
      <w:bodyDiv w:val="1"/>
      <w:marLeft w:val="0"/>
      <w:marRight w:val="0"/>
      <w:marTop w:val="0"/>
      <w:marBottom w:val="0"/>
      <w:divBdr>
        <w:top w:val="none" w:sz="0" w:space="0" w:color="auto"/>
        <w:left w:val="none" w:sz="0" w:space="0" w:color="auto"/>
        <w:bottom w:val="none" w:sz="0" w:space="0" w:color="auto"/>
        <w:right w:val="none" w:sz="0" w:space="0" w:color="auto"/>
      </w:divBdr>
    </w:div>
    <w:div w:id="305013644">
      <w:bodyDiv w:val="1"/>
      <w:marLeft w:val="0"/>
      <w:marRight w:val="0"/>
      <w:marTop w:val="0"/>
      <w:marBottom w:val="0"/>
      <w:divBdr>
        <w:top w:val="none" w:sz="0" w:space="0" w:color="auto"/>
        <w:left w:val="none" w:sz="0" w:space="0" w:color="auto"/>
        <w:bottom w:val="none" w:sz="0" w:space="0" w:color="auto"/>
        <w:right w:val="none" w:sz="0" w:space="0" w:color="auto"/>
      </w:divBdr>
    </w:div>
    <w:div w:id="418522090">
      <w:bodyDiv w:val="1"/>
      <w:marLeft w:val="0"/>
      <w:marRight w:val="0"/>
      <w:marTop w:val="0"/>
      <w:marBottom w:val="0"/>
      <w:divBdr>
        <w:top w:val="none" w:sz="0" w:space="0" w:color="auto"/>
        <w:left w:val="none" w:sz="0" w:space="0" w:color="auto"/>
        <w:bottom w:val="none" w:sz="0" w:space="0" w:color="auto"/>
        <w:right w:val="none" w:sz="0" w:space="0" w:color="auto"/>
      </w:divBdr>
    </w:div>
    <w:div w:id="520242035">
      <w:bodyDiv w:val="1"/>
      <w:marLeft w:val="0"/>
      <w:marRight w:val="0"/>
      <w:marTop w:val="0"/>
      <w:marBottom w:val="0"/>
      <w:divBdr>
        <w:top w:val="none" w:sz="0" w:space="0" w:color="auto"/>
        <w:left w:val="none" w:sz="0" w:space="0" w:color="auto"/>
        <w:bottom w:val="none" w:sz="0" w:space="0" w:color="auto"/>
        <w:right w:val="none" w:sz="0" w:space="0" w:color="auto"/>
      </w:divBdr>
    </w:div>
    <w:div w:id="605426204">
      <w:bodyDiv w:val="1"/>
      <w:marLeft w:val="0"/>
      <w:marRight w:val="0"/>
      <w:marTop w:val="0"/>
      <w:marBottom w:val="0"/>
      <w:divBdr>
        <w:top w:val="none" w:sz="0" w:space="0" w:color="auto"/>
        <w:left w:val="none" w:sz="0" w:space="0" w:color="auto"/>
        <w:bottom w:val="none" w:sz="0" w:space="0" w:color="auto"/>
        <w:right w:val="none" w:sz="0" w:space="0" w:color="auto"/>
      </w:divBdr>
      <w:divsChild>
        <w:div w:id="1385177315">
          <w:marLeft w:val="0"/>
          <w:marRight w:val="0"/>
          <w:marTop w:val="0"/>
          <w:marBottom w:val="0"/>
          <w:divBdr>
            <w:top w:val="none" w:sz="0" w:space="0" w:color="auto"/>
            <w:left w:val="none" w:sz="0" w:space="0" w:color="auto"/>
            <w:bottom w:val="none" w:sz="0" w:space="0" w:color="auto"/>
            <w:right w:val="none" w:sz="0" w:space="0" w:color="auto"/>
          </w:divBdr>
          <w:divsChild>
            <w:div w:id="981009530">
              <w:marLeft w:val="0"/>
              <w:marRight w:val="0"/>
              <w:marTop w:val="0"/>
              <w:marBottom w:val="0"/>
              <w:divBdr>
                <w:top w:val="none" w:sz="0" w:space="0" w:color="auto"/>
                <w:left w:val="none" w:sz="0" w:space="0" w:color="auto"/>
                <w:bottom w:val="none" w:sz="0" w:space="0" w:color="auto"/>
                <w:right w:val="none" w:sz="0" w:space="0" w:color="auto"/>
              </w:divBdr>
              <w:divsChild>
                <w:div w:id="931932094">
                  <w:marLeft w:val="0"/>
                  <w:marRight w:val="0"/>
                  <w:marTop w:val="0"/>
                  <w:marBottom w:val="0"/>
                  <w:divBdr>
                    <w:top w:val="none" w:sz="0" w:space="0" w:color="auto"/>
                    <w:left w:val="none" w:sz="0" w:space="0" w:color="auto"/>
                    <w:bottom w:val="none" w:sz="0" w:space="0" w:color="auto"/>
                    <w:right w:val="none" w:sz="0" w:space="0" w:color="auto"/>
                  </w:divBdr>
                </w:div>
                <w:div w:id="1246233170">
                  <w:marLeft w:val="0"/>
                  <w:marRight w:val="0"/>
                  <w:marTop w:val="0"/>
                  <w:marBottom w:val="0"/>
                  <w:divBdr>
                    <w:top w:val="none" w:sz="0" w:space="0" w:color="auto"/>
                    <w:left w:val="none" w:sz="0" w:space="0" w:color="auto"/>
                    <w:bottom w:val="none" w:sz="0" w:space="0" w:color="auto"/>
                    <w:right w:val="none" w:sz="0" w:space="0" w:color="auto"/>
                  </w:divBdr>
                </w:div>
                <w:div w:id="206814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194725">
      <w:bodyDiv w:val="1"/>
      <w:marLeft w:val="0"/>
      <w:marRight w:val="0"/>
      <w:marTop w:val="0"/>
      <w:marBottom w:val="0"/>
      <w:divBdr>
        <w:top w:val="none" w:sz="0" w:space="0" w:color="auto"/>
        <w:left w:val="none" w:sz="0" w:space="0" w:color="auto"/>
        <w:bottom w:val="none" w:sz="0" w:space="0" w:color="auto"/>
        <w:right w:val="none" w:sz="0" w:space="0" w:color="auto"/>
      </w:divBdr>
    </w:div>
    <w:div w:id="711081623">
      <w:bodyDiv w:val="1"/>
      <w:marLeft w:val="0"/>
      <w:marRight w:val="0"/>
      <w:marTop w:val="0"/>
      <w:marBottom w:val="0"/>
      <w:divBdr>
        <w:top w:val="none" w:sz="0" w:space="0" w:color="auto"/>
        <w:left w:val="none" w:sz="0" w:space="0" w:color="auto"/>
        <w:bottom w:val="none" w:sz="0" w:space="0" w:color="auto"/>
        <w:right w:val="none" w:sz="0" w:space="0" w:color="auto"/>
      </w:divBdr>
    </w:div>
    <w:div w:id="967734994">
      <w:bodyDiv w:val="1"/>
      <w:marLeft w:val="0"/>
      <w:marRight w:val="0"/>
      <w:marTop w:val="0"/>
      <w:marBottom w:val="0"/>
      <w:divBdr>
        <w:top w:val="none" w:sz="0" w:space="0" w:color="auto"/>
        <w:left w:val="none" w:sz="0" w:space="0" w:color="auto"/>
        <w:bottom w:val="none" w:sz="0" w:space="0" w:color="auto"/>
        <w:right w:val="none" w:sz="0" w:space="0" w:color="auto"/>
      </w:divBdr>
    </w:div>
    <w:div w:id="1616208981">
      <w:bodyDiv w:val="1"/>
      <w:marLeft w:val="0"/>
      <w:marRight w:val="0"/>
      <w:marTop w:val="0"/>
      <w:marBottom w:val="0"/>
      <w:divBdr>
        <w:top w:val="none" w:sz="0" w:space="0" w:color="auto"/>
        <w:left w:val="none" w:sz="0" w:space="0" w:color="auto"/>
        <w:bottom w:val="none" w:sz="0" w:space="0" w:color="auto"/>
        <w:right w:val="none" w:sz="0" w:space="0" w:color="auto"/>
      </w:divBdr>
    </w:div>
    <w:div w:id="1770075905">
      <w:bodyDiv w:val="1"/>
      <w:marLeft w:val="0"/>
      <w:marRight w:val="0"/>
      <w:marTop w:val="0"/>
      <w:marBottom w:val="0"/>
      <w:divBdr>
        <w:top w:val="none" w:sz="0" w:space="0" w:color="auto"/>
        <w:left w:val="none" w:sz="0" w:space="0" w:color="auto"/>
        <w:bottom w:val="none" w:sz="0" w:space="0" w:color="auto"/>
        <w:right w:val="none" w:sz="0" w:space="0" w:color="auto"/>
      </w:divBdr>
    </w:div>
    <w:div w:id="2060089801">
      <w:bodyDiv w:val="1"/>
      <w:marLeft w:val="0"/>
      <w:marRight w:val="0"/>
      <w:marTop w:val="0"/>
      <w:marBottom w:val="0"/>
      <w:divBdr>
        <w:top w:val="none" w:sz="0" w:space="0" w:color="auto"/>
        <w:left w:val="none" w:sz="0" w:space="0" w:color="auto"/>
        <w:bottom w:val="none" w:sz="0" w:space="0" w:color="auto"/>
        <w:right w:val="none" w:sz="0" w:space="0" w:color="auto"/>
      </w:divBdr>
      <w:divsChild>
        <w:div w:id="872110423">
          <w:marLeft w:val="0"/>
          <w:marRight w:val="0"/>
          <w:marTop w:val="0"/>
          <w:marBottom w:val="0"/>
          <w:divBdr>
            <w:top w:val="none" w:sz="0" w:space="0" w:color="auto"/>
            <w:left w:val="none" w:sz="0" w:space="0" w:color="auto"/>
            <w:bottom w:val="none" w:sz="0" w:space="0" w:color="auto"/>
            <w:right w:val="none" w:sz="0" w:space="0" w:color="auto"/>
          </w:divBdr>
          <w:divsChild>
            <w:div w:id="385226401">
              <w:marLeft w:val="0"/>
              <w:marRight w:val="0"/>
              <w:marTop w:val="0"/>
              <w:marBottom w:val="0"/>
              <w:divBdr>
                <w:top w:val="none" w:sz="0" w:space="0" w:color="auto"/>
                <w:left w:val="none" w:sz="0" w:space="0" w:color="auto"/>
                <w:bottom w:val="none" w:sz="0" w:space="0" w:color="auto"/>
                <w:right w:val="none" w:sz="0" w:space="0" w:color="auto"/>
              </w:divBdr>
              <w:divsChild>
                <w:div w:id="2041860070">
                  <w:marLeft w:val="0"/>
                  <w:marRight w:val="0"/>
                  <w:marTop w:val="0"/>
                  <w:marBottom w:val="0"/>
                  <w:divBdr>
                    <w:top w:val="none" w:sz="0" w:space="0" w:color="auto"/>
                    <w:left w:val="none" w:sz="0" w:space="0" w:color="auto"/>
                    <w:bottom w:val="none" w:sz="0" w:space="0" w:color="auto"/>
                    <w:right w:val="none" w:sz="0" w:space="0" w:color="auto"/>
                  </w:divBdr>
                </w:div>
                <w:div w:id="961306461">
                  <w:marLeft w:val="0"/>
                  <w:marRight w:val="0"/>
                  <w:marTop w:val="0"/>
                  <w:marBottom w:val="0"/>
                  <w:divBdr>
                    <w:top w:val="none" w:sz="0" w:space="0" w:color="auto"/>
                    <w:left w:val="none" w:sz="0" w:space="0" w:color="auto"/>
                    <w:bottom w:val="none" w:sz="0" w:space="0" w:color="auto"/>
                    <w:right w:val="none" w:sz="0" w:space="0" w:color="auto"/>
                  </w:divBdr>
                </w:div>
                <w:div w:id="55890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lleynsheep.com" TargetMode="External"/><Relationship Id="rId17" Type="http://schemas.openxmlformats.org/officeDocument/2006/relationships/hyperlink" Target="mailto:promotions@lleynsheep.com" TargetMode="External"/><Relationship Id="rId2" Type="http://schemas.openxmlformats.org/officeDocument/2006/relationships/numbering" Target="numbering.xml"/><Relationship Id="rId16" Type="http://schemas.openxmlformats.org/officeDocument/2006/relationships/hyperlink" Target="http://www.lleynsheep.com" TargetMode="External"/><Relationship Id="rId20" Type="http://schemas.openxmlformats.org/officeDocument/2006/relationships/hyperlink" Target="mailto:promotions@lleynsheep.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leynsheep.com"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hyperlink" Target="http://www.lleynsheep.com" TargetMode="External"/><Relationship Id="rId19" Type="http://schemas.openxmlformats.org/officeDocument/2006/relationships/hyperlink" Target="http://www.lleynsheep.com" TargetMode="External"/><Relationship Id="rId4" Type="http://schemas.openxmlformats.org/officeDocument/2006/relationships/settings" Target="settings.xml"/><Relationship Id="rId9" Type="http://schemas.openxmlformats.org/officeDocument/2006/relationships/hyperlink" Target="http://www.lleynsheep.com" TargetMode="External"/><Relationship Id="rId14" Type="http://schemas.openxmlformats.org/officeDocument/2006/relationships/image" Target="media/image3.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39C2D-6CD8-4083-A3F7-EE581B90F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3279</Words>
  <Characters>18696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5th October 2000</vt:lpstr>
    </vt:vector>
  </TitlesOfParts>
  <Company>Husseys</Company>
  <LinksUpToDate>false</LinksUpToDate>
  <CharactersWithSpaces>21932</CharactersWithSpaces>
  <SharedDoc>false</SharedDoc>
  <HLinks>
    <vt:vector size="24" baseType="variant">
      <vt:variant>
        <vt:i4>3080237</vt:i4>
      </vt:variant>
      <vt:variant>
        <vt:i4>9</vt:i4>
      </vt:variant>
      <vt:variant>
        <vt:i4>0</vt:i4>
      </vt:variant>
      <vt:variant>
        <vt:i4>5</vt:i4>
      </vt:variant>
      <vt:variant>
        <vt:lpwstr>http://www.lleynsheep.com/</vt:lpwstr>
      </vt:variant>
      <vt:variant>
        <vt:lpwstr/>
      </vt:variant>
      <vt:variant>
        <vt:i4>3080237</vt:i4>
      </vt:variant>
      <vt:variant>
        <vt:i4>6</vt:i4>
      </vt:variant>
      <vt:variant>
        <vt:i4>0</vt:i4>
      </vt:variant>
      <vt:variant>
        <vt:i4>5</vt:i4>
      </vt:variant>
      <vt:variant>
        <vt:lpwstr>http://www.lleynsheep.com/</vt:lpwstr>
      </vt:variant>
      <vt:variant>
        <vt:lpwstr/>
      </vt:variant>
      <vt:variant>
        <vt:i4>3080237</vt:i4>
      </vt:variant>
      <vt:variant>
        <vt:i4>3</vt:i4>
      </vt:variant>
      <vt:variant>
        <vt:i4>0</vt:i4>
      </vt:variant>
      <vt:variant>
        <vt:i4>5</vt:i4>
      </vt:variant>
      <vt:variant>
        <vt:lpwstr>http://www.lleynsheep.com/</vt:lpwstr>
      </vt:variant>
      <vt:variant>
        <vt:lpwstr/>
      </vt:variant>
      <vt:variant>
        <vt:i4>3080237</vt:i4>
      </vt:variant>
      <vt:variant>
        <vt:i4>0</vt:i4>
      </vt:variant>
      <vt:variant>
        <vt:i4>0</vt:i4>
      </vt:variant>
      <vt:variant>
        <vt:i4>5</vt:i4>
      </vt:variant>
      <vt:variant>
        <vt:lpwstr>http://www.lleynsheep.com/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5th October 2000</dc:title>
  <dc:creator>LleynSheep</dc:creator>
  <cp:lastModifiedBy>Lleyn Sheep Society</cp:lastModifiedBy>
  <cp:revision>5</cp:revision>
  <cp:lastPrinted>2025-06-03T10:55:00Z</cp:lastPrinted>
  <dcterms:created xsi:type="dcterms:W3CDTF">2025-06-25T06:45:00Z</dcterms:created>
  <dcterms:modified xsi:type="dcterms:W3CDTF">2025-06-27T10:07:00Z</dcterms:modified>
</cp:coreProperties>
</file>